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4A40" w:rsidRPr="007357C8" w:rsidRDefault="00474A40" w:rsidP="003F4640">
      <w:pPr>
        <w:ind w:left="-480" w:right="209"/>
        <w:jc w:val="center"/>
        <w:rPr>
          <w:rFonts w:ascii="Palatino Linotype" w:hAnsi="Palatino Linotype"/>
          <w:b/>
          <w:caps/>
          <w:szCs w:val="28"/>
        </w:rPr>
      </w:pPr>
    </w:p>
    <w:p w:rsidR="003F4640" w:rsidRDefault="00A67D86" w:rsidP="003F4640">
      <w:pPr>
        <w:ind w:left="-480" w:right="209"/>
        <w:jc w:val="center"/>
        <w:rPr>
          <w:rFonts w:ascii="Palatino Linotype" w:hAnsi="Palatino Linotype"/>
          <w:b/>
          <w:szCs w:val="28"/>
        </w:rPr>
      </w:pPr>
      <w:r w:rsidRPr="00A67D86">
        <w:rPr>
          <w:noProof/>
          <w:sz w:val="20"/>
        </w:rPr>
        <w:pict>
          <v:rect id="_x0000_s1139" style="position:absolute;left:0;text-align:left;margin-left:-27pt;margin-top:1.5pt;width:513pt;height:675.4pt;z-index:-251661312;mso-wrap-edited:f" strokecolor="purple" strokeweight="3pt"/>
        </w:pict>
      </w:r>
      <w:r w:rsidRPr="00A67D86">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38" type="#_x0000_t136" style="position:absolute;left:0;text-align:left;margin-left:13.5pt;margin-top:9pt;width:437.25pt;height:67.5pt;z-index:251654144" fillcolor="maroon" strokecolor="maroon" strokeweight="1pt">
            <v:shadow color="#99f" offset="3pt"/>
            <v:textpath style="font-family:&quot;Arial Black&quot;;font-size:24pt;v-text-kern:t" trim="t" fitpath="t" string="MANONMANIAM SUNDARANAR UNIVERSITY &#10;TIRUNELVELI - 627 012"/>
          </v:shape>
        </w:pict>
      </w:r>
    </w:p>
    <w:p w:rsidR="003F4640" w:rsidRDefault="003F4640" w:rsidP="003F4640">
      <w:pPr>
        <w:ind w:right="209"/>
        <w:jc w:val="center"/>
        <w:rPr>
          <w:rFonts w:ascii="ITC Bookman Demi" w:hAnsi="ITC Bookman Demi"/>
          <w:b/>
          <w:sz w:val="28"/>
          <w:szCs w:val="28"/>
        </w:rPr>
      </w:pPr>
    </w:p>
    <w:p w:rsidR="003F4640" w:rsidRDefault="003F4640" w:rsidP="003F4640">
      <w:pPr>
        <w:tabs>
          <w:tab w:val="left" w:pos="5877"/>
        </w:tabs>
        <w:ind w:right="209"/>
        <w:rPr>
          <w:rFonts w:ascii="Palatino Linotype" w:hAnsi="Palatino Linotype"/>
          <w:b/>
          <w:sz w:val="78"/>
          <w:szCs w:val="48"/>
        </w:rPr>
      </w:pPr>
      <w:r>
        <w:rPr>
          <w:rFonts w:ascii="Palatino Linotype" w:hAnsi="Palatino Linotype"/>
          <w:b/>
          <w:sz w:val="78"/>
          <w:szCs w:val="48"/>
        </w:rPr>
        <w:tab/>
      </w:r>
    </w:p>
    <w:p w:rsidR="003F4640" w:rsidRDefault="00F60522" w:rsidP="003F4640">
      <w:pPr>
        <w:tabs>
          <w:tab w:val="left" w:pos="9720"/>
        </w:tabs>
        <w:ind w:right="29"/>
        <w:jc w:val="center"/>
        <w:rPr>
          <w:rFonts w:ascii="Palatino Linotype" w:hAnsi="Palatino Linotype"/>
          <w:b/>
          <w:bCs/>
          <w:sz w:val="44"/>
          <w:szCs w:val="48"/>
        </w:rPr>
      </w:pPr>
      <w:r>
        <w:rPr>
          <w:rFonts w:ascii="Palatino Linotype" w:hAnsi="Palatino Linotype"/>
          <w:b/>
          <w:noProof/>
          <w:szCs w:val="28"/>
        </w:rPr>
        <w:drawing>
          <wp:anchor distT="0" distB="0" distL="114300" distR="114300" simplePos="0" relativeHeight="251659264" behindDoc="0" locked="0" layoutInCell="1" allowOverlap="0">
            <wp:simplePos x="0" y="0"/>
            <wp:positionH relativeFrom="column">
              <wp:posOffset>2295525</wp:posOffset>
            </wp:positionH>
            <wp:positionV relativeFrom="paragraph">
              <wp:posOffset>269875</wp:posOffset>
            </wp:positionV>
            <wp:extent cx="981075" cy="1028700"/>
            <wp:effectExtent l="19050" t="0" r="9525" b="0"/>
            <wp:wrapSquare wrapText="bothSides"/>
            <wp:docPr id="132" name="Picture 2" descr="C:\WINDOWS\Desktop\letterheads\MS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Desktop\letterheads\MSU Logo.jpg"/>
                    <pic:cNvPicPr>
                      <a:picLocks noChangeAspect="1" noChangeArrowheads="1"/>
                    </pic:cNvPicPr>
                  </pic:nvPicPr>
                  <pic:blipFill>
                    <a:blip r:embed="rId8" r:link="rId9"/>
                    <a:srcRect/>
                    <a:stretch>
                      <a:fillRect/>
                    </a:stretch>
                  </pic:blipFill>
                  <pic:spPr bwMode="auto">
                    <a:xfrm>
                      <a:off x="0" y="0"/>
                      <a:ext cx="981075" cy="1028700"/>
                    </a:xfrm>
                    <a:prstGeom prst="rect">
                      <a:avLst/>
                    </a:prstGeom>
                    <a:noFill/>
                    <a:ln w="9525">
                      <a:noFill/>
                      <a:miter lim="800000"/>
                      <a:headEnd/>
                      <a:tailEnd/>
                    </a:ln>
                  </pic:spPr>
                </pic:pic>
              </a:graphicData>
            </a:graphic>
          </wp:anchor>
        </w:drawing>
      </w:r>
    </w:p>
    <w:p w:rsidR="003F4640" w:rsidRDefault="003F4640" w:rsidP="003F4640">
      <w:pPr>
        <w:ind w:right="29"/>
        <w:jc w:val="center"/>
        <w:rPr>
          <w:rFonts w:ascii="Arial Rounded MT Bold" w:hAnsi="Arial Rounded MT Bold"/>
          <w:b/>
          <w:color w:val="006600"/>
          <w:sz w:val="2"/>
          <w:szCs w:val="48"/>
        </w:rPr>
      </w:pPr>
    </w:p>
    <w:p w:rsidR="003F4640" w:rsidRDefault="003F4640" w:rsidP="003F4640">
      <w:pPr>
        <w:ind w:right="29"/>
        <w:jc w:val="center"/>
        <w:rPr>
          <w:rFonts w:ascii="Arial Rounded MT Bold" w:hAnsi="Arial Rounded MT Bold"/>
          <w:b/>
          <w:color w:val="006600"/>
          <w:sz w:val="36"/>
          <w:szCs w:val="48"/>
        </w:rPr>
      </w:pPr>
    </w:p>
    <w:p w:rsidR="003F4640" w:rsidRDefault="003F4640" w:rsidP="003F4640">
      <w:pPr>
        <w:ind w:right="29"/>
        <w:rPr>
          <w:rFonts w:ascii="Arial Rounded MT Bold" w:hAnsi="Arial Rounded MT Bold"/>
          <w:b/>
          <w:color w:val="006600"/>
          <w:sz w:val="36"/>
          <w:szCs w:val="48"/>
        </w:rPr>
      </w:pPr>
    </w:p>
    <w:p w:rsidR="003F4640" w:rsidRDefault="003F4640" w:rsidP="003F4640">
      <w:pPr>
        <w:ind w:right="29"/>
        <w:jc w:val="center"/>
        <w:rPr>
          <w:rFonts w:ascii="Arial Rounded MT Bold" w:hAnsi="Arial Rounded MT Bold"/>
          <w:b/>
          <w:color w:val="006600"/>
          <w:sz w:val="36"/>
          <w:szCs w:val="48"/>
        </w:rPr>
      </w:pPr>
    </w:p>
    <w:p w:rsidR="003F4640" w:rsidRDefault="003F4640" w:rsidP="003F4640">
      <w:pPr>
        <w:ind w:right="29"/>
        <w:jc w:val="center"/>
        <w:rPr>
          <w:rFonts w:ascii="Arial Rounded MT Bold" w:hAnsi="Arial Rounded MT Bold"/>
          <w:b/>
          <w:color w:val="8C0046"/>
          <w:sz w:val="48"/>
          <w:szCs w:val="48"/>
        </w:rPr>
      </w:pPr>
    </w:p>
    <w:p w:rsidR="003F4640" w:rsidRPr="007F4E31" w:rsidRDefault="003F4640" w:rsidP="003F4640">
      <w:pPr>
        <w:ind w:right="29"/>
        <w:rPr>
          <w:rFonts w:ascii="Arial Rounded MT Bold" w:hAnsi="Arial Rounded MT Bold"/>
          <w:b/>
          <w:color w:val="5A00DE"/>
          <w:sz w:val="48"/>
          <w:szCs w:val="48"/>
        </w:rPr>
      </w:pPr>
      <w:r w:rsidRPr="007F4E31">
        <w:rPr>
          <w:rFonts w:ascii="Arial Rounded MT Bold" w:hAnsi="Arial Rounded MT Bold"/>
          <w:b/>
          <w:color w:val="5A00DE"/>
          <w:sz w:val="48"/>
          <w:szCs w:val="48"/>
        </w:rPr>
        <w:t>NAME AND ADDRESS OF THE COLLEGE</w:t>
      </w:r>
    </w:p>
    <w:p w:rsidR="003F4640" w:rsidRDefault="003F4640" w:rsidP="003F4640">
      <w:pPr>
        <w:ind w:right="29"/>
        <w:jc w:val="center"/>
        <w:rPr>
          <w:rFonts w:ascii="Arial Rounded MT Bold" w:hAnsi="Arial Rounded MT Bold"/>
          <w:b/>
          <w:color w:val="8C0046"/>
          <w:sz w:val="48"/>
          <w:szCs w:val="48"/>
        </w:rPr>
      </w:pPr>
    </w:p>
    <w:p w:rsidR="00E64C48" w:rsidRDefault="00E64C48" w:rsidP="003F4640">
      <w:pPr>
        <w:ind w:right="29"/>
        <w:jc w:val="center"/>
        <w:rPr>
          <w:rFonts w:ascii="Arial Rounded MT Bold" w:hAnsi="Arial Rounded MT Bold"/>
          <w:b/>
          <w:color w:val="8C0046"/>
          <w:sz w:val="48"/>
          <w:szCs w:val="48"/>
        </w:rPr>
      </w:pPr>
    </w:p>
    <w:p w:rsidR="003F4640" w:rsidRDefault="003F4640" w:rsidP="003F4640">
      <w:pPr>
        <w:tabs>
          <w:tab w:val="left" w:pos="3540"/>
          <w:tab w:val="center" w:pos="4860"/>
        </w:tabs>
        <w:ind w:right="29"/>
        <w:rPr>
          <w:rFonts w:ascii="Arial Rounded MT Bold" w:hAnsi="Arial Rounded MT Bold"/>
          <w:b/>
          <w:color w:val="8C0046"/>
          <w:sz w:val="48"/>
          <w:szCs w:val="48"/>
        </w:rPr>
      </w:pPr>
      <w:r>
        <w:rPr>
          <w:rFonts w:ascii="Arial Rounded MT Bold" w:hAnsi="Arial Rounded MT Bold"/>
          <w:b/>
          <w:color w:val="8C0046"/>
          <w:sz w:val="48"/>
          <w:szCs w:val="48"/>
        </w:rPr>
        <w:tab/>
      </w:r>
      <w:r>
        <w:rPr>
          <w:rFonts w:ascii="Arial Rounded MT Bold" w:hAnsi="Arial Rounded MT Bold"/>
          <w:b/>
          <w:color w:val="8C0046"/>
          <w:sz w:val="48"/>
          <w:szCs w:val="48"/>
        </w:rPr>
        <w:tab/>
      </w:r>
    </w:p>
    <w:p w:rsidR="00F90258" w:rsidRDefault="003F4640" w:rsidP="003F4640">
      <w:pPr>
        <w:ind w:right="29"/>
        <w:jc w:val="center"/>
        <w:rPr>
          <w:rFonts w:ascii="Arial Rounded MT Bold" w:hAnsi="Arial Rounded MT Bold"/>
          <w:b/>
          <w:color w:val="8C0046"/>
          <w:sz w:val="48"/>
          <w:szCs w:val="48"/>
        </w:rPr>
      </w:pPr>
      <w:r>
        <w:rPr>
          <w:rFonts w:ascii="Arial Rounded MT Bold" w:hAnsi="Arial Rounded MT Bold"/>
          <w:b/>
          <w:color w:val="8C0046"/>
          <w:sz w:val="48"/>
          <w:szCs w:val="48"/>
        </w:rPr>
        <w:t xml:space="preserve">Application for </w:t>
      </w:r>
      <w:r w:rsidR="00B50D95">
        <w:rPr>
          <w:rFonts w:ascii="Arial Rounded MT Bold" w:hAnsi="Arial Rounded MT Bold"/>
          <w:b/>
          <w:color w:val="8C0046"/>
          <w:sz w:val="48"/>
          <w:szCs w:val="48"/>
        </w:rPr>
        <w:t>Fresh</w:t>
      </w:r>
      <w:r w:rsidR="00E64C48">
        <w:rPr>
          <w:rFonts w:ascii="Arial Rounded MT Bold" w:hAnsi="Arial Rounded MT Bold"/>
          <w:b/>
          <w:color w:val="8C0046"/>
          <w:sz w:val="48"/>
          <w:szCs w:val="48"/>
        </w:rPr>
        <w:t xml:space="preserve"> Affiliation</w:t>
      </w:r>
      <w:r w:rsidR="00F90258">
        <w:rPr>
          <w:rFonts w:ascii="Arial Rounded MT Bold" w:hAnsi="Arial Rounded MT Bold"/>
          <w:b/>
          <w:color w:val="8C0046"/>
          <w:sz w:val="48"/>
          <w:szCs w:val="48"/>
        </w:rPr>
        <w:t xml:space="preserve"> of </w:t>
      </w:r>
    </w:p>
    <w:p w:rsidR="00B50D95" w:rsidRDefault="00F90258" w:rsidP="003F4640">
      <w:pPr>
        <w:ind w:right="29"/>
        <w:jc w:val="center"/>
        <w:rPr>
          <w:rFonts w:ascii="Arial Rounded MT Bold" w:hAnsi="Arial Rounded MT Bold"/>
          <w:b/>
          <w:color w:val="8C0046"/>
          <w:sz w:val="48"/>
          <w:szCs w:val="48"/>
        </w:rPr>
      </w:pPr>
      <w:r>
        <w:rPr>
          <w:rFonts w:ascii="Arial Rounded MT Bold" w:hAnsi="Arial Rounded MT Bold"/>
          <w:b/>
          <w:color w:val="8C0046"/>
          <w:sz w:val="48"/>
          <w:szCs w:val="48"/>
        </w:rPr>
        <w:t>College</w:t>
      </w:r>
    </w:p>
    <w:p w:rsidR="003F4640" w:rsidRDefault="003F4640" w:rsidP="003F4640">
      <w:pPr>
        <w:ind w:right="29"/>
        <w:jc w:val="center"/>
        <w:rPr>
          <w:rFonts w:ascii="Arial Rounded MT Bold" w:hAnsi="Arial Rounded MT Bold"/>
          <w:b/>
          <w:color w:val="8C0046"/>
          <w:sz w:val="48"/>
          <w:szCs w:val="48"/>
        </w:rPr>
      </w:pPr>
      <w:r>
        <w:rPr>
          <w:rFonts w:ascii="Arial Rounded MT Bold" w:hAnsi="Arial Rounded MT Bold"/>
          <w:b/>
          <w:color w:val="8C0046"/>
          <w:sz w:val="48"/>
          <w:szCs w:val="48"/>
        </w:rPr>
        <w:t xml:space="preserve"> </w:t>
      </w:r>
    </w:p>
    <w:p w:rsidR="003F4640" w:rsidRDefault="003F4640" w:rsidP="003F4640">
      <w:pPr>
        <w:ind w:right="29"/>
        <w:jc w:val="center"/>
        <w:rPr>
          <w:rFonts w:ascii="Palatino Linotype" w:hAnsi="Palatino Linotype"/>
          <w:bCs/>
          <w:i/>
          <w:iCs/>
          <w:sz w:val="40"/>
          <w:szCs w:val="48"/>
        </w:rPr>
      </w:pPr>
      <w:r>
        <w:rPr>
          <w:rFonts w:ascii="Arial Rounded MT Bold" w:hAnsi="Arial Rounded MT Bold"/>
          <w:b/>
          <w:color w:val="8C0046"/>
          <w:sz w:val="48"/>
          <w:szCs w:val="48"/>
        </w:rPr>
        <w:t>(Academic year</w:t>
      </w:r>
      <w:r w:rsidR="006651A2">
        <w:rPr>
          <w:rFonts w:ascii="Arial Rounded MT Bold" w:hAnsi="Arial Rounded MT Bold"/>
          <w:b/>
          <w:color w:val="8C0046"/>
          <w:sz w:val="48"/>
          <w:szCs w:val="48"/>
        </w:rPr>
        <w:t xml:space="preserve"> </w:t>
      </w:r>
      <w:r w:rsidR="00125DD6">
        <w:rPr>
          <w:rFonts w:ascii="Arial Rounded MT Bold" w:hAnsi="Arial Rounded MT Bold"/>
          <w:b/>
          <w:color w:val="8C0046"/>
          <w:sz w:val="52"/>
          <w:szCs w:val="52"/>
        </w:rPr>
        <w:t>2026-2027</w:t>
      </w:r>
      <w:r>
        <w:rPr>
          <w:rFonts w:ascii="Arial Rounded MT Bold" w:hAnsi="Arial Rounded MT Bold"/>
          <w:b/>
          <w:color w:val="8C0046"/>
          <w:sz w:val="52"/>
          <w:szCs w:val="48"/>
        </w:rPr>
        <w:t>)</w:t>
      </w:r>
    </w:p>
    <w:p w:rsidR="003F4640" w:rsidRPr="00DD671E" w:rsidRDefault="003F4640" w:rsidP="003F4640">
      <w:pPr>
        <w:ind w:right="209"/>
        <w:jc w:val="center"/>
        <w:rPr>
          <w:rFonts w:ascii="Palatino Linotype" w:hAnsi="Palatino Linotype"/>
          <w:bCs/>
          <w:i/>
          <w:iCs/>
          <w:sz w:val="2"/>
          <w:szCs w:val="48"/>
        </w:rPr>
      </w:pPr>
    </w:p>
    <w:p w:rsidR="003F4640" w:rsidRDefault="003F4640" w:rsidP="003F4640">
      <w:pPr>
        <w:ind w:left="360" w:right="209"/>
        <w:jc w:val="center"/>
        <w:rPr>
          <w:rFonts w:ascii="Palatino Linotype" w:hAnsi="Palatino Linotype"/>
          <w:b/>
          <w:szCs w:val="48"/>
        </w:rPr>
      </w:pPr>
    </w:p>
    <w:p w:rsidR="003F4640" w:rsidRDefault="003F4640" w:rsidP="003F4640">
      <w:pPr>
        <w:ind w:left="360" w:right="209"/>
        <w:jc w:val="center"/>
        <w:rPr>
          <w:rFonts w:ascii="Palatino Linotype" w:hAnsi="Palatino Linotype"/>
          <w:b/>
          <w:szCs w:val="48"/>
        </w:rPr>
      </w:pPr>
    </w:p>
    <w:p w:rsidR="003F4640" w:rsidRDefault="003F4640" w:rsidP="003F4640">
      <w:pPr>
        <w:ind w:left="360" w:right="209"/>
        <w:jc w:val="center"/>
        <w:rPr>
          <w:rFonts w:ascii="Palatino Linotype" w:hAnsi="Palatino Linotype"/>
          <w:b/>
          <w:szCs w:val="48"/>
        </w:rPr>
      </w:pPr>
    </w:p>
    <w:p w:rsidR="003F4640" w:rsidRDefault="0047466B" w:rsidP="002E6A6D">
      <w:pPr>
        <w:tabs>
          <w:tab w:val="left" w:pos="5734"/>
        </w:tabs>
        <w:ind w:left="360" w:right="209"/>
        <w:rPr>
          <w:rFonts w:ascii="Palatino Linotype" w:hAnsi="Palatino Linotype"/>
          <w:b/>
          <w:szCs w:val="48"/>
        </w:rPr>
      </w:pPr>
      <w:r>
        <w:rPr>
          <w:rFonts w:ascii="Palatino Linotype" w:hAnsi="Palatino Linotype"/>
          <w:b/>
          <w:szCs w:val="48"/>
        </w:rPr>
        <w:tab/>
      </w:r>
    </w:p>
    <w:p w:rsidR="003F4640" w:rsidRDefault="003F4640" w:rsidP="003F4640">
      <w:pPr>
        <w:ind w:left="360" w:right="209"/>
        <w:jc w:val="center"/>
        <w:rPr>
          <w:rFonts w:ascii="Palatino Linotype" w:hAnsi="Palatino Linotype"/>
          <w:b/>
          <w:szCs w:val="48"/>
        </w:rPr>
      </w:pPr>
    </w:p>
    <w:p w:rsidR="003F4640" w:rsidRDefault="003F4640" w:rsidP="003F4640">
      <w:pPr>
        <w:ind w:left="360" w:right="209"/>
        <w:jc w:val="center"/>
        <w:rPr>
          <w:rFonts w:ascii="Arial Rounded MT Bold" w:hAnsi="Arial Rounded MT Bold"/>
          <w:b/>
          <w:color w:val="006600"/>
          <w:sz w:val="40"/>
          <w:szCs w:val="48"/>
        </w:rPr>
      </w:pPr>
    </w:p>
    <w:p w:rsidR="003F4640" w:rsidRPr="00850D3D" w:rsidRDefault="003F4640" w:rsidP="003F4640">
      <w:pPr>
        <w:ind w:left="360" w:right="209"/>
        <w:jc w:val="center"/>
        <w:rPr>
          <w:rFonts w:ascii="Arial Rounded MT Bold" w:hAnsi="Arial Rounded MT Bold"/>
          <w:b/>
          <w:color w:val="006600"/>
          <w:sz w:val="40"/>
          <w:szCs w:val="40"/>
        </w:rPr>
      </w:pPr>
      <w:r w:rsidRPr="00850D3D">
        <w:rPr>
          <w:rFonts w:ascii="Arial Rounded MT Bold" w:hAnsi="Arial Rounded MT Bold"/>
          <w:b/>
          <w:color w:val="006600"/>
          <w:sz w:val="40"/>
          <w:szCs w:val="40"/>
        </w:rPr>
        <w:t>C</w:t>
      </w:r>
      <w:r w:rsidR="00F006B8">
        <w:rPr>
          <w:rFonts w:ascii="Arial Rounded MT Bold" w:hAnsi="Arial Rounded MT Bold"/>
          <w:b/>
          <w:color w:val="006600"/>
          <w:sz w:val="40"/>
          <w:szCs w:val="40"/>
        </w:rPr>
        <w:t>OLLEGE DEVELOPMENT COUNCIL</w:t>
      </w:r>
    </w:p>
    <w:p w:rsidR="003F4640" w:rsidRPr="00F006B8" w:rsidRDefault="00F006B8" w:rsidP="003F4640">
      <w:pPr>
        <w:ind w:left="360" w:right="209"/>
        <w:jc w:val="center"/>
        <w:rPr>
          <w:rFonts w:ascii="Arial Rounded MT Bold" w:hAnsi="Arial Rounded MT Bold"/>
          <w:b/>
          <w:color w:val="006600"/>
          <w:sz w:val="36"/>
          <w:szCs w:val="36"/>
        </w:rPr>
      </w:pPr>
      <w:r w:rsidRPr="00F006B8">
        <w:rPr>
          <w:rFonts w:ascii="Arial Rounded MT Bold" w:hAnsi="Arial Rounded MT Bold"/>
          <w:b/>
          <w:color w:val="006600"/>
          <w:sz w:val="36"/>
          <w:szCs w:val="36"/>
        </w:rPr>
        <w:t>MANONMANIAM SUNDARANAR UNIVERSITY</w:t>
      </w:r>
    </w:p>
    <w:p w:rsidR="003F4640" w:rsidRPr="00F006B8" w:rsidRDefault="00F006B8" w:rsidP="003F4640">
      <w:pPr>
        <w:ind w:left="360" w:right="209"/>
        <w:jc w:val="center"/>
        <w:rPr>
          <w:rFonts w:ascii="Arial Rounded MT Bold" w:hAnsi="Arial Rounded MT Bold"/>
          <w:b/>
          <w:color w:val="006600"/>
          <w:sz w:val="36"/>
          <w:szCs w:val="36"/>
        </w:rPr>
      </w:pPr>
      <w:r w:rsidRPr="00F006B8">
        <w:rPr>
          <w:rFonts w:ascii="Arial Rounded MT Bold" w:hAnsi="Arial Rounded MT Bold"/>
          <w:b/>
          <w:color w:val="006600"/>
          <w:sz w:val="36"/>
          <w:szCs w:val="36"/>
        </w:rPr>
        <w:t>TIRUNELVELI</w:t>
      </w:r>
      <w:r w:rsidR="003F4640" w:rsidRPr="00F006B8">
        <w:rPr>
          <w:rFonts w:ascii="Arial Rounded MT Bold" w:hAnsi="Arial Rounded MT Bold"/>
          <w:b/>
          <w:color w:val="006600"/>
          <w:sz w:val="36"/>
          <w:szCs w:val="36"/>
        </w:rPr>
        <w:t xml:space="preserve"> – 6</w:t>
      </w:r>
      <w:r w:rsidRPr="00F006B8">
        <w:rPr>
          <w:rFonts w:ascii="Arial Rounded MT Bold" w:hAnsi="Arial Rounded MT Bold"/>
          <w:b/>
          <w:color w:val="006600"/>
          <w:sz w:val="36"/>
          <w:szCs w:val="36"/>
        </w:rPr>
        <w:t>27 012</w:t>
      </w:r>
    </w:p>
    <w:p w:rsidR="003F4640" w:rsidRDefault="003F4640" w:rsidP="003F4640">
      <w:pPr>
        <w:ind w:left="360" w:right="209"/>
        <w:jc w:val="center"/>
        <w:rPr>
          <w:rFonts w:ascii="Arial Rounded MT Bold" w:hAnsi="Arial Rounded MT Bold"/>
          <w:b/>
          <w:color w:val="800000"/>
          <w:sz w:val="44"/>
        </w:rPr>
      </w:pPr>
    </w:p>
    <w:p w:rsidR="007B7DB7" w:rsidRPr="005A2D8E" w:rsidRDefault="007B7DB7" w:rsidP="007B7DB7">
      <w:pPr>
        <w:spacing w:line="360" w:lineRule="auto"/>
        <w:ind w:right="209"/>
        <w:jc w:val="both"/>
        <w:rPr>
          <w:rFonts w:ascii="Arial" w:hAnsi="Arial" w:cs="Arial"/>
          <w:b/>
          <w:iCs/>
          <w:sz w:val="4"/>
          <w:szCs w:val="48"/>
        </w:rPr>
      </w:pPr>
    </w:p>
    <w:p w:rsidR="004C1D67" w:rsidRDefault="004C1D67" w:rsidP="007B7DB7">
      <w:pPr>
        <w:rPr>
          <w:rFonts w:ascii="Arial" w:hAnsi="Arial" w:cs="Arial"/>
          <w:b/>
          <w:u w:val="single"/>
        </w:rPr>
      </w:pPr>
    </w:p>
    <w:p w:rsidR="004C1D67" w:rsidRDefault="004C1D67" w:rsidP="007B7DB7">
      <w:pPr>
        <w:rPr>
          <w:rFonts w:ascii="Arial" w:hAnsi="Arial" w:cs="Arial"/>
          <w:b/>
          <w:u w:val="single"/>
        </w:rPr>
      </w:pPr>
    </w:p>
    <w:p w:rsidR="004C1D67" w:rsidRDefault="004C1D67" w:rsidP="007B7DB7">
      <w:pPr>
        <w:rPr>
          <w:rFonts w:ascii="Arial" w:hAnsi="Arial" w:cs="Arial"/>
          <w:b/>
          <w:u w:val="single"/>
        </w:rPr>
      </w:pPr>
    </w:p>
    <w:p w:rsidR="004C1D67" w:rsidRDefault="004C1D67" w:rsidP="007B7DB7">
      <w:pPr>
        <w:rPr>
          <w:rFonts w:ascii="Arial" w:hAnsi="Arial" w:cs="Arial"/>
          <w:b/>
          <w:u w:val="single"/>
        </w:rPr>
      </w:pPr>
    </w:p>
    <w:p w:rsidR="004C1D67" w:rsidRDefault="004C1D67" w:rsidP="007B7DB7">
      <w:pPr>
        <w:rPr>
          <w:rFonts w:ascii="Arial" w:hAnsi="Arial" w:cs="Arial"/>
          <w:b/>
          <w:u w:val="single"/>
        </w:rPr>
      </w:pPr>
    </w:p>
    <w:p w:rsidR="00B50D95" w:rsidRPr="004C1D67" w:rsidRDefault="00B50D95" w:rsidP="00B50D95">
      <w:pPr>
        <w:jc w:val="center"/>
        <w:rPr>
          <w:rFonts w:ascii="Arial" w:hAnsi="Arial" w:cs="Arial"/>
          <w:b/>
        </w:rPr>
      </w:pPr>
      <w:r w:rsidRPr="004C1D67">
        <w:rPr>
          <w:rFonts w:ascii="Arial" w:hAnsi="Arial" w:cs="Arial"/>
          <w:b/>
        </w:rPr>
        <w:t>1</w:t>
      </w:r>
    </w:p>
    <w:p w:rsidR="004C1D67" w:rsidRDefault="004C1D67" w:rsidP="007B7DB7">
      <w:pPr>
        <w:rPr>
          <w:rFonts w:ascii="Arial" w:hAnsi="Arial" w:cs="Arial"/>
          <w:b/>
          <w:u w:val="single"/>
        </w:rPr>
      </w:pPr>
    </w:p>
    <w:p w:rsidR="004C1D67" w:rsidRDefault="004C1D67" w:rsidP="004C1D67">
      <w:pPr>
        <w:rPr>
          <w:rFonts w:ascii="Arial" w:hAnsi="Arial" w:cs="Arial"/>
          <w:b/>
          <w:u w:val="single"/>
        </w:rPr>
      </w:pPr>
    </w:p>
    <w:p w:rsidR="003F4640" w:rsidRDefault="003F4640" w:rsidP="004C1D67">
      <w:pPr>
        <w:rPr>
          <w:rFonts w:ascii="Arial" w:hAnsi="Arial" w:cs="Arial"/>
          <w:b/>
          <w:u w:val="single"/>
        </w:rPr>
      </w:pPr>
      <w:r>
        <w:rPr>
          <w:rFonts w:ascii="Arial" w:hAnsi="Arial" w:cs="Arial"/>
          <w:b/>
          <w:u w:val="single"/>
        </w:rPr>
        <w:t>CONTENTS</w:t>
      </w:r>
    </w:p>
    <w:p w:rsidR="003F4640" w:rsidRDefault="003F4640" w:rsidP="003F4640">
      <w:pPr>
        <w:jc w:val="center"/>
        <w:rPr>
          <w:rFonts w:ascii="Arial" w:hAnsi="Arial" w:cs="Arial"/>
          <w:b/>
          <w:u w:val="single"/>
        </w:rPr>
      </w:pPr>
    </w:p>
    <w:p w:rsidR="003F4640" w:rsidRDefault="003F4640" w:rsidP="003F4640">
      <w:pPr>
        <w:jc w:val="center"/>
        <w:rPr>
          <w:rFonts w:ascii="Arial" w:hAnsi="Arial" w:cs="Arial"/>
          <w:b/>
          <w:sz w:val="2"/>
          <w:szCs w:val="1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01"/>
        <w:gridCol w:w="8157"/>
        <w:gridCol w:w="807"/>
      </w:tblGrid>
      <w:tr w:rsidR="003F4640" w:rsidTr="004D1FE3">
        <w:trPr>
          <w:trHeight w:val="520"/>
        </w:trPr>
        <w:tc>
          <w:tcPr>
            <w:tcW w:w="502"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b/>
                <w:sz w:val="22"/>
              </w:rPr>
            </w:pPr>
            <w:r>
              <w:rPr>
                <w:rFonts w:ascii="Arial" w:hAnsi="Arial" w:cs="Arial"/>
                <w:b/>
                <w:sz w:val="22"/>
              </w:rPr>
              <w:t>S.No.</w:t>
            </w:r>
          </w:p>
        </w:tc>
        <w:tc>
          <w:tcPr>
            <w:tcW w:w="4093"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b/>
                <w:sz w:val="22"/>
              </w:rPr>
            </w:pPr>
            <w:r>
              <w:rPr>
                <w:rFonts w:ascii="Arial" w:hAnsi="Arial" w:cs="Arial"/>
                <w:b/>
                <w:sz w:val="22"/>
              </w:rPr>
              <w:t>Details</w:t>
            </w:r>
          </w:p>
        </w:tc>
        <w:tc>
          <w:tcPr>
            <w:tcW w:w="405"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b/>
                <w:sz w:val="22"/>
              </w:rPr>
            </w:pPr>
            <w:r>
              <w:rPr>
                <w:rFonts w:ascii="Arial" w:hAnsi="Arial" w:cs="Arial"/>
                <w:b/>
                <w:sz w:val="22"/>
              </w:rPr>
              <w:t>Page No.</w:t>
            </w:r>
          </w:p>
        </w:tc>
      </w:tr>
      <w:tr w:rsidR="003F4640"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3F4640" w:rsidRDefault="00505AE0" w:rsidP="004F6178">
            <w:pPr>
              <w:jc w:val="center"/>
              <w:rPr>
                <w:rFonts w:ascii="Arial" w:hAnsi="Arial" w:cs="Arial"/>
                <w:sz w:val="22"/>
              </w:rPr>
            </w:pPr>
            <w:r>
              <w:rPr>
                <w:rFonts w:ascii="Arial" w:hAnsi="Arial" w:cs="Arial"/>
                <w:sz w:val="22"/>
              </w:rPr>
              <w:t>1</w:t>
            </w:r>
          </w:p>
        </w:tc>
        <w:tc>
          <w:tcPr>
            <w:tcW w:w="4093" w:type="pct"/>
            <w:tcBorders>
              <w:top w:val="single" w:sz="4" w:space="0" w:color="auto"/>
              <w:left w:val="single" w:sz="4" w:space="0" w:color="auto"/>
              <w:bottom w:val="single" w:sz="4" w:space="0" w:color="auto"/>
              <w:right w:val="single" w:sz="4" w:space="0" w:color="auto"/>
            </w:tcBorders>
            <w:vAlign w:val="center"/>
          </w:tcPr>
          <w:p w:rsidR="003F4640" w:rsidRDefault="00C34A4E" w:rsidP="004F6178">
            <w:pPr>
              <w:ind w:left="137"/>
              <w:rPr>
                <w:rFonts w:ascii="Arial" w:hAnsi="Arial" w:cs="Arial"/>
                <w:sz w:val="22"/>
              </w:rPr>
            </w:pPr>
            <w:r>
              <w:rPr>
                <w:rFonts w:ascii="Arial" w:hAnsi="Arial" w:cs="Arial"/>
                <w:sz w:val="22"/>
              </w:rPr>
              <w:t xml:space="preserve">Particulars about the </w:t>
            </w:r>
            <w:r w:rsidR="003F4640" w:rsidRPr="00DD671E">
              <w:rPr>
                <w:rFonts w:ascii="Arial" w:hAnsi="Arial" w:cs="Arial"/>
                <w:sz w:val="22"/>
              </w:rPr>
              <w:t>College</w:t>
            </w:r>
          </w:p>
        </w:tc>
        <w:tc>
          <w:tcPr>
            <w:tcW w:w="405"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sz w:val="22"/>
              </w:rPr>
            </w:pPr>
          </w:p>
        </w:tc>
      </w:tr>
      <w:tr w:rsidR="003F4640"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3F4640" w:rsidRDefault="00505AE0" w:rsidP="004F6178">
            <w:pPr>
              <w:jc w:val="center"/>
              <w:rPr>
                <w:rFonts w:ascii="Arial" w:hAnsi="Arial" w:cs="Arial"/>
                <w:sz w:val="22"/>
              </w:rPr>
            </w:pPr>
            <w:r>
              <w:rPr>
                <w:rFonts w:ascii="Arial" w:hAnsi="Arial" w:cs="Arial"/>
                <w:sz w:val="22"/>
              </w:rPr>
              <w:t>2</w:t>
            </w:r>
          </w:p>
        </w:tc>
        <w:tc>
          <w:tcPr>
            <w:tcW w:w="4093" w:type="pct"/>
            <w:tcBorders>
              <w:top w:val="single" w:sz="4" w:space="0" w:color="auto"/>
              <w:left w:val="single" w:sz="4" w:space="0" w:color="auto"/>
              <w:bottom w:val="single" w:sz="4" w:space="0" w:color="auto"/>
              <w:right w:val="single" w:sz="4" w:space="0" w:color="auto"/>
            </w:tcBorders>
            <w:vAlign w:val="center"/>
          </w:tcPr>
          <w:p w:rsidR="003F4640" w:rsidRDefault="00C34A4E" w:rsidP="004F6178">
            <w:pPr>
              <w:ind w:left="137"/>
              <w:rPr>
                <w:rFonts w:ascii="Arial" w:hAnsi="Arial" w:cs="Arial"/>
                <w:sz w:val="22"/>
              </w:rPr>
            </w:pPr>
            <w:r>
              <w:rPr>
                <w:rFonts w:ascii="Arial" w:hAnsi="Arial" w:cs="Arial"/>
                <w:sz w:val="22"/>
              </w:rPr>
              <w:t xml:space="preserve">Particulars about the </w:t>
            </w:r>
            <w:r w:rsidR="003F4640">
              <w:rPr>
                <w:rFonts w:ascii="Arial" w:hAnsi="Arial" w:cs="Arial"/>
                <w:sz w:val="22"/>
              </w:rPr>
              <w:t>Trust / Society</w:t>
            </w:r>
          </w:p>
        </w:tc>
        <w:tc>
          <w:tcPr>
            <w:tcW w:w="405"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sz w:val="22"/>
              </w:rPr>
            </w:pPr>
          </w:p>
        </w:tc>
      </w:tr>
      <w:tr w:rsidR="003F4640"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3F4640" w:rsidRDefault="00505AE0" w:rsidP="004F6178">
            <w:pPr>
              <w:jc w:val="center"/>
              <w:rPr>
                <w:rFonts w:ascii="Arial" w:hAnsi="Arial" w:cs="Arial"/>
                <w:sz w:val="22"/>
              </w:rPr>
            </w:pPr>
            <w:r>
              <w:rPr>
                <w:rFonts w:ascii="Arial" w:hAnsi="Arial" w:cs="Arial"/>
                <w:sz w:val="22"/>
              </w:rPr>
              <w:t>3</w:t>
            </w:r>
          </w:p>
        </w:tc>
        <w:tc>
          <w:tcPr>
            <w:tcW w:w="4093"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ind w:left="137"/>
              <w:rPr>
                <w:rFonts w:ascii="Arial" w:hAnsi="Arial" w:cs="Arial"/>
                <w:sz w:val="22"/>
              </w:rPr>
            </w:pPr>
            <w:r>
              <w:rPr>
                <w:rFonts w:ascii="Arial" w:hAnsi="Arial" w:cs="Arial"/>
                <w:sz w:val="22"/>
              </w:rPr>
              <w:t>Principal</w:t>
            </w:r>
          </w:p>
        </w:tc>
        <w:tc>
          <w:tcPr>
            <w:tcW w:w="405"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sz w:val="22"/>
              </w:rPr>
            </w:pPr>
          </w:p>
        </w:tc>
      </w:tr>
      <w:tr w:rsidR="003F4640"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3F4640" w:rsidRDefault="00505AE0" w:rsidP="004F6178">
            <w:pPr>
              <w:jc w:val="center"/>
              <w:rPr>
                <w:rFonts w:ascii="Arial" w:hAnsi="Arial" w:cs="Arial"/>
                <w:sz w:val="22"/>
              </w:rPr>
            </w:pPr>
            <w:r>
              <w:rPr>
                <w:rFonts w:ascii="Arial" w:hAnsi="Arial" w:cs="Arial"/>
                <w:sz w:val="22"/>
              </w:rPr>
              <w:t>4</w:t>
            </w:r>
          </w:p>
        </w:tc>
        <w:tc>
          <w:tcPr>
            <w:tcW w:w="4093" w:type="pct"/>
            <w:tcBorders>
              <w:top w:val="single" w:sz="4" w:space="0" w:color="auto"/>
              <w:left w:val="single" w:sz="4" w:space="0" w:color="auto"/>
              <w:bottom w:val="single" w:sz="4" w:space="0" w:color="auto"/>
              <w:right w:val="single" w:sz="4" w:space="0" w:color="auto"/>
            </w:tcBorders>
            <w:vAlign w:val="center"/>
          </w:tcPr>
          <w:p w:rsidR="003F4640" w:rsidRDefault="003F4640" w:rsidP="006D1737">
            <w:pPr>
              <w:ind w:left="137"/>
              <w:rPr>
                <w:rFonts w:ascii="Arial" w:hAnsi="Arial" w:cs="Arial"/>
                <w:sz w:val="22"/>
              </w:rPr>
            </w:pPr>
            <w:r>
              <w:rPr>
                <w:rFonts w:ascii="Arial" w:hAnsi="Arial" w:cs="Arial"/>
                <w:sz w:val="22"/>
              </w:rPr>
              <w:t>Governing Council</w:t>
            </w:r>
            <w:r w:rsidR="00CF4568">
              <w:rPr>
                <w:rFonts w:ascii="Arial" w:hAnsi="Arial" w:cs="Arial"/>
                <w:sz w:val="22"/>
              </w:rPr>
              <w:t>/College Committee</w:t>
            </w:r>
          </w:p>
        </w:tc>
        <w:tc>
          <w:tcPr>
            <w:tcW w:w="405"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sz w:val="22"/>
              </w:rPr>
            </w:pPr>
          </w:p>
        </w:tc>
      </w:tr>
      <w:tr w:rsidR="003F4640"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3F4640" w:rsidRDefault="00505AE0" w:rsidP="004F6178">
            <w:pPr>
              <w:jc w:val="center"/>
              <w:rPr>
                <w:rFonts w:ascii="Arial" w:hAnsi="Arial" w:cs="Arial"/>
                <w:sz w:val="22"/>
              </w:rPr>
            </w:pPr>
            <w:r>
              <w:rPr>
                <w:rFonts w:ascii="Arial" w:hAnsi="Arial" w:cs="Arial"/>
                <w:sz w:val="22"/>
              </w:rPr>
              <w:t>5</w:t>
            </w:r>
          </w:p>
        </w:tc>
        <w:tc>
          <w:tcPr>
            <w:tcW w:w="4093" w:type="pct"/>
            <w:tcBorders>
              <w:top w:val="single" w:sz="4" w:space="0" w:color="auto"/>
              <w:left w:val="single" w:sz="4" w:space="0" w:color="auto"/>
              <w:bottom w:val="single" w:sz="4" w:space="0" w:color="auto"/>
              <w:right w:val="single" w:sz="4" w:space="0" w:color="auto"/>
            </w:tcBorders>
            <w:vAlign w:val="center"/>
          </w:tcPr>
          <w:p w:rsidR="003F4640" w:rsidRDefault="003F4640" w:rsidP="006D1737">
            <w:pPr>
              <w:ind w:left="137"/>
              <w:rPr>
                <w:rFonts w:ascii="Arial" w:hAnsi="Arial" w:cs="Arial"/>
                <w:sz w:val="22"/>
              </w:rPr>
            </w:pPr>
            <w:r>
              <w:rPr>
                <w:rFonts w:ascii="Arial" w:hAnsi="Arial" w:cs="Arial"/>
                <w:sz w:val="22"/>
              </w:rPr>
              <w:t>Planning and Monitoring Board</w:t>
            </w:r>
          </w:p>
        </w:tc>
        <w:tc>
          <w:tcPr>
            <w:tcW w:w="405"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sz w:val="22"/>
              </w:rPr>
            </w:pPr>
          </w:p>
        </w:tc>
      </w:tr>
      <w:tr w:rsidR="00C76E6A" w:rsidTr="009B1071">
        <w:trPr>
          <w:trHeight w:val="378"/>
        </w:trPr>
        <w:tc>
          <w:tcPr>
            <w:tcW w:w="502" w:type="pct"/>
            <w:vMerge w:val="restart"/>
            <w:tcBorders>
              <w:top w:val="single" w:sz="4" w:space="0" w:color="auto"/>
              <w:left w:val="single" w:sz="4" w:space="0" w:color="auto"/>
              <w:right w:val="single" w:sz="4" w:space="0" w:color="auto"/>
            </w:tcBorders>
            <w:vAlign w:val="center"/>
          </w:tcPr>
          <w:p w:rsidR="00C76E6A" w:rsidRDefault="00C76E6A" w:rsidP="004F6178">
            <w:pPr>
              <w:jc w:val="center"/>
              <w:rPr>
                <w:rFonts w:ascii="Arial" w:hAnsi="Arial" w:cs="Arial"/>
                <w:sz w:val="22"/>
              </w:rPr>
            </w:pPr>
            <w:r>
              <w:rPr>
                <w:rFonts w:ascii="Arial" w:hAnsi="Arial" w:cs="Arial"/>
                <w:sz w:val="22"/>
              </w:rPr>
              <w:t>6</w:t>
            </w:r>
          </w:p>
        </w:tc>
        <w:tc>
          <w:tcPr>
            <w:tcW w:w="4093" w:type="pct"/>
            <w:tcBorders>
              <w:top w:val="single" w:sz="4" w:space="0" w:color="auto"/>
              <w:left w:val="single" w:sz="4" w:space="0" w:color="auto"/>
              <w:right w:val="single" w:sz="4" w:space="0" w:color="auto"/>
            </w:tcBorders>
            <w:vAlign w:val="center"/>
          </w:tcPr>
          <w:p w:rsidR="00C76E6A" w:rsidRDefault="00C76E6A" w:rsidP="00C76E6A">
            <w:pPr>
              <w:pStyle w:val="ListParagraph"/>
              <w:numPr>
                <w:ilvl w:val="0"/>
                <w:numId w:val="44"/>
              </w:numPr>
              <w:rPr>
                <w:rFonts w:ascii="Arial" w:hAnsi="Arial" w:cs="Arial"/>
                <w:sz w:val="22"/>
              </w:rPr>
            </w:pPr>
            <w:r>
              <w:rPr>
                <w:rFonts w:ascii="Arial" w:hAnsi="Arial" w:cs="Arial"/>
                <w:sz w:val="22"/>
              </w:rPr>
              <w:t>Discipline and Welfare Committee</w:t>
            </w:r>
          </w:p>
          <w:p w:rsidR="00C76E6A" w:rsidRPr="009757D1" w:rsidRDefault="00C76E6A" w:rsidP="009757D1">
            <w:pPr>
              <w:ind w:left="137"/>
              <w:rPr>
                <w:rFonts w:ascii="Arial" w:hAnsi="Arial" w:cs="Arial"/>
                <w:sz w:val="22"/>
              </w:rPr>
            </w:pPr>
          </w:p>
        </w:tc>
        <w:tc>
          <w:tcPr>
            <w:tcW w:w="405" w:type="pct"/>
            <w:tcBorders>
              <w:top w:val="single" w:sz="4" w:space="0" w:color="auto"/>
              <w:left w:val="single" w:sz="4" w:space="0" w:color="auto"/>
              <w:bottom w:val="single" w:sz="4" w:space="0" w:color="auto"/>
              <w:right w:val="single" w:sz="4" w:space="0" w:color="auto"/>
            </w:tcBorders>
            <w:vAlign w:val="center"/>
          </w:tcPr>
          <w:p w:rsidR="00C76E6A" w:rsidRDefault="00C76E6A" w:rsidP="004F6178">
            <w:pPr>
              <w:jc w:val="center"/>
              <w:rPr>
                <w:rFonts w:ascii="Arial" w:hAnsi="Arial" w:cs="Arial"/>
                <w:sz w:val="22"/>
              </w:rPr>
            </w:pPr>
          </w:p>
        </w:tc>
      </w:tr>
      <w:tr w:rsidR="00C76E6A" w:rsidTr="009B1071">
        <w:trPr>
          <w:trHeight w:val="378"/>
        </w:trPr>
        <w:tc>
          <w:tcPr>
            <w:tcW w:w="502" w:type="pct"/>
            <w:vMerge/>
            <w:tcBorders>
              <w:left w:val="single" w:sz="4" w:space="0" w:color="auto"/>
              <w:bottom w:val="single" w:sz="4" w:space="0" w:color="auto"/>
              <w:right w:val="single" w:sz="4" w:space="0" w:color="auto"/>
            </w:tcBorders>
            <w:vAlign w:val="center"/>
          </w:tcPr>
          <w:p w:rsidR="00C76E6A" w:rsidRDefault="00C76E6A" w:rsidP="004F6178">
            <w:pPr>
              <w:jc w:val="center"/>
              <w:rPr>
                <w:rFonts w:ascii="Arial" w:hAnsi="Arial" w:cs="Arial"/>
                <w:sz w:val="22"/>
              </w:rPr>
            </w:pPr>
          </w:p>
        </w:tc>
        <w:tc>
          <w:tcPr>
            <w:tcW w:w="4093" w:type="pct"/>
            <w:tcBorders>
              <w:left w:val="single" w:sz="4" w:space="0" w:color="auto"/>
              <w:bottom w:val="single" w:sz="4" w:space="0" w:color="auto"/>
              <w:right w:val="single" w:sz="4" w:space="0" w:color="auto"/>
            </w:tcBorders>
            <w:vAlign w:val="center"/>
          </w:tcPr>
          <w:p w:rsidR="00C76E6A" w:rsidRDefault="009757D1" w:rsidP="00C76E6A">
            <w:pPr>
              <w:pStyle w:val="ListParagraph"/>
              <w:numPr>
                <w:ilvl w:val="0"/>
                <w:numId w:val="44"/>
              </w:numPr>
              <w:rPr>
                <w:rFonts w:ascii="Arial" w:hAnsi="Arial" w:cs="Arial"/>
                <w:sz w:val="22"/>
              </w:rPr>
            </w:pPr>
            <w:r w:rsidRPr="009757D1">
              <w:rPr>
                <w:rFonts w:ascii="Arial" w:hAnsi="Arial" w:cs="Arial"/>
                <w:sz w:val="22"/>
              </w:rPr>
              <w:t>Complaints cum Redressal Committee</w:t>
            </w:r>
          </w:p>
        </w:tc>
        <w:tc>
          <w:tcPr>
            <w:tcW w:w="405" w:type="pct"/>
            <w:tcBorders>
              <w:top w:val="single" w:sz="4" w:space="0" w:color="auto"/>
              <w:left w:val="single" w:sz="4" w:space="0" w:color="auto"/>
              <w:bottom w:val="single" w:sz="4" w:space="0" w:color="auto"/>
              <w:right w:val="single" w:sz="4" w:space="0" w:color="auto"/>
            </w:tcBorders>
            <w:vAlign w:val="center"/>
          </w:tcPr>
          <w:p w:rsidR="00C76E6A" w:rsidRDefault="00C76E6A" w:rsidP="004F6178">
            <w:pPr>
              <w:jc w:val="center"/>
              <w:rPr>
                <w:rFonts w:ascii="Arial" w:hAnsi="Arial" w:cs="Arial"/>
                <w:sz w:val="22"/>
              </w:rPr>
            </w:pPr>
          </w:p>
        </w:tc>
      </w:tr>
      <w:tr w:rsidR="005945D5"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5945D5" w:rsidRDefault="00C76E6A" w:rsidP="00FD1C2E">
            <w:pPr>
              <w:jc w:val="center"/>
              <w:rPr>
                <w:rFonts w:ascii="Arial" w:hAnsi="Arial" w:cs="Arial"/>
                <w:sz w:val="22"/>
              </w:rPr>
            </w:pPr>
            <w:r>
              <w:rPr>
                <w:rFonts w:ascii="Arial" w:hAnsi="Arial" w:cs="Arial"/>
                <w:sz w:val="22"/>
              </w:rPr>
              <w:t>7</w:t>
            </w:r>
          </w:p>
        </w:tc>
        <w:tc>
          <w:tcPr>
            <w:tcW w:w="4093" w:type="pct"/>
            <w:tcBorders>
              <w:top w:val="single" w:sz="4" w:space="0" w:color="auto"/>
              <w:left w:val="single" w:sz="4" w:space="0" w:color="auto"/>
              <w:bottom w:val="single" w:sz="4" w:space="0" w:color="auto"/>
              <w:right w:val="single" w:sz="4" w:space="0" w:color="auto"/>
            </w:tcBorders>
            <w:shd w:val="clear" w:color="auto" w:fill="FFFFFF"/>
            <w:vAlign w:val="center"/>
          </w:tcPr>
          <w:p w:rsidR="005945D5" w:rsidRDefault="00CA45C7" w:rsidP="00CF4568">
            <w:pPr>
              <w:ind w:left="137"/>
              <w:rPr>
                <w:rFonts w:ascii="Arial" w:hAnsi="Arial" w:cs="Arial"/>
                <w:sz w:val="22"/>
              </w:rPr>
            </w:pPr>
            <w:r>
              <w:rPr>
                <w:rFonts w:ascii="Arial" w:hAnsi="Arial" w:cs="Arial"/>
                <w:sz w:val="22"/>
              </w:rPr>
              <w:t>Bank Details</w:t>
            </w:r>
            <w:r w:rsidR="00335083">
              <w:rPr>
                <w:rFonts w:ascii="Arial" w:hAnsi="Arial" w:cs="Arial"/>
                <w:sz w:val="22"/>
              </w:rPr>
              <w:t xml:space="preserve"> of the College</w:t>
            </w:r>
          </w:p>
        </w:tc>
        <w:tc>
          <w:tcPr>
            <w:tcW w:w="405" w:type="pct"/>
            <w:tcBorders>
              <w:top w:val="single" w:sz="4" w:space="0" w:color="auto"/>
              <w:left w:val="single" w:sz="4" w:space="0" w:color="auto"/>
              <w:bottom w:val="single" w:sz="4" w:space="0" w:color="auto"/>
              <w:right w:val="single" w:sz="4" w:space="0" w:color="auto"/>
            </w:tcBorders>
            <w:vAlign w:val="center"/>
          </w:tcPr>
          <w:p w:rsidR="005945D5" w:rsidRDefault="005945D5" w:rsidP="004F6178">
            <w:pPr>
              <w:jc w:val="center"/>
              <w:rPr>
                <w:rFonts w:ascii="Arial" w:hAnsi="Arial" w:cs="Arial"/>
                <w:sz w:val="22"/>
              </w:rPr>
            </w:pPr>
          </w:p>
        </w:tc>
      </w:tr>
      <w:tr w:rsidR="005945D5"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5945D5" w:rsidRDefault="00C76E6A" w:rsidP="00FD1C2E">
            <w:pPr>
              <w:jc w:val="center"/>
              <w:rPr>
                <w:rFonts w:ascii="Arial" w:hAnsi="Arial" w:cs="Arial"/>
                <w:sz w:val="22"/>
              </w:rPr>
            </w:pPr>
            <w:r>
              <w:rPr>
                <w:rFonts w:ascii="Arial" w:hAnsi="Arial" w:cs="Arial"/>
                <w:sz w:val="22"/>
              </w:rPr>
              <w:t>8</w:t>
            </w:r>
          </w:p>
        </w:tc>
        <w:tc>
          <w:tcPr>
            <w:tcW w:w="4093" w:type="pct"/>
            <w:tcBorders>
              <w:top w:val="single" w:sz="4" w:space="0" w:color="auto"/>
              <w:left w:val="single" w:sz="4" w:space="0" w:color="auto"/>
              <w:bottom w:val="single" w:sz="4" w:space="0" w:color="auto"/>
              <w:right w:val="single" w:sz="4" w:space="0" w:color="auto"/>
            </w:tcBorders>
            <w:vAlign w:val="center"/>
          </w:tcPr>
          <w:p w:rsidR="005945D5" w:rsidRDefault="005945D5" w:rsidP="00282869">
            <w:pPr>
              <w:ind w:left="137"/>
              <w:rPr>
                <w:rFonts w:ascii="Arial" w:hAnsi="Arial" w:cs="Arial"/>
                <w:sz w:val="22"/>
              </w:rPr>
            </w:pPr>
            <w:r>
              <w:rPr>
                <w:rFonts w:ascii="Arial" w:hAnsi="Arial" w:cs="Arial"/>
                <w:sz w:val="22"/>
              </w:rPr>
              <w:t xml:space="preserve">Land Area </w:t>
            </w:r>
            <w:r w:rsidR="00282869">
              <w:rPr>
                <w:rFonts w:ascii="Arial" w:hAnsi="Arial" w:cs="Arial"/>
                <w:sz w:val="22"/>
              </w:rPr>
              <w:t>details</w:t>
            </w:r>
            <w:r w:rsidR="00335083">
              <w:rPr>
                <w:rFonts w:ascii="Arial" w:hAnsi="Arial" w:cs="Arial"/>
                <w:sz w:val="22"/>
              </w:rPr>
              <w:t xml:space="preserve"> of the College</w:t>
            </w:r>
          </w:p>
        </w:tc>
        <w:tc>
          <w:tcPr>
            <w:tcW w:w="405" w:type="pct"/>
            <w:tcBorders>
              <w:top w:val="single" w:sz="4" w:space="0" w:color="auto"/>
              <w:left w:val="single" w:sz="4" w:space="0" w:color="auto"/>
              <w:bottom w:val="single" w:sz="4" w:space="0" w:color="auto"/>
              <w:right w:val="single" w:sz="4" w:space="0" w:color="auto"/>
            </w:tcBorders>
            <w:vAlign w:val="center"/>
          </w:tcPr>
          <w:p w:rsidR="005945D5" w:rsidRDefault="005945D5" w:rsidP="004F6178">
            <w:pPr>
              <w:jc w:val="center"/>
              <w:rPr>
                <w:rFonts w:ascii="Arial" w:hAnsi="Arial" w:cs="Arial"/>
                <w:sz w:val="22"/>
              </w:rPr>
            </w:pPr>
          </w:p>
        </w:tc>
      </w:tr>
      <w:tr w:rsidR="00282869"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282869" w:rsidRDefault="00C76E6A" w:rsidP="00FD1C2E">
            <w:pPr>
              <w:jc w:val="center"/>
              <w:rPr>
                <w:rFonts w:ascii="Arial" w:hAnsi="Arial" w:cs="Arial"/>
                <w:sz w:val="22"/>
              </w:rPr>
            </w:pPr>
            <w:r>
              <w:rPr>
                <w:rFonts w:ascii="Arial" w:hAnsi="Arial" w:cs="Arial"/>
                <w:sz w:val="22"/>
              </w:rPr>
              <w:t>9</w:t>
            </w:r>
          </w:p>
        </w:tc>
        <w:tc>
          <w:tcPr>
            <w:tcW w:w="4093" w:type="pct"/>
            <w:tcBorders>
              <w:top w:val="single" w:sz="4" w:space="0" w:color="auto"/>
              <w:left w:val="single" w:sz="4" w:space="0" w:color="auto"/>
              <w:bottom w:val="single" w:sz="4" w:space="0" w:color="auto"/>
              <w:right w:val="single" w:sz="4" w:space="0" w:color="auto"/>
            </w:tcBorders>
            <w:vAlign w:val="center"/>
          </w:tcPr>
          <w:p w:rsidR="00282869" w:rsidRDefault="00282869" w:rsidP="00F07FDA">
            <w:pPr>
              <w:spacing w:line="288" w:lineRule="auto"/>
              <w:ind w:left="144"/>
              <w:jc w:val="both"/>
              <w:rPr>
                <w:rFonts w:ascii="Arial" w:hAnsi="Arial" w:cs="Arial"/>
                <w:sz w:val="22"/>
              </w:rPr>
            </w:pPr>
            <w:r>
              <w:rPr>
                <w:rFonts w:ascii="Arial" w:hAnsi="Arial" w:cs="Arial"/>
                <w:sz w:val="22"/>
              </w:rPr>
              <w:t xml:space="preserve">Details on Accreditation status </w:t>
            </w:r>
          </w:p>
        </w:tc>
        <w:tc>
          <w:tcPr>
            <w:tcW w:w="405" w:type="pct"/>
            <w:tcBorders>
              <w:top w:val="single" w:sz="4" w:space="0" w:color="auto"/>
              <w:left w:val="single" w:sz="4" w:space="0" w:color="auto"/>
              <w:bottom w:val="single" w:sz="4" w:space="0" w:color="auto"/>
              <w:right w:val="single" w:sz="4" w:space="0" w:color="auto"/>
            </w:tcBorders>
            <w:vAlign w:val="center"/>
          </w:tcPr>
          <w:p w:rsidR="00282869" w:rsidRDefault="00282869" w:rsidP="004F6178">
            <w:pPr>
              <w:jc w:val="center"/>
              <w:rPr>
                <w:rFonts w:ascii="Arial" w:hAnsi="Arial" w:cs="Arial"/>
                <w:sz w:val="22"/>
              </w:rPr>
            </w:pPr>
          </w:p>
        </w:tc>
      </w:tr>
      <w:tr w:rsidR="00282869"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282869" w:rsidRDefault="00C76E6A" w:rsidP="00FD1C2E">
            <w:pPr>
              <w:jc w:val="center"/>
              <w:rPr>
                <w:rFonts w:ascii="Arial" w:hAnsi="Arial" w:cs="Arial"/>
                <w:sz w:val="22"/>
              </w:rPr>
            </w:pPr>
            <w:r>
              <w:rPr>
                <w:rFonts w:ascii="Arial" w:hAnsi="Arial" w:cs="Arial"/>
                <w:sz w:val="22"/>
              </w:rPr>
              <w:t>10</w:t>
            </w:r>
          </w:p>
        </w:tc>
        <w:tc>
          <w:tcPr>
            <w:tcW w:w="4093" w:type="pct"/>
            <w:tcBorders>
              <w:top w:val="single" w:sz="4" w:space="0" w:color="auto"/>
              <w:left w:val="single" w:sz="4" w:space="0" w:color="auto"/>
              <w:bottom w:val="single" w:sz="4" w:space="0" w:color="auto"/>
              <w:right w:val="single" w:sz="4" w:space="0" w:color="auto"/>
            </w:tcBorders>
            <w:vAlign w:val="center"/>
          </w:tcPr>
          <w:p w:rsidR="00282869" w:rsidRDefault="006859D4" w:rsidP="004F6178">
            <w:pPr>
              <w:ind w:left="137"/>
              <w:rPr>
                <w:rFonts w:ascii="Arial" w:hAnsi="Arial" w:cs="Arial"/>
                <w:sz w:val="22"/>
              </w:rPr>
            </w:pPr>
            <w:r>
              <w:rPr>
                <w:rFonts w:ascii="Arial" w:hAnsi="Arial" w:cs="Arial"/>
                <w:sz w:val="22"/>
              </w:rPr>
              <w:t>Faculty – Q</w:t>
            </w:r>
            <w:r w:rsidR="00282869">
              <w:rPr>
                <w:rFonts w:ascii="Arial" w:hAnsi="Arial" w:cs="Arial"/>
                <w:sz w:val="22"/>
              </w:rPr>
              <w:t>ualification a</w:t>
            </w:r>
            <w:r>
              <w:rPr>
                <w:rFonts w:ascii="Arial" w:hAnsi="Arial" w:cs="Arial"/>
                <w:sz w:val="22"/>
              </w:rPr>
              <w:t>nd E</w:t>
            </w:r>
            <w:r w:rsidR="00282869">
              <w:rPr>
                <w:rFonts w:ascii="Arial" w:hAnsi="Arial" w:cs="Arial"/>
                <w:sz w:val="22"/>
              </w:rPr>
              <w:t>xperience</w:t>
            </w:r>
          </w:p>
        </w:tc>
        <w:tc>
          <w:tcPr>
            <w:tcW w:w="405" w:type="pct"/>
            <w:tcBorders>
              <w:top w:val="single" w:sz="4" w:space="0" w:color="auto"/>
              <w:left w:val="single" w:sz="4" w:space="0" w:color="auto"/>
              <w:bottom w:val="single" w:sz="4" w:space="0" w:color="auto"/>
              <w:right w:val="single" w:sz="4" w:space="0" w:color="auto"/>
            </w:tcBorders>
            <w:vAlign w:val="center"/>
          </w:tcPr>
          <w:p w:rsidR="00282869" w:rsidRDefault="00282869" w:rsidP="004F6178">
            <w:pPr>
              <w:jc w:val="center"/>
              <w:rPr>
                <w:rFonts w:ascii="Arial" w:hAnsi="Arial" w:cs="Arial"/>
                <w:sz w:val="22"/>
              </w:rPr>
            </w:pPr>
          </w:p>
        </w:tc>
      </w:tr>
      <w:tr w:rsidR="00282869"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282869" w:rsidRDefault="00505AE0" w:rsidP="00FD1C2E">
            <w:pPr>
              <w:jc w:val="center"/>
              <w:rPr>
                <w:rFonts w:ascii="Arial" w:hAnsi="Arial" w:cs="Arial"/>
                <w:sz w:val="22"/>
              </w:rPr>
            </w:pPr>
            <w:r>
              <w:rPr>
                <w:rFonts w:ascii="Arial" w:hAnsi="Arial" w:cs="Arial"/>
                <w:sz w:val="22"/>
              </w:rPr>
              <w:t>1</w:t>
            </w:r>
            <w:r w:rsidR="00C76E6A">
              <w:rPr>
                <w:rFonts w:ascii="Arial" w:hAnsi="Arial" w:cs="Arial"/>
                <w:sz w:val="22"/>
              </w:rPr>
              <w:t>1</w:t>
            </w:r>
          </w:p>
        </w:tc>
        <w:tc>
          <w:tcPr>
            <w:tcW w:w="4093" w:type="pct"/>
            <w:tcBorders>
              <w:top w:val="single" w:sz="4" w:space="0" w:color="auto"/>
              <w:left w:val="single" w:sz="4" w:space="0" w:color="auto"/>
              <w:bottom w:val="single" w:sz="4" w:space="0" w:color="auto"/>
              <w:right w:val="single" w:sz="4" w:space="0" w:color="auto"/>
            </w:tcBorders>
            <w:vAlign w:val="center"/>
          </w:tcPr>
          <w:p w:rsidR="00282869" w:rsidRDefault="00335083" w:rsidP="00335083">
            <w:pPr>
              <w:ind w:left="137"/>
              <w:rPr>
                <w:rFonts w:ascii="Arial" w:hAnsi="Arial" w:cs="Arial"/>
                <w:sz w:val="22"/>
              </w:rPr>
            </w:pPr>
            <w:r>
              <w:rPr>
                <w:rFonts w:ascii="Arial" w:hAnsi="Arial" w:cs="Arial"/>
                <w:sz w:val="22"/>
              </w:rPr>
              <w:t>Teaching staff details</w:t>
            </w:r>
            <w:r w:rsidR="006859D4">
              <w:rPr>
                <w:rFonts w:ascii="Arial" w:hAnsi="Arial" w:cs="Arial"/>
                <w:sz w:val="22"/>
              </w:rPr>
              <w:t xml:space="preserve"> – </w:t>
            </w:r>
            <w:r>
              <w:rPr>
                <w:rFonts w:ascii="Arial" w:hAnsi="Arial" w:cs="Arial"/>
                <w:sz w:val="22"/>
              </w:rPr>
              <w:t>Department wise, Student details - Department</w:t>
            </w:r>
          </w:p>
        </w:tc>
        <w:tc>
          <w:tcPr>
            <w:tcW w:w="405" w:type="pct"/>
            <w:tcBorders>
              <w:top w:val="single" w:sz="4" w:space="0" w:color="auto"/>
              <w:left w:val="single" w:sz="4" w:space="0" w:color="auto"/>
              <w:bottom w:val="single" w:sz="4" w:space="0" w:color="auto"/>
              <w:right w:val="single" w:sz="4" w:space="0" w:color="auto"/>
            </w:tcBorders>
            <w:vAlign w:val="center"/>
          </w:tcPr>
          <w:p w:rsidR="00282869" w:rsidRDefault="00282869" w:rsidP="004F6178">
            <w:pPr>
              <w:jc w:val="center"/>
              <w:rPr>
                <w:rFonts w:ascii="Arial" w:hAnsi="Arial" w:cs="Arial"/>
                <w:sz w:val="22"/>
              </w:rPr>
            </w:pPr>
          </w:p>
        </w:tc>
      </w:tr>
      <w:tr w:rsidR="00282869"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282869" w:rsidRDefault="00505AE0" w:rsidP="00FD1C2E">
            <w:pPr>
              <w:jc w:val="center"/>
              <w:rPr>
                <w:rFonts w:ascii="Arial" w:hAnsi="Arial" w:cs="Arial"/>
                <w:sz w:val="22"/>
              </w:rPr>
            </w:pPr>
            <w:r>
              <w:rPr>
                <w:rFonts w:ascii="Arial" w:hAnsi="Arial" w:cs="Arial"/>
                <w:sz w:val="22"/>
              </w:rPr>
              <w:t>1</w:t>
            </w:r>
            <w:r w:rsidR="00C76E6A">
              <w:rPr>
                <w:rFonts w:ascii="Arial" w:hAnsi="Arial" w:cs="Arial"/>
                <w:sz w:val="22"/>
              </w:rPr>
              <w:t>2</w:t>
            </w:r>
          </w:p>
        </w:tc>
        <w:tc>
          <w:tcPr>
            <w:tcW w:w="4093" w:type="pct"/>
            <w:tcBorders>
              <w:top w:val="single" w:sz="4" w:space="0" w:color="auto"/>
              <w:left w:val="single" w:sz="4" w:space="0" w:color="auto"/>
              <w:bottom w:val="single" w:sz="4" w:space="0" w:color="auto"/>
              <w:right w:val="single" w:sz="4" w:space="0" w:color="auto"/>
            </w:tcBorders>
            <w:vAlign w:val="center"/>
          </w:tcPr>
          <w:p w:rsidR="00282869" w:rsidRDefault="0008552F" w:rsidP="004F6178">
            <w:pPr>
              <w:ind w:left="137"/>
              <w:rPr>
                <w:rFonts w:ascii="Arial" w:hAnsi="Arial" w:cs="Arial"/>
                <w:sz w:val="22"/>
              </w:rPr>
            </w:pPr>
            <w:r>
              <w:rPr>
                <w:rFonts w:ascii="Arial" w:hAnsi="Arial" w:cs="Arial"/>
                <w:sz w:val="22"/>
              </w:rPr>
              <w:t>Non-Teaching S</w:t>
            </w:r>
            <w:r w:rsidR="00282869">
              <w:rPr>
                <w:rFonts w:ascii="Arial" w:hAnsi="Arial" w:cs="Arial"/>
                <w:sz w:val="22"/>
              </w:rPr>
              <w:t>taff</w:t>
            </w:r>
            <w:r w:rsidR="003636BA">
              <w:rPr>
                <w:rFonts w:ascii="Arial" w:hAnsi="Arial" w:cs="Arial"/>
                <w:sz w:val="22"/>
              </w:rPr>
              <w:t xml:space="preserve"> details</w:t>
            </w:r>
          </w:p>
        </w:tc>
        <w:tc>
          <w:tcPr>
            <w:tcW w:w="405" w:type="pct"/>
            <w:tcBorders>
              <w:top w:val="single" w:sz="4" w:space="0" w:color="auto"/>
              <w:left w:val="single" w:sz="4" w:space="0" w:color="auto"/>
              <w:bottom w:val="single" w:sz="4" w:space="0" w:color="auto"/>
              <w:right w:val="single" w:sz="4" w:space="0" w:color="auto"/>
            </w:tcBorders>
            <w:vAlign w:val="center"/>
          </w:tcPr>
          <w:p w:rsidR="00282869" w:rsidRDefault="00282869" w:rsidP="004F6178">
            <w:pPr>
              <w:jc w:val="center"/>
              <w:rPr>
                <w:rFonts w:ascii="Arial" w:hAnsi="Arial" w:cs="Arial"/>
                <w:sz w:val="22"/>
              </w:rPr>
            </w:pPr>
          </w:p>
        </w:tc>
      </w:tr>
      <w:tr w:rsidR="0044179F"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44179F" w:rsidRDefault="00505AE0" w:rsidP="0044179F">
            <w:pPr>
              <w:jc w:val="center"/>
              <w:rPr>
                <w:rFonts w:ascii="Arial" w:hAnsi="Arial" w:cs="Arial"/>
                <w:sz w:val="22"/>
              </w:rPr>
            </w:pPr>
            <w:r>
              <w:rPr>
                <w:rFonts w:ascii="Arial" w:hAnsi="Arial" w:cs="Arial"/>
                <w:sz w:val="22"/>
              </w:rPr>
              <w:t>1</w:t>
            </w:r>
            <w:r w:rsidR="00C76E6A">
              <w:rPr>
                <w:rFonts w:ascii="Arial" w:hAnsi="Arial" w:cs="Arial"/>
                <w:sz w:val="22"/>
              </w:rPr>
              <w:t>3</w:t>
            </w:r>
          </w:p>
        </w:tc>
        <w:tc>
          <w:tcPr>
            <w:tcW w:w="4093" w:type="pct"/>
            <w:tcBorders>
              <w:top w:val="single" w:sz="4" w:space="0" w:color="auto"/>
              <w:left w:val="single" w:sz="4" w:space="0" w:color="auto"/>
              <w:bottom w:val="single" w:sz="4" w:space="0" w:color="auto"/>
              <w:right w:val="single" w:sz="4" w:space="0" w:color="auto"/>
            </w:tcBorders>
            <w:vAlign w:val="center"/>
          </w:tcPr>
          <w:p w:rsidR="0044179F" w:rsidRDefault="0044179F" w:rsidP="004F6178">
            <w:pPr>
              <w:ind w:left="137"/>
              <w:rPr>
                <w:rFonts w:ascii="Arial" w:hAnsi="Arial" w:cs="Arial"/>
                <w:sz w:val="22"/>
              </w:rPr>
            </w:pPr>
            <w:r w:rsidRPr="005A2D8E">
              <w:rPr>
                <w:rFonts w:ascii="Arial" w:hAnsi="Arial" w:cs="Arial"/>
                <w:sz w:val="22"/>
              </w:rPr>
              <w:t>Laboratory</w:t>
            </w:r>
          </w:p>
        </w:tc>
        <w:tc>
          <w:tcPr>
            <w:tcW w:w="405" w:type="pct"/>
            <w:tcBorders>
              <w:top w:val="single" w:sz="4" w:space="0" w:color="auto"/>
              <w:left w:val="single" w:sz="4" w:space="0" w:color="auto"/>
              <w:bottom w:val="single" w:sz="4" w:space="0" w:color="auto"/>
              <w:right w:val="single" w:sz="4" w:space="0" w:color="auto"/>
            </w:tcBorders>
            <w:vAlign w:val="center"/>
          </w:tcPr>
          <w:p w:rsidR="0044179F" w:rsidRDefault="0044179F" w:rsidP="004F6178">
            <w:pPr>
              <w:jc w:val="center"/>
              <w:rPr>
                <w:rFonts w:ascii="Arial" w:hAnsi="Arial" w:cs="Arial"/>
                <w:sz w:val="22"/>
              </w:rPr>
            </w:pPr>
          </w:p>
        </w:tc>
      </w:tr>
      <w:tr w:rsidR="0044179F"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44179F" w:rsidRDefault="00505AE0" w:rsidP="00FD1C2E">
            <w:pPr>
              <w:jc w:val="center"/>
              <w:rPr>
                <w:rFonts w:ascii="Arial" w:hAnsi="Arial" w:cs="Arial"/>
                <w:sz w:val="22"/>
              </w:rPr>
            </w:pPr>
            <w:r>
              <w:rPr>
                <w:rFonts w:ascii="Arial" w:hAnsi="Arial" w:cs="Arial"/>
                <w:sz w:val="22"/>
              </w:rPr>
              <w:t>1</w:t>
            </w:r>
            <w:r w:rsidR="00C76E6A">
              <w:rPr>
                <w:rFonts w:ascii="Arial" w:hAnsi="Arial" w:cs="Arial"/>
                <w:sz w:val="22"/>
              </w:rPr>
              <w:t>4</w:t>
            </w:r>
          </w:p>
        </w:tc>
        <w:tc>
          <w:tcPr>
            <w:tcW w:w="4093" w:type="pct"/>
            <w:tcBorders>
              <w:top w:val="single" w:sz="4" w:space="0" w:color="auto"/>
              <w:left w:val="single" w:sz="4" w:space="0" w:color="auto"/>
              <w:bottom w:val="single" w:sz="4" w:space="0" w:color="auto"/>
              <w:right w:val="single" w:sz="4" w:space="0" w:color="auto"/>
            </w:tcBorders>
            <w:vAlign w:val="center"/>
          </w:tcPr>
          <w:p w:rsidR="0044179F" w:rsidRDefault="0044179F" w:rsidP="004F6178">
            <w:pPr>
              <w:ind w:left="137"/>
              <w:rPr>
                <w:rFonts w:ascii="Arial" w:hAnsi="Arial" w:cs="Arial"/>
                <w:sz w:val="22"/>
              </w:rPr>
            </w:pPr>
            <w:r w:rsidRPr="005A2D8E">
              <w:rPr>
                <w:rFonts w:ascii="Arial" w:hAnsi="Arial" w:cs="Arial"/>
                <w:sz w:val="22"/>
              </w:rPr>
              <w:t>Central Computing Facility</w:t>
            </w:r>
          </w:p>
        </w:tc>
        <w:tc>
          <w:tcPr>
            <w:tcW w:w="405" w:type="pct"/>
            <w:tcBorders>
              <w:top w:val="single" w:sz="4" w:space="0" w:color="auto"/>
              <w:left w:val="single" w:sz="4" w:space="0" w:color="auto"/>
              <w:bottom w:val="single" w:sz="4" w:space="0" w:color="auto"/>
              <w:right w:val="single" w:sz="4" w:space="0" w:color="auto"/>
            </w:tcBorders>
            <w:vAlign w:val="center"/>
          </w:tcPr>
          <w:p w:rsidR="0044179F" w:rsidRDefault="0044179F" w:rsidP="004F6178">
            <w:pPr>
              <w:jc w:val="center"/>
              <w:rPr>
                <w:rFonts w:ascii="Arial" w:hAnsi="Arial" w:cs="Arial"/>
                <w:sz w:val="22"/>
              </w:rPr>
            </w:pPr>
          </w:p>
        </w:tc>
      </w:tr>
      <w:tr w:rsidR="0044179F"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44179F" w:rsidRDefault="00505AE0" w:rsidP="00FD1C2E">
            <w:pPr>
              <w:jc w:val="center"/>
              <w:rPr>
                <w:rFonts w:ascii="Arial" w:hAnsi="Arial" w:cs="Arial"/>
                <w:sz w:val="22"/>
              </w:rPr>
            </w:pPr>
            <w:r>
              <w:rPr>
                <w:rFonts w:ascii="Arial" w:hAnsi="Arial" w:cs="Arial"/>
                <w:sz w:val="22"/>
              </w:rPr>
              <w:t>1</w:t>
            </w:r>
            <w:r w:rsidR="00C76E6A">
              <w:rPr>
                <w:rFonts w:ascii="Arial" w:hAnsi="Arial" w:cs="Arial"/>
                <w:sz w:val="22"/>
              </w:rPr>
              <w:t>5</w:t>
            </w:r>
          </w:p>
        </w:tc>
        <w:tc>
          <w:tcPr>
            <w:tcW w:w="4093" w:type="pct"/>
            <w:tcBorders>
              <w:top w:val="single" w:sz="4" w:space="0" w:color="auto"/>
              <w:left w:val="single" w:sz="4" w:space="0" w:color="auto"/>
              <w:bottom w:val="single" w:sz="4" w:space="0" w:color="auto"/>
              <w:right w:val="single" w:sz="4" w:space="0" w:color="auto"/>
            </w:tcBorders>
            <w:vAlign w:val="center"/>
          </w:tcPr>
          <w:p w:rsidR="0044179F" w:rsidRDefault="0044179F" w:rsidP="004F6178">
            <w:pPr>
              <w:ind w:left="137"/>
              <w:rPr>
                <w:rFonts w:ascii="Arial" w:hAnsi="Arial" w:cs="Arial"/>
                <w:sz w:val="22"/>
              </w:rPr>
            </w:pPr>
            <w:r w:rsidRPr="005A2D8E">
              <w:rPr>
                <w:rFonts w:ascii="Arial" w:hAnsi="Arial" w:cs="Arial"/>
                <w:sz w:val="22"/>
              </w:rPr>
              <w:t>Library</w:t>
            </w:r>
          </w:p>
        </w:tc>
        <w:tc>
          <w:tcPr>
            <w:tcW w:w="405" w:type="pct"/>
            <w:tcBorders>
              <w:top w:val="single" w:sz="4" w:space="0" w:color="auto"/>
              <w:left w:val="single" w:sz="4" w:space="0" w:color="auto"/>
              <w:bottom w:val="single" w:sz="4" w:space="0" w:color="auto"/>
              <w:right w:val="single" w:sz="4" w:space="0" w:color="auto"/>
            </w:tcBorders>
            <w:vAlign w:val="center"/>
          </w:tcPr>
          <w:p w:rsidR="0044179F" w:rsidRDefault="0044179F" w:rsidP="004F6178">
            <w:pPr>
              <w:jc w:val="center"/>
              <w:rPr>
                <w:rFonts w:ascii="Arial" w:hAnsi="Arial" w:cs="Arial"/>
                <w:sz w:val="22"/>
              </w:rPr>
            </w:pPr>
          </w:p>
        </w:tc>
      </w:tr>
      <w:tr w:rsidR="0044179F"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44179F" w:rsidRDefault="00505AE0" w:rsidP="00FD1C2E">
            <w:pPr>
              <w:jc w:val="center"/>
              <w:rPr>
                <w:rFonts w:ascii="Arial" w:hAnsi="Arial" w:cs="Arial"/>
                <w:sz w:val="22"/>
              </w:rPr>
            </w:pPr>
            <w:r>
              <w:rPr>
                <w:rFonts w:ascii="Arial" w:hAnsi="Arial" w:cs="Arial"/>
                <w:sz w:val="22"/>
              </w:rPr>
              <w:t>1</w:t>
            </w:r>
            <w:r w:rsidR="00C76E6A">
              <w:rPr>
                <w:rFonts w:ascii="Arial" w:hAnsi="Arial" w:cs="Arial"/>
                <w:sz w:val="22"/>
              </w:rPr>
              <w:t>6</w:t>
            </w:r>
          </w:p>
        </w:tc>
        <w:tc>
          <w:tcPr>
            <w:tcW w:w="4093" w:type="pct"/>
            <w:tcBorders>
              <w:top w:val="single" w:sz="4" w:space="0" w:color="auto"/>
              <w:left w:val="single" w:sz="4" w:space="0" w:color="auto"/>
              <w:bottom w:val="single" w:sz="4" w:space="0" w:color="auto"/>
              <w:right w:val="single" w:sz="4" w:space="0" w:color="auto"/>
            </w:tcBorders>
            <w:vAlign w:val="center"/>
          </w:tcPr>
          <w:p w:rsidR="0044179F" w:rsidRDefault="0044179F" w:rsidP="004F6178">
            <w:pPr>
              <w:ind w:left="137"/>
              <w:rPr>
                <w:rFonts w:ascii="Arial" w:hAnsi="Arial" w:cs="Arial"/>
                <w:sz w:val="22"/>
              </w:rPr>
            </w:pPr>
            <w:r w:rsidRPr="005A2D8E">
              <w:rPr>
                <w:rFonts w:ascii="Arial" w:hAnsi="Arial" w:cs="Arial"/>
                <w:sz w:val="22"/>
              </w:rPr>
              <w:t>Class Rooms</w:t>
            </w:r>
          </w:p>
        </w:tc>
        <w:tc>
          <w:tcPr>
            <w:tcW w:w="405" w:type="pct"/>
            <w:tcBorders>
              <w:top w:val="single" w:sz="4" w:space="0" w:color="auto"/>
              <w:left w:val="single" w:sz="4" w:space="0" w:color="auto"/>
              <w:bottom w:val="single" w:sz="4" w:space="0" w:color="auto"/>
              <w:right w:val="single" w:sz="4" w:space="0" w:color="auto"/>
            </w:tcBorders>
            <w:vAlign w:val="center"/>
          </w:tcPr>
          <w:p w:rsidR="0044179F" w:rsidRDefault="0044179F" w:rsidP="004F6178">
            <w:pPr>
              <w:jc w:val="center"/>
              <w:rPr>
                <w:rFonts w:ascii="Arial" w:hAnsi="Arial" w:cs="Arial"/>
                <w:sz w:val="22"/>
              </w:rPr>
            </w:pPr>
          </w:p>
        </w:tc>
      </w:tr>
      <w:tr w:rsidR="0044179F"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44179F" w:rsidRDefault="00505AE0" w:rsidP="00FD1C2E">
            <w:pPr>
              <w:jc w:val="center"/>
              <w:rPr>
                <w:rFonts w:ascii="Arial" w:hAnsi="Arial" w:cs="Arial"/>
                <w:sz w:val="22"/>
              </w:rPr>
            </w:pPr>
            <w:r>
              <w:rPr>
                <w:rFonts w:ascii="Arial" w:hAnsi="Arial" w:cs="Arial"/>
                <w:sz w:val="22"/>
              </w:rPr>
              <w:t>1</w:t>
            </w:r>
            <w:r w:rsidR="00C76E6A">
              <w:rPr>
                <w:rFonts w:ascii="Arial" w:hAnsi="Arial" w:cs="Arial"/>
                <w:sz w:val="22"/>
              </w:rPr>
              <w:t>7</w:t>
            </w:r>
          </w:p>
        </w:tc>
        <w:tc>
          <w:tcPr>
            <w:tcW w:w="4093" w:type="pct"/>
            <w:tcBorders>
              <w:top w:val="single" w:sz="4" w:space="0" w:color="auto"/>
              <w:left w:val="single" w:sz="4" w:space="0" w:color="auto"/>
              <w:bottom w:val="single" w:sz="4" w:space="0" w:color="auto"/>
              <w:right w:val="single" w:sz="4" w:space="0" w:color="auto"/>
            </w:tcBorders>
            <w:vAlign w:val="center"/>
          </w:tcPr>
          <w:p w:rsidR="0044179F" w:rsidRDefault="00F006B8" w:rsidP="004F6178">
            <w:pPr>
              <w:ind w:left="137"/>
              <w:rPr>
                <w:rFonts w:ascii="Arial" w:hAnsi="Arial" w:cs="Arial"/>
                <w:sz w:val="22"/>
              </w:rPr>
            </w:pPr>
            <w:r>
              <w:rPr>
                <w:rFonts w:ascii="Arial" w:hAnsi="Arial" w:cs="Arial"/>
                <w:sz w:val="22"/>
              </w:rPr>
              <w:t>Conference Halls</w:t>
            </w:r>
          </w:p>
        </w:tc>
        <w:tc>
          <w:tcPr>
            <w:tcW w:w="405" w:type="pct"/>
            <w:tcBorders>
              <w:top w:val="single" w:sz="4" w:space="0" w:color="auto"/>
              <w:left w:val="single" w:sz="4" w:space="0" w:color="auto"/>
              <w:bottom w:val="single" w:sz="4" w:space="0" w:color="auto"/>
              <w:right w:val="single" w:sz="4" w:space="0" w:color="auto"/>
            </w:tcBorders>
            <w:vAlign w:val="center"/>
          </w:tcPr>
          <w:p w:rsidR="0044179F" w:rsidRDefault="0044179F" w:rsidP="004F6178">
            <w:pPr>
              <w:jc w:val="center"/>
              <w:rPr>
                <w:rFonts w:ascii="Arial" w:hAnsi="Arial" w:cs="Arial"/>
                <w:sz w:val="22"/>
              </w:rPr>
            </w:pPr>
          </w:p>
        </w:tc>
      </w:tr>
      <w:tr w:rsidR="0044179F"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44179F" w:rsidRDefault="00C76E6A" w:rsidP="00FD1C2E">
            <w:pPr>
              <w:jc w:val="center"/>
              <w:rPr>
                <w:rFonts w:ascii="Arial" w:hAnsi="Arial" w:cs="Arial"/>
                <w:sz w:val="22"/>
              </w:rPr>
            </w:pPr>
            <w:r>
              <w:rPr>
                <w:rFonts w:ascii="Arial" w:hAnsi="Arial" w:cs="Arial"/>
                <w:sz w:val="22"/>
              </w:rPr>
              <w:t>18</w:t>
            </w:r>
            <w:r w:rsidR="0044179F">
              <w:rPr>
                <w:rFonts w:ascii="Arial" w:hAnsi="Arial" w:cs="Arial"/>
                <w:sz w:val="22"/>
              </w:rPr>
              <w:t>.</w:t>
            </w:r>
          </w:p>
        </w:tc>
        <w:tc>
          <w:tcPr>
            <w:tcW w:w="4093" w:type="pct"/>
            <w:tcBorders>
              <w:top w:val="single" w:sz="4" w:space="0" w:color="auto"/>
              <w:left w:val="single" w:sz="4" w:space="0" w:color="auto"/>
              <w:bottom w:val="single" w:sz="4" w:space="0" w:color="auto"/>
              <w:right w:val="single" w:sz="4" w:space="0" w:color="auto"/>
            </w:tcBorders>
            <w:vAlign w:val="center"/>
          </w:tcPr>
          <w:p w:rsidR="0044179F" w:rsidRPr="005A2D8E" w:rsidRDefault="0044179F" w:rsidP="004F6178">
            <w:pPr>
              <w:ind w:left="137"/>
              <w:rPr>
                <w:rFonts w:ascii="Arial" w:hAnsi="Arial" w:cs="Arial"/>
                <w:sz w:val="22"/>
              </w:rPr>
            </w:pPr>
            <w:r w:rsidRPr="005A2D8E">
              <w:rPr>
                <w:rFonts w:ascii="Arial" w:hAnsi="Arial" w:cs="Arial"/>
                <w:sz w:val="22"/>
              </w:rPr>
              <w:t>Other Building Space</w:t>
            </w:r>
          </w:p>
        </w:tc>
        <w:tc>
          <w:tcPr>
            <w:tcW w:w="405" w:type="pct"/>
            <w:tcBorders>
              <w:top w:val="single" w:sz="4" w:space="0" w:color="auto"/>
              <w:left w:val="single" w:sz="4" w:space="0" w:color="auto"/>
              <w:bottom w:val="single" w:sz="4" w:space="0" w:color="auto"/>
              <w:right w:val="single" w:sz="4" w:space="0" w:color="auto"/>
            </w:tcBorders>
            <w:vAlign w:val="center"/>
          </w:tcPr>
          <w:p w:rsidR="0044179F" w:rsidRDefault="0044179F" w:rsidP="004F6178">
            <w:pPr>
              <w:jc w:val="center"/>
              <w:rPr>
                <w:rFonts w:ascii="Arial" w:hAnsi="Arial" w:cs="Arial"/>
                <w:sz w:val="22"/>
              </w:rPr>
            </w:pPr>
          </w:p>
        </w:tc>
      </w:tr>
      <w:tr w:rsidR="003636BA"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3636BA" w:rsidRDefault="00505AE0" w:rsidP="00FD1C2E">
            <w:pPr>
              <w:jc w:val="center"/>
              <w:rPr>
                <w:rFonts w:ascii="Arial" w:hAnsi="Arial" w:cs="Arial"/>
                <w:sz w:val="22"/>
              </w:rPr>
            </w:pPr>
            <w:r>
              <w:rPr>
                <w:rFonts w:ascii="Arial" w:hAnsi="Arial" w:cs="Arial"/>
                <w:sz w:val="22"/>
              </w:rPr>
              <w:t>1</w:t>
            </w:r>
            <w:r w:rsidR="00C76E6A">
              <w:rPr>
                <w:rFonts w:ascii="Arial" w:hAnsi="Arial" w:cs="Arial"/>
                <w:sz w:val="22"/>
              </w:rPr>
              <w:t>9</w:t>
            </w:r>
          </w:p>
        </w:tc>
        <w:tc>
          <w:tcPr>
            <w:tcW w:w="4093" w:type="pct"/>
            <w:tcBorders>
              <w:top w:val="single" w:sz="4" w:space="0" w:color="auto"/>
              <w:left w:val="single" w:sz="4" w:space="0" w:color="auto"/>
              <w:bottom w:val="single" w:sz="4" w:space="0" w:color="auto"/>
              <w:right w:val="single" w:sz="4" w:space="0" w:color="auto"/>
            </w:tcBorders>
            <w:vAlign w:val="center"/>
          </w:tcPr>
          <w:p w:rsidR="003636BA" w:rsidRDefault="003636BA" w:rsidP="00FD1C2E">
            <w:pPr>
              <w:ind w:left="137"/>
              <w:rPr>
                <w:rFonts w:ascii="Arial" w:hAnsi="Arial" w:cs="Arial"/>
                <w:sz w:val="22"/>
              </w:rPr>
            </w:pPr>
            <w:r>
              <w:rPr>
                <w:rFonts w:ascii="Arial" w:hAnsi="Arial" w:cs="Arial"/>
                <w:sz w:val="22"/>
              </w:rPr>
              <w:t>Hostels</w:t>
            </w:r>
          </w:p>
        </w:tc>
        <w:tc>
          <w:tcPr>
            <w:tcW w:w="405" w:type="pct"/>
            <w:tcBorders>
              <w:top w:val="single" w:sz="4" w:space="0" w:color="auto"/>
              <w:left w:val="single" w:sz="4" w:space="0" w:color="auto"/>
              <w:bottom w:val="single" w:sz="4" w:space="0" w:color="auto"/>
              <w:right w:val="single" w:sz="4" w:space="0" w:color="auto"/>
            </w:tcBorders>
            <w:vAlign w:val="center"/>
          </w:tcPr>
          <w:p w:rsidR="003636BA" w:rsidRDefault="003636BA" w:rsidP="004F6178">
            <w:pPr>
              <w:jc w:val="center"/>
              <w:rPr>
                <w:rFonts w:ascii="Arial" w:hAnsi="Arial" w:cs="Arial"/>
                <w:sz w:val="22"/>
              </w:rPr>
            </w:pPr>
          </w:p>
        </w:tc>
      </w:tr>
      <w:tr w:rsidR="003636BA"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3636BA" w:rsidRDefault="00C76E6A" w:rsidP="00FD1C2E">
            <w:pPr>
              <w:jc w:val="center"/>
              <w:rPr>
                <w:rFonts w:ascii="Arial" w:hAnsi="Arial" w:cs="Arial"/>
                <w:sz w:val="22"/>
              </w:rPr>
            </w:pPr>
            <w:r>
              <w:rPr>
                <w:rFonts w:ascii="Arial" w:hAnsi="Arial" w:cs="Arial"/>
                <w:sz w:val="22"/>
              </w:rPr>
              <w:t>20</w:t>
            </w:r>
          </w:p>
        </w:tc>
        <w:tc>
          <w:tcPr>
            <w:tcW w:w="4093" w:type="pct"/>
            <w:tcBorders>
              <w:top w:val="single" w:sz="4" w:space="0" w:color="auto"/>
              <w:left w:val="single" w:sz="4" w:space="0" w:color="auto"/>
              <w:bottom w:val="single" w:sz="4" w:space="0" w:color="auto"/>
              <w:right w:val="single" w:sz="4" w:space="0" w:color="auto"/>
            </w:tcBorders>
            <w:vAlign w:val="center"/>
          </w:tcPr>
          <w:p w:rsidR="003636BA" w:rsidRDefault="003636BA" w:rsidP="00FD1C2E">
            <w:pPr>
              <w:ind w:left="137"/>
              <w:rPr>
                <w:rFonts w:ascii="Arial" w:hAnsi="Arial" w:cs="Arial"/>
                <w:sz w:val="22"/>
              </w:rPr>
            </w:pPr>
            <w:r>
              <w:rPr>
                <w:rFonts w:ascii="Arial" w:hAnsi="Arial" w:cs="Arial"/>
                <w:sz w:val="22"/>
              </w:rPr>
              <w:t>Physical Education</w:t>
            </w:r>
          </w:p>
        </w:tc>
        <w:tc>
          <w:tcPr>
            <w:tcW w:w="405" w:type="pct"/>
            <w:tcBorders>
              <w:top w:val="single" w:sz="4" w:space="0" w:color="auto"/>
              <w:left w:val="single" w:sz="4" w:space="0" w:color="auto"/>
              <w:bottom w:val="single" w:sz="4" w:space="0" w:color="auto"/>
              <w:right w:val="single" w:sz="4" w:space="0" w:color="auto"/>
            </w:tcBorders>
            <w:vAlign w:val="center"/>
          </w:tcPr>
          <w:p w:rsidR="003636BA" w:rsidRDefault="003636BA" w:rsidP="004F6178">
            <w:pPr>
              <w:jc w:val="center"/>
              <w:rPr>
                <w:rFonts w:ascii="Arial" w:hAnsi="Arial" w:cs="Arial"/>
                <w:sz w:val="22"/>
              </w:rPr>
            </w:pPr>
          </w:p>
        </w:tc>
      </w:tr>
      <w:tr w:rsidR="003636BA"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3636BA" w:rsidRDefault="00505AE0" w:rsidP="00FD1C2E">
            <w:pPr>
              <w:jc w:val="center"/>
              <w:rPr>
                <w:rFonts w:ascii="Arial" w:hAnsi="Arial" w:cs="Arial"/>
                <w:sz w:val="22"/>
              </w:rPr>
            </w:pPr>
            <w:r>
              <w:rPr>
                <w:rFonts w:ascii="Arial" w:hAnsi="Arial" w:cs="Arial"/>
                <w:sz w:val="22"/>
              </w:rPr>
              <w:t>2</w:t>
            </w:r>
            <w:r w:rsidR="00C76E6A">
              <w:rPr>
                <w:rFonts w:ascii="Arial" w:hAnsi="Arial" w:cs="Arial"/>
                <w:sz w:val="22"/>
              </w:rPr>
              <w:t>1</w:t>
            </w:r>
          </w:p>
        </w:tc>
        <w:tc>
          <w:tcPr>
            <w:tcW w:w="4093" w:type="pct"/>
            <w:tcBorders>
              <w:top w:val="single" w:sz="4" w:space="0" w:color="auto"/>
              <w:left w:val="single" w:sz="4" w:space="0" w:color="auto"/>
              <w:bottom w:val="single" w:sz="4" w:space="0" w:color="auto"/>
              <w:right w:val="single" w:sz="4" w:space="0" w:color="auto"/>
            </w:tcBorders>
            <w:vAlign w:val="center"/>
          </w:tcPr>
          <w:p w:rsidR="003636BA" w:rsidRDefault="003636BA" w:rsidP="00FD1C2E">
            <w:pPr>
              <w:ind w:left="137"/>
              <w:rPr>
                <w:rFonts w:ascii="Arial" w:hAnsi="Arial" w:cs="Arial"/>
                <w:sz w:val="22"/>
              </w:rPr>
            </w:pPr>
            <w:r>
              <w:rPr>
                <w:rFonts w:ascii="Arial" w:hAnsi="Arial" w:cs="Arial"/>
                <w:sz w:val="22"/>
              </w:rPr>
              <w:t xml:space="preserve">Other Amenities </w:t>
            </w:r>
          </w:p>
        </w:tc>
        <w:tc>
          <w:tcPr>
            <w:tcW w:w="405" w:type="pct"/>
            <w:tcBorders>
              <w:top w:val="single" w:sz="4" w:space="0" w:color="auto"/>
              <w:left w:val="single" w:sz="4" w:space="0" w:color="auto"/>
              <w:bottom w:val="single" w:sz="4" w:space="0" w:color="auto"/>
              <w:right w:val="single" w:sz="4" w:space="0" w:color="auto"/>
            </w:tcBorders>
            <w:vAlign w:val="center"/>
          </w:tcPr>
          <w:p w:rsidR="003636BA" w:rsidRDefault="003636BA" w:rsidP="004F6178">
            <w:pPr>
              <w:jc w:val="center"/>
              <w:rPr>
                <w:rFonts w:ascii="Arial" w:hAnsi="Arial" w:cs="Arial"/>
                <w:sz w:val="22"/>
              </w:rPr>
            </w:pPr>
          </w:p>
        </w:tc>
      </w:tr>
      <w:tr w:rsidR="003636BA"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3636BA" w:rsidRDefault="00505AE0" w:rsidP="00FD1C2E">
            <w:pPr>
              <w:jc w:val="center"/>
              <w:rPr>
                <w:rFonts w:ascii="Arial" w:hAnsi="Arial" w:cs="Arial"/>
                <w:sz w:val="22"/>
              </w:rPr>
            </w:pPr>
            <w:r>
              <w:rPr>
                <w:rFonts w:ascii="Arial" w:hAnsi="Arial" w:cs="Arial"/>
                <w:sz w:val="22"/>
              </w:rPr>
              <w:t>2</w:t>
            </w:r>
            <w:r w:rsidR="00C76E6A">
              <w:rPr>
                <w:rFonts w:ascii="Arial" w:hAnsi="Arial" w:cs="Arial"/>
                <w:sz w:val="22"/>
              </w:rPr>
              <w:t>2</w:t>
            </w:r>
          </w:p>
        </w:tc>
        <w:tc>
          <w:tcPr>
            <w:tcW w:w="4093" w:type="pct"/>
            <w:tcBorders>
              <w:top w:val="single" w:sz="4" w:space="0" w:color="auto"/>
              <w:left w:val="single" w:sz="4" w:space="0" w:color="auto"/>
              <w:bottom w:val="single" w:sz="4" w:space="0" w:color="auto"/>
              <w:right w:val="single" w:sz="4" w:space="0" w:color="auto"/>
            </w:tcBorders>
            <w:vAlign w:val="center"/>
          </w:tcPr>
          <w:p w:rsidR="003636BA" w:rsidRDefault="003636BA" w:rsidP="00FD1C2E">
            <w:pPr>
              <w:ind w:left="137"/>
              <w:rPr>
                <w:rFonts w:ascii="Arial" w:hAnsi="Arial" w:cs="Arial"/>
                <w:sz w:val="22"/>
              </w:rPr>
            </w:pPr>
            <w:r>
              <w:rPr>
                <w:rFonts w:ascii="Arial" w:hAnsi="Arial" w:cs="Arial"/>
                <w:sz w:val="22"/>
              </w:rPr>
              <w:t>Registers and Records</w:t>
            </w:r>
          </w:p>
        </w:tc>
        <w:tc>
          <w:tcPr>
            <w:tcW w:w="405" w:type="pct"/>
            <w:tcBorders>
              <w:top w:val="single" w:sz="4" w:space="0" w:color="auto"/>
              <w:left w:val="single" w:sz="4" w:space="0" w:color="auto"/>
              <w:bottom w:val="single" w:sz="4" w:space="0" w:color="auto"/>
              <w:right w:val="single" w:sz="4" w:space="0" w:color="auto"/>
            </w:tcBorders>
            <w:vAlign w:val="center"/>
          </w:tcPr>
          <w:p w:rsidR="003636BA" w:rsidRDefault="003636BA" w:rsidP="004F6178">
            <w:pPr>
              <w:jc w:val="center"/>
              <w:rPr>
                <w:rFonts w:ascii="Arial" w:hAnsi="Arial" w:cs="Arial"/>
                <w:sz w:val="22"/>
              </w:rPr>
            </w:pPr>
          </w:p>
        </w:tc>
      </w:tr>
      <w:tr w:rsidR="003636BA"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3636BA" w:rsidRDefault="00505AE0" w:rsidP="00FD1C2E">
            <w:pPr>
              <w:jc w:val="center"/>
              <w:rPr>
                <w:rFonts w:ascii="Arial" w:hAnsi="Arial" w:cs="Arial"/>
                <w:sz w:val="22"/>
              </w:rPr>
            </w:pPr>
            <w:r>
              <w:rPr>
                <w:rFonts w:ascii="Arial" w:hAnsi="Arial" w:cs="Arial"/>
                <w:sz w:val="22"/>
              </w:rPr>
              <w:t>2</w:t>
            </w:r>
            <w:r w:rsidR="00C76E6A">
              <w:rPr>
                <w:rFonts w:ascii="Arial" w:hAnsi="Arial" w:cs="Arial"/>
                <w:sz w:val="22"/>
              </w:rPr>
              <w:t>3</w:t>
            </w:r>
          </w:p>
        </w:tc>
        <w:tc>
          <w:tcPr>
            <w:tcW w:w="4093" w:type="pct"/>
            <w:tcBorders>
              <w:top w:val="single" w:sz="4" w:space="0" w:color="auto"/>
              <w:left w:val="single" w:sz="4" w:space="0" w:color="auto"/>
              <w:bottom w:val="single" w:sz="4" w:space="0" w:color="auto"/>
              <w:right w:val="single" w:sz="4" w:space="0" w:color="auto"/>
            </w:tcBorders>
            <w:vAlign w:val="center"/>
          </w:tcPr>
          <w:p w:rsidR="003636BA" w:rsidRDefault="003636BA" w:rsidP="00FD1C2E">
            <w:pPr>
              <w:ind w:left="137"/>
              <w:rPr>
                <w:rFonts w:ascii="Arial" w:hAnsi="Arial" w:cs="Arial"/>
                <w:sz w:val="22"/>
              </w:rPr>
            </w:pPr>
            <w:r>
              <w:rPr>
                <w:rFonts w:ascii="Arial" w:hAnsi="Arial" w:cs="Arial"/>
                <w:sz w:val="22"/>
              </w:rPr>
              <w:t>Certificates</w:t>
            </w:r>
          </w:p>
        </w:tc>
        <w:tc>
          <w:tcPr>
            <w:tcW w:w="405" w:type="pct"/>
            <w:tcBorders>
              <w:top w:val="single" w:sz="4" w:space="0" w:color="auto"/>
              <w:left w:val="single" w:sz="4" w:space="0" w:color="auto"/>
              <w:bottom w:val="single" w:sz="4" w:space="0" w:color="auto"/>
              <w:right w:val="single" w:sz="4" w:space="0" w:color="auto"/>
            </w:tcBorders>
            <w:vAlign w:val="center"/>
          </w:tcPr>
          <w:p w:rsidR="003636BA" w:rsidRDefault="003636BA" w:rsidP="004F6178">
            <w:pPr>
              <w:jc w:val="center"/>
              <w:rPr>
                <w:rFonts w:ascii="Arial" w:hAnsi="Arial" w:cs="Arial"/>
                <w:sz w:val="22"/>
              </w:rPr>
            </w:pPr>
          </w:p>
        </w:tc>
      </w:tr>
      <w:tr w:rsidR="00505AE0"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505AE0" w:rsidRDefault="00C76E6A" w:rsidP="00FD1C2E">
            <w:pPr>
              <w:jc w:val="center"/>
              <w:rPr>
                <w:rFonts w:ascii="Arial" w:hAnsi="Arial" w:cs="Arial"/>
                <w:sz w:val="22"/>
              </w:rPr>
            </w:pPr>
            <w:r>
              <w:rPr>
                <w:rFonts w:ascii="Arial" w:hAnsi="Arial" w:cs="Arial"/>
                <w:sz w:val="22"/>
              </w:rPr>
              <w:t>24</w:t>
            </w:r>
          </w:p>
        </w:tc>
        <w:tc>
          <w:tcPr>
            <w:tcW w:w="4093" w:type="pct"/>
            <w:tcBorders>
              <w:top w:val="single" w:sz="4" w:space="0" w:color="auto"/>
              <w:left w:val="single" w:sz="4" w:space="0" w:color="auto"/>
              <w:bottom w:val="single" w:sz="4" w:space="0" w:color="auto"/>
              <w:right w:val="single" w:sz="4" w:space="0" w:color="auto"/>
            </w:tcBorders>
            <w:vAlign w:val="center"/>
          </w:tcPr>
          <w:p w:rsidR="00505AE0" w:rsidRDefault="00505AE0" w:rsidP="00FD1C2E">
            <w:pPr>
              <w:ind w:left="137"/>
              <w:rPr>
                <w:rFonts w:ascii="Arial" w:hAnsi="Arial" w:cs="Arial"/>
                <w:sz w:val="22"/>
              </w:rPr>
            </w:pPr>
            <w:r>
              <w:rPr>
                <w:rFonts w:ascii="Arial" w:hAnsi="Arial" w:cs="Arial"/>
                <w:sz w:val="22"/>
              </w:rPr>
              <w:t>Consideration fee and Inspection fee</w:t>
            </w:r>
          </w:p>
        </w:tc>
        <w:tc>
          <w:tcPr>
            <w:tcW w:w="405" w:type="pct"/>
            <w:tcBorders>
              <w:top w:val="single" w:sz="4" w:space="0" w:color="auto"/>
              <w:left w:val="single" w:sz="4" w:space="0" w:color="auto"/>
              <w:bottom w:val="single" w:sz="4" w:space="0" w:color="auto"/>
              <w:right w:val="single" w:sz="4" w:space="0" w:color="auto"/>
            </w:tcBorders>
            <w:vAlign w:val="center"/>
          </w:tcPr>
          <w:p w:rsidR="00505AE0" w:rsidRDefault="00505AE0" w:rsidP="004F6178">
            <w:pPr>
              <w:jc w:val="center"/>
              <w:rPr>
                <w:rFonts w:ascii="Arial" w:hAnsi="Arial" w:cs="Arial"/>
                <w:sz w:val="22"/>
              </w:rPr>
            </w:pPr>
          </w:p>
        </w:tc>
      </w:tr>
      <w:tr w:rsidR="003636BA" w:rsidTr="004D1FE3">
        <w:trPr>
          <w:trHeight w:val="378"/>
        </w:trPr>
        <w:tc>
          <w:tcPr>
            <w:tcW w:w="502" w:type="pct"/>
            <w:tcBorders>
              <w:top w:val="single" w:sz="4" w:space="0" w:color="auto"/>
              <w:left w:val="single" w:sz="4" w:space="0" w:color="auto"/>
              <w:bottom w:val="single" w:sz="4" w:space="0" w:color="auto"/>
              <w:right w:val="single" w:sz="4" w:space="0" w:color="auto"/>
            </w:tcBorders>
            <w:vAlign w:val="center"/>
          </w:tcPr>
          <w:p w:rsidR="003636BA" w:rsidRDefault="00505AE0" w:rsidP="00C34A4E">
            <w:pPr>
              <w:jc w:val="center"/>
              <w:rPr>
                <w:rFonts w:ascii="Arial" w:hAnsi="Arial" w:cs="Arial"/>
                <w:sz w:val="22"/>
              </w:rPr>
            </w:pPr>
            <w:r>
              <w:rPr>
                <w:rFonts w:ascii="Arial" w:hAnsi="Arial" w:cs="Arial"/>
                <w:sz w:val="22"/>
              </w:rPr>
              <w:t>2</w:t>
            </w:r>
            <w:r w:rsidR="00C76E6A">
              <w:rPr>
                <w:rFonts w:ascii="Arial" w:hAnsi="Arial" w:cs="Arial"/>
                <w:sz w:val="22"/>
              </w:rPr>
              <w:t>5</w:t>
            </w:r>
          </w:p>
        </w:tc>
        <w:tc>
          <w:tcPr>
            <w:tcW w:w="4093" w:type="pct"/>
            <w:tcBorders>
              <w:top w:val="single" w:sz="4" w:space="0" w:color="auto"/>
              <w:left w:val="single" w:sz="4" w:space="0" w:color="auto"/>
              <w:bottom w:val="single" w:sz="4" w:space="0" w:color="auto"/>
              <w:right w:val="single" w:sz="4" w:space="0" w:color="auto"/>
            </w:tcBorders>
            <w:vAlign w:val="center"/>
          </w:tcPr>
          <w:p w:rsidR="003636BA" w:rsidRDefault="003636BA" w:rsidP="00FD1C2E">
            <w:pPr>
              <w:ind w:left="137"/>
              <w:rPr>
                <w:rFonts w:ascii="Arial" w:hAnsi="Arial" w:cs="Arial"/>
                <w:sz w:val="22"/>
              </w:rPr>
            </w:pPr>
            <w:r>
              <w:rPr>
                <w:rFonts w:ascii="Arial" w:hAnsi="Arial" w:cs="Arial"/>
                <w:sz w:val="22"/>
              </w:rPr>
              <w:t>Declaration by the Management</w:t>
            </w:r>
          </w:p>
        </w:tc>
        <w:tc>
          <w:tcPr>
            <w:tcW w:w="405" w:type="pct"/>
            <w:tcBorders>
              <w:top w:val="single" w:sz="4" w:space="0" w:color="auto"/>
              <w:left w:val="single" w:sz="4" w:space="0" w:color="auto"/>
              <w:bottom w:val="single" w:sz="4" w:space="0" w:color="auto"/>
              <w:right w:val="single" w:sz="4" w:space="0" w:color="auto"/>
            </w:tcBorders>
            <w:vAlign w:val="center"/>
          </w:tcPr>
          <w:p w:rsidR="003636BA" w:rsidRDefault="003636BA" w:rsidP="004F6178">
            <w:pPr>
              <w:jc w:val="center"/>
              <w:rPr>
                <w:rFonts w:ascii="Arial" w:hAnsi="Arial" w:cs="Arial"/>
                <w:sz w:val="22"/>
              </w:rPr>
            </w:pPr>
          </w:p>
        </w:tc>
      </w:tr>
    </w:tbl>
    <w:p w:rsidR="003F4640" w:rsidRDefault="003F4640" w:rsidP="003F4640"/>
    <w:p w:rsidR="00BF75AB" w:rsidRDefault="00885E3A" w:rsidP="0061058D">
      <w:pPr>
        <w:pStyle w:val="NormalWeb"/>
        <w:tabs>
          <w:tab w:val="center" w:pos="4874"/>
          <w:tab w:val="left" w:pos="7157"/>
        </w:tabs>
        <w:spacing w:before="60" w:beforeAutospacing="0" w:after="60" w:afterAutospacing="0"/>
        <w:rPr>
          <w:rFonts w:ascii="Arial" w:hAnsi="Arial" w:cs="Arial"/>
          <w:b/>
          <w:bCs/>
        </w:rPr>
      </w:pPr>
      <w:r>
        <w:rPr>
          <w:rFonts w:ascii="Arial" w:hAnsi="Arial" w:cs="Arial"/>
          <w:b/>
          <w:bCs/>
        </w:rPr>
        <w:tab/>
      </w:r>
    </w:p>
    <w:p w:rsidR="0028295D" w:rsidRDefault="00675E9A" w:rsidP="00675E9A">
      <w:pPr>
        <w:pStyle w:val="NormalWeb"/>
        <w:tabs>
          <w:tab w:val="center" w:pos="4874"/>
          <w:tab w:val="left" w:pos="7157"/>
        </w:tabs>
        <w:spacing w:before="60" w:beforeAutospacing="0" w:after="60" w:afterAutospacing="0"/>
        <w:jc w:val="center"/>
        <w:rPr>
          <w:rFonts w:ascii="Arial" w:hAnsi="Arial" w:cs="Arial"/>
          <w:b/>
          <w:bCs/>
        </w:rPr>
      </w:pPr>
      <w:r>
        <w:rPr>
          <w:rFonts w:ascii="Arial" w:hAnsi="Arial" w:cs="Arial"/>
          <w:b/>
          <w:bCs/>
        </w:rPr>
        <w:t>2</w:t>
      </w:r>
    </w:p>
    <w:p w:rsidR="0028295D" w:rsidRDefault="0028295D">
      <w:pPr>
        <w:rPr>
          <w:rFonts w:ascii="Arial" w:hAnsi="Arial" w:cs="Arial"/>
          <w:b/>
          <w:bCs/>
        </w:rPr>
      </w:pPr>
      <w:r>
        <w:rPr>
          <w:rFonts w:ascii="Arial" w:hAnsi="Arial" w:cs="Arial"/>
          <w:b/>
          <w:bCs/>
        </w:rPr>
        <w:br w:type="page"/>
      </w:r>
    </w:p>
    <w:p w:rsidR="0061058D" w:rsidRPr="00454463" w:rsidRDefault="000A429A" w:rsidP="00454463">
      <w:pPr>
        <w:pStyle w:val="NormalWeb"/>
        <w:tabs>
          <w:tab w:val="center" w:pos="4874"/>
          <w:tab w:val="left" w:pos="7157"/>
        </w:tabs>
        <w:spacing w:before="60" w:beforeAutospacing="0" w:after="60" w:afterAutospacing="0"/>
        <w:jc w:val="center"/>
        <w:rPr>
          <w:rFonts w:ascii="Arial" w:hAnsi="Arial" w:cs="Arial"/>
          <w:b/>
          <w:bCs/>
          <w:sz w:val="36"/>
          <w:szCs w:val="36"/>
        </w:rPr>
      </w:pPr>
      <w:r w:rsidRPr="00454463">
        <w:rPr>
          <w:rFonts w:ascii="Arial" w:hAnsi="Arial" w:cs="Arial"/>
          <w:b/>
          <w:bCs/>
          <w:sz w:val="36"/>
          <w:szCs w:val="36"/>
        </w:rPr>
        <w:lastRenderedPageBreak/>
        <w:t>MANONMANIAM SUNDARANAR UNIVERSITY</w:t>
      </w:r>
    </w:p>
    <w:p w:rsidR="0061058D" w:rsidRDefault="000A429A" w:rsidP="00454463">
      <w:pPr>
        <w:pStyle w:val="NormalWeb"/>
        <w:tabs>
          <w:tab w:val="center" w:pos="4874"/>
          <w:tab w:val="left" w:pos="7157"/>
        </w:tabs>
        <w:spacing w:before="60" w:beforeAutospacing="0" w:after="60" w:afterAutospacing="0"/>
        <w:jc w:val="center"/>
        <w:rPr>
          <w:rFonts w:ascii="Arial" w:hAnsi="Arial" w:cs="Arial"/>
          <w:b/>
          <w:bCs/>
          <w:sz w:val="36"/>
          <w:szCs w:val="36"/>
        </w:rPr>
      </w:pPr>
      <w:r w:rsidRPr="00454463">
        <w:rPr>
          <w:rFonts w:ascii="Arial" w:hAnsi="Arial" w:cs="Arial"/>
          <w:b/>
          <w:bCs/>
          <w:sz w:val="36"/>
          <w:szCs w:val="36"/>
        </w:rPr>
        <w:t>TIRUNELVELI–</w:t>
      </w:r>
      <w:r w:rsidR="0061058D" w:rsidRPr="00454463">
        <w:rPr>
          <w:rFonts w:ascii="Arial" w:hAnsi="Arial" w:cs="Arial"/>
          <w:b/>
          <w:bCs/>
          <w:sz w:val="36"/>
          <w:szCs w:val="36"/>
        </w:rPr>
        <w:t>6</w:t>
      </w:r>
      <w:r w:rsidRPr="00454463">
        <w:rPr>
          <w:rFonts w:ascii="Arial" w:hAnsi="Arial" w:cs="Arial"/>
          <w:b/>
          <w:bCs/>
          <w:sz w:val="36"/>
          <w:szCs w:val="36"/>
        </w:rPr>
        <w:t>27 012</w:t>
      </w:r>
    </w:p>
    <w:p w:rsidR="00454463" w:rsidRPr="00454463" w:rsidRDefault="00454463" w:rsidP="00454463">
      <w:pPr>
        <w:pStyle w:val="NormalWeb"/>
        <w:tabs>
          <w:tab w:val="center" w:pos="4874"/>
          <w:tab w:val="left" w:pos="7157"/>
        </w:tabs>
        <w:spacing w:before="60" w:beforeAutospacing="0" w:after="60" w:afterAutospacing="0"/>
        <w:jc w:val="center"/>
        <w:rPr>
          <w:rFonts w:ascii="Arial" w:hAnsi="Arial" w:cs="Arial"/>
          <w:b/>
          <w:bCs/>
          <w:sz w:val="36"/>
          <w:szCs w:val="36"/>
        </w:rPr>
      </w:pPr>
    </w:p>
    <w:p w:rsidR="00885E3A" w:rsidRPr="006074A0" w:rsidRDefault="00885E3A">
      <w:pPr>
        <w:pStyle w:val="NormalWeb"/>
        <w:spacing w:before="60" w:beforeAutospacing="0" w:after="60" w:afterAutospacing="0"/>
        <w:jc w:val="center"/>
        <w:rPr>
          <w:rFonts w:ascii="Arial" w:hAnsi="Arial" w:cs="Arial"/>
          <w:b/>
          <w:bCs/>
        </w:rPr>
      </w:pPr>
      <w:r w:rsidRPr="006074A0">
        <w:rPr>
          <w:rFonts w:ascii="Arial" w:hAnsi="Arial" w:cs="Arial"/>
          <w:b/>
          <w:bCs/>
        </w:rPr>
        <w:t xml:space="preserve">Application </w:t>
      </w:r>
      <w:r w:rsidR="009E10F4" w:rsidRPr="006074A0">
        <w:rPr>
          <w:rFonts w:ascii="Arial" w:hAnsi="Arial" w:cs="Arial"/>
          <w:b/>
          <w:bCs/>
        </w:rPr>
        <w:t>for</w:t>
      </w:r>
      <w:r w:rsidRPr="006074A0">
        <w:rPr>
          <w:rFonts w:ascii="Arial" w:hAnsi="Arial" w:cs="Arial"/>
          <w:b/>
          <w:bCs/>
        </w:rPr>
        <w:t xml:space="preserve"> </w:t>
      </w:r>
      <w:r w:rsidR="00215161" w:rsidRPr="006074A0">
        <w:rPr>
          <w:rFonts w:ascii="Arial" w:hAnsi="Arial" w:cs="Arial"/>
          <w:b/>
          <w:bCs/>
        </w:rPr>
        <w:t>Fresh</w:t>
      </w:r>
      <w:r w:rsidR="00F5663F" w:rsidRPr="006074A0">
        <w:rPr>
          <w:rFonts w:ascii="Arial" w:hAnsi="Arial" w:cs="Arial"/>
          <w:b/>
          <w:bCs/>
        </w:rPr>
        <w:t xml:space="preserve"> </w:t>
      </w:r>
      <w:r w:rsidRPr="006074A0">
        <w:rPr>
          <w:rFonts w:ascii="Arial" w:hAnsi="Arial" w:cs="Arial"/>
          <w:b/>
          <w:bCs/>
        </w:rPr>
        <w:t>Affiliation</w:t>
      </w:r>
      <w:r w:rsidR="006074A0" w:rsidRPr="006074A0">
        <w:rPr>
          <w:rFonts w:ascii="Arial" w:hAnsi="Arial" w:cs="Arial"/>
          <w:b/>
          <w:bCs/>
        </w:rPr>
        <w:t xml:space="preserve"> of the College</w:t>
      </w:r>
      <w:r w:rsidRPr="006074A0">
        <w:rPr>
          <w:rFonts w:ascii="Arial" w:hAnsi="Arial" w:cs="Arial"/>
          <w:b/>
          <w:bCs/>
        </w:rPr>
        <w:t xml:space="preserve"> for the Academic Year </w:t>
      </w:r>
      <w:r w:rsidR="00125DD6" w:rsidRPr="006074A0">
        <w:rPr>
          <w:rFonts w:ascii="Arial" w:hAnsi="Arial" w:cs="Arial"/>
          <w:b/>
          <w:bCs/>
        </w:rPr>
        <w:t>2026-2027</w:t>
      </w:r>
    </w:p>
    <w:tbl>
      <w:tblPr>
        <w:tblW w:w="10282" w:type="dxa"/>
        <w:jc w:val="center"/>
        <w:tblInd w:w="-308" w:type="dxa"/>
        <w:tblLook w:val="0000"/>
      </w:tblPr>
      <w:tblGrid>
        <w:gridCol w:w="307"/>
        <w:gridCol w:w="297"/>
        <w:gridCol w:w="4073"/>
        <w:gridCol w:w="1235"/>
        <w:gridCol w:w="297"/>
        <w:gridCol w:w="4064"/>
        <w:gridCol w:w="9"/>
      </w:tblGrid>
      <w:tr w:rsidR="00826943" w:rsidTr="00090350">
        <w:trPr>
          <w:gridBefore w:val="1"/>
          <w:gridAfter w:val="4"/>
          <w:wBefore w:w="307" w:type="dxa"/>
          <w:wAfter w:w="5605" w:type="dxa"/>
          <w:trHeight w:val="141"/>
          <w:jc w:val="center"/>
        </w:trPr>
        <w:tc>
          <w:tcPr>
            <w:tcW w:w="297" w:type="dxa"/>
          </w:tcPr>
          <w:p w:rsidR="00826943" w:rsidRDefault="00826943" w:rsidP="00174B18">
            <w:pPr>
              <w:rPr>
                <w:rFonts w:ascii="Arial" w:hAnsi="Arial" w:cs="Arial"/>
                <w:b/>
                <w:bCs/>
              </w:rPr>
            </w:pPr>
          </w:p>
        </w:tc>
        <w:tc>
          <w:tcPr>
            <w:tcW w:w="4073" w:type="dxa"/>
          </w:tcPr>
          <w:p w:rsidR="00826943" w:rsidRDefault="00826943" w:rsidP="00174B18">
            <w:pPr>
              <w:rPr>
                <w:rFonts w:ascii="Arial" w:hAnsi="Arial" w:cs="Arial"/>
                <w:b/>
                <w:bCs/>
              </w:rPr>
            </w:pPr>
          </w:p>
          <w:p w:rsidR="00826943" w:rsidRDefault="00826943" w:rsidP="00174B18">
            <w:pPr>
              <w:tabs>
                <w:tab w:val="left" w:pos="720"/>
              </w:tabs>
              <w:rPr>
                <w:rFonts w:ascii="Arial" w:hAnsi="Arial" w:cs="Arial"/>
                <w:b/>
                <w:bCs/>
              </w:rPr>
            </w:pPr>
          </w:p>
        </w:tc>
      </w:tr>
      <w:tr w:rsidR="00085578" w:rsidTr="00090350">
        <w:trPr>
          <w:gridBefore w:val="1"/>
          <w:wBefore w:w="307" w:type="dxa"/>
          <w:trHeight w:val="703"/>
          <w:jc w:val="center"/>
        </w:trPr>
        <w:tc>
          <w:tcPr>
            <w:tcW w:w="5605" w:type="dxa"/>
            <w:gridSpan w:val="3"/>
          </w:tcPr>
          <w:p w:rsidR="00085578" w:rsidRDefault="00085578" w:rsidP="00174B18">
            <w:pPr>
              <w:pStyle w:val="NormalWeb"/>
              <w:spacing w:before="60" w:beforeAutospacing="0" w:after="60" w:afterAutospacing="0"/>
              <w:ind w:left="488" w:hanging="144"/>
              <w:rPr>
                <w:rFonts w:ascii="Arial" w:hAnsi="Arial" w:cs="Arial"/>
              </w:rPr>
            </w:pPr>
            <w:r>
              <w:rPr>
                <w:rFonts w:ascii="Arial" w:hAnsi="Arial" w:cs="Arial"/>
              </w:rPr>
              <w:t>i. Name of the College</w:t>
            </w:r>
            <w:r>
              <w:rPr>
                <w:rFonts w:ascii="Arial" w:hAnsi="Arial" w:cs="Arial"/>
              </w:rPr>
              <w:tab/>
            </w:r>
            <w:r>
              <w:rPr>
                <w:rFonts w:ascii="Arial" w:hAnsi="Arial" w:cs="Arial"/>
              </w:rPr>
              <w:tab/>
            </w:r>
            <w:r>
              <w:rPr>
                <w:rFonts w:ascii="Arial" w:hAnsi="Arial" w:cs="Arial"/>
              </w:rPr>
              <w:tab/>
            </w:r>
            <w:r>
              <w:rPr>
                <w:rFonts w:ascii="Arial" w:hAnsi="Arial" w:cs="Arial"/>
              </w:rPr>
              <w:tab/>
            </w:r>
          </w:p>
          <w:p w:rsidR="00085578" w:rsidRDefault="00085578" w:rsidP="00174B18">
            <w:pPr>
              <w:pStyle w:val="NormalWeb"/>
              <w:spacing w:before="60" w:beforeAutospacing="0" w:after="60" w:afterAutospacing="0"/>
              <w:ind w:left="743"/>
              <w:rPr>
                <w:rFonts w:ascii="Arial" w:hAnsi="Arial" w:cs="Arial"/>
                <w:sz w:val="4"/>
              </w:rPr>
            </w:pPr>
          </w:p>
        </w:tc>
        <w:tc>
          <w:tcPr>
            <w:tcW w:w="297" w:type="dxa"/>
          </w:tcPr>
          <w:p w:rsidR="00085578" w:rsidRDefault="00085578" w:rsidP="00174B18">
            <w:pPr>
              <w:jc w:val="center"/>
              <w:rPr>
                <w:rFonts w:ascii="Arial" w:hAnsi="Arial" w:cs="Arial"/>
                <w:b/>
                <w:bCs/>
              </w:rPr>
            </w:pPr>
            <w:r>
              <w:rPr>
                <w:rFonts w:ascii="Arial" w:hAnsi="Arial" w:cs="Arial"/>
                <w:b/>
                <w:bCs/>
              </w:rPr>
              <w:t>:</w:t>
            </w:r>
          </w:p>
        </w:tc>
        <w:tc>
          <w:tcPr>
            <w:tcW w:w="4073" w:type="dxa"/>
            <w:gridSpan w:val="2"/>
          </w:tcPr>
          <w:p w:rsidR="00085578" w:rsidRDefault="00085578" w:rsidP="00174B18">
            <w:pPr>
              <w:pStyle w:val="NormalWeb"/>
              <w:spacing w:before="60" w:beforeAutospacing="0" w:after="60" w:afterAutospacing="0"/>
              <w:rPr>
                <w:rFonts w:ascii="Arial" w:hAnsi="Arial" w:cs="Arial"/>
              </w:rPr>
            </w:pPr>
          </w:p>
        </w:tc>
      </w:tr>
      <w:tr w:rsidR="00085578" w:rsidTr="00090350">
        <w:trPr>
          <w:gridBefore w:val="1"/>
          <w:wBefore w:w="307" w:type="dxa"/>
          <w:trHeight w:val="988"/>
          <w:jc w:val="center"/>
        </w:trPr>
        <w:tc>
          <w:tcPr>
            <w:tcW w:w="5605" w:type="dxa"/>
            <w:gridSpan w:val="3"/>
          </w:tcPr>
          <w:p w:rsidR="00085578" w:rsidRDefault="00085578" w:rsidP="00174B18">
            <w:pPr>
              <w:spacing w:before="60" w:after="60"/>
              <w:ind w:right="-196"/>
              <w:rPr>
                <w:rFonts w:ascii="Arial" w:hAnsi="Arial" w:cs="Arial"/>
              </w:rPr>
            </w:pPr>
            <w:r>
              <w:rPr>
                <w:rFonts w:ascii="Arial" w:hAnsi="Arial" w:cs="Arial"/>
              </w:rPr>
              <w:t xml:space="preserve">     ii. Address of the site as</w:t>
            </w:r>
            <w:r w:rsidR="00215161">
              <w:rPr>
                <w:rFonts w:ascii="Arial" w:hAnsi="Arial" w:cs="Arial"/>
              </w:rPr>
              <w:t xml:space="preserve"> </w:t>
            </w:r>
            <w:r>
              <w:rPr>
                <w:rFonts w:ascii="Arial" w:hAnsi="Arial" w:cs="Arial"/>
              </w:rPr>
              <w:t xml:space="preserve">approved  by the </w:t>
            </w:r>
          </w:p>
          <w:p w:rsidR="00085578" w:rsidRDefault="00085578" w:rsidP="00174B18">
            <w:pPr>
              <w:spacing w:before="60" w:after="60"/>
              <w:ind w:right="-196"/>
              <w:rPr>
                <w:rFonts w:ascii="Arial" w:hAnsi="Arial" w:cs="Arial"/>
              </w:rPr>
            </w:pPr>
            <w:r>
              <w:rPr>
                <w:rFonts w:ascii="Arial" w:hAnsi="Arial" w:cs="Arial"/>
              </w:rPr>
              <w:t xml:space="preserve">        Govt. of Tamil Nadu</w:t>
            </w:r>
          </w:p>
          <w:p w:rsidR="00085578" w:rsidRDefault="00085578" w:rsidP="00174B18">
            <w:pPr>
              <w:spacing w:before="60" w:after="60"/>
              <w:ind w:left="743" w:right="-196"/>
              <w:rPr>
                <w:rFonts w:ascii="Arial" w:hAnsi="Arial" w:cs="Arial"/>
              </w:rPr>
            </w:pPr>
            <w:r>
              <w:rPr>
                <w:rFonts w:ascii="Arial" w:hAnsi="Arial" w:cs="Arial"/>
              </w:rPr>
              <w:t xml:space="preserve">      </w:t>
            </w:r>
            <w:r>
              <w:rPr>
                <w:rFonts w:ascii="Arial" w:hAnsi="Arial" w:cs="Arial"/>
              </w:rPr>
              <w:tab/>
            </w:r>
            <w:r>
              <w:rPr>
                <w:rFonts w:ascii="Arial" w:hAnsi="Arial" w:cs="Arial"/>
              </w:rPr>
              <w:tab/>
            </w:r>
          </w:p>
        </w:tc>
        <w:tc>
          <w:tcPr>
            <w:tcW w:w="297" w:type="dxa"/>
          </w:tcPr>
          <w:p w:rsidR="00085578" w:rsidRDefault="00085578" w:rsidP="00174B18">
            <w:pPr>
              <w:jc w:val="center"/>
              <w:rPr>
                <w:rFonts w:ascii="Arial" w:hAnsi="Arial" w:cs="Arial"/>
                <w:b/>
                <w:bCs/>
              </w:rPr>
            </w:pPr>
            <w:r>
              <w:rPr>
                <w:rFonts w:ascii="Arial" w:hAnsi="Arial" w:cs="Arial"/>
                <w:b/>
                <w:bCs/>
              </w:rPr>
              <w:t>:</w:t>
            </w:r>
          </w:p>
        </w:tc>
        <w:tc>
          <w:tcPr>
            <w:tcW w:w="4073" w:type="dxa"/>
            <w:gridSpan w:val="2"/>
          </w:tcPr>
          <w:p w:rsidR="00085578" w:rsidRDefault="00085578" w:rsidP="00174B18">
            <w:pPr>
              <w:pStyle w:val="NormalWeb"/>
              <w:spacing w:before="60" w:beforeAutospacing="0" w:after="60" w:afterAutospacing="0"/>
              <w:rPr>
                <w:rFonts w:ascii="Arial" w:hAnsi="Arial" w:cs="Arial"/>
              </w:rPr>
            </w:pPr>
          </w:p>
        </w:tc>
      </w:tr>
      <w:tr w:rsidR="00085578" w:rsidTr="00090350">
        <w:trPr>
          <w:gridBefore w:val="1"/>
          <w:wBefore w:w="307" w:type="dxa"/>
          <w:trHeight w:val="113"/>
          <w:jc w:val="center"/>
        </w:trPr>
        <w:tc>
          <w:tcPr>
            <w:tcW w:w="5605" w:type="dxa"/>
            <w:gridSpan w:val="3"/>
          </w:tcPr>
          <w:p w:rsidR="00085578" w:rsidRDefault="00085578" w:rsidP="00174B18">
            <w:pPr>
              <w:tabs>
                <w:tab w:val="left" w:pos="5040"/>
              </w:tabs>
              <w:spacing w:before="60" w:after="60"/>
              <w:rPr>
                <w:rFonts w:ascii="Arial" w:hAnsi="Arial" w:cs="Arial"/>
              </w:rPr>
            </w:pPr>
            <w:r>
              <w:rPr>
                <w:rFonts w:ascii="Arial" w:hAnsi="Arial" w:cs="Arial"/>
              </w:rPr>
              <w:t xml:space="preserve">    iii. Is the college functioning at the above said-       </w:t>
            </w:r>
          </w:p>
          <w:p w:rsidR="00085578" w:rsidRDefault="00085578" w:rsidP="00174B18">
            <w:pPr>
              <w:tabs>
                <w:tab w:val="left" w:pos="5040"/>
              </w:tabs>
              <w:spacing w:before="60" w:after="60"/>
              <w:rPr>
                <w:rFonts w:ascii="Arial" w:hAnsi="Arial" w:cs="Arial"/>
              </w:rPr>
            </w:pPr>
            <w:r>
              <w:rPr>
                <w:rFonts w:ascii="Arial" w:hAnsi="Arial" w:cs="Arial"/>
              </w:rPr>
              <w:t xml:space="preserve">        approved site?</w:t>
            </w:r>
            <w:r>
              <w:rPr>
                <w:rFonts w:ascii="Arial" w:hAnsi="Arial" w:cs="Arial"/>
              </w:rPr>
              <w:tab/>
            </w:r>
          </w:p>
        </w:tc>
        <w:tc>
          <w:tcPr>
            <w:tcW w:w="297" w:type="dxa"/>
            <w:vAlign w:val="center"/>
          </w:tcPr>
          <w:p w:rsidR="00085578" w:rsidRDefault="00085578" w:rsidP="00174B18">
            <w:pPr>
              <w:rPr>
                <w:rFonts w:ascii="Arial" w:hAnsi="Arial" w:cs="Arial"/>
                <w:b/>
                <w:bCs/>
              </w:rPr>
            </w:pPr>
            <w:r>
              <w:rPr>
                <w:rFonts w:ascii="Arial" w:hAnsi="Arial" w:cs="Arial"/>
                <w:b/>
                <w:bCs/>
              </w:rPr>
              <w:t>:</w:t>
            </w:r>
          </w:p>
          <w:p w:rsidR="00826943" w:rsidRDefault="00826943" w:rsidP="00174B18">
            <w:pPr>
              <w:rPr>
                <w:rFonts w:ascii="Arial" w:hAnsi="Arial" w:cs="Arial"/>
                <w:b/>
                <w:bCs/>
              </w:rPr>
            </w:pPr>
          </w:p>
        </w:tc>
        <w:tc>
          <w:tcPr>
            <w:tcW w:w="4073" w:type="dxa"/>
            <w:gridSpan w:val="2"/>
            <w:vAlign w:val="center"/>
          </w:tcPr>
          <w:p w:rsidR="00085578" w:rsidRDefault="00085578" w:rsidP="00174B18">
            <w:pPr>
              <w:tabs>
                <w:tab w:val="left" w:pos="1440"/>
              </w:tabs>
              <w:spacing w:before="60" w:after="60"/>
              <w:rPr>
                <w:rFonts w:ascii="Arial" w:hAnsi="Arial" w:cs="Arial"/>
              </w:rPr>
            </w:pPr>
          </w:p>
          <w:p w:rsidR="00085578" w:rsidRDefault="00085578" w:rsidP="00174B18">
            <w:pPr>
              <w:tabs>
                <w:tab w:val="left" w:pos="1440"/>
              </w:tabs>
              <w:spacing w:before="60" w:after="60"/>
              <w:rPr>
                <w:rFonts w:ascii="Arial" w:hAnsi="Arial" w:cs="Arial"/>
              </w:rPr>
            </w:pPr>
          </w:p>
          <w:p w:rsidR="00FB002D" w:rsidRDefault="00FB002D" w:rsidP="00174B18">
            <w:pPr>
              <w:tabs>
                <w:tab w:val="left" w:pos="1440"/>
              </w:tabs>
              <w:spacing w:before="60" w:after="60"/>
              <w:rPr>
                <w:rFonts w:ascii="Arial" w:hAnsi="Arial" w:cs="Arial"/>
              </w:rPr>
            </w:pPr>
          </w:p>
        </w:tc>
      </w:tr>
      <w:tr w:rsidR="00085578" w:rsidTr="00090350">
        <w:trPr>
          <w:gridBefore w:val="1"/>
          <w:wBefore w:w="307" w:type="dxa"/>
          <w:trHeight w:val="113"/>
          <w:jc w:val="center"/>
        </w:trPr>
        <w:tc>
          <w:tcPr>
            <w:tcW w:w="9974" w:type="dxa"/>
            <w:gridSpan w:val="6"/>
          </w:tcPr>
          <w:p w:rsidR="00085578" w:rsidRDefault="00085578" w:rsidP="00174B18">
            <w:pPr>
              <w:tabs>
                <w:tab w:val="left" w:pos="5040"/>
              </w:tabs>
              <w:spacing w:before="60" w:after="60"/>
              <w:rPr>
                <w:rFonts w:ascii="Arial" w:hAnsi="Arial" w:cs="Arial"/>
              </w:rPr>
            </w:pPr>
            <w:r>
              <w:rPr>
                <w:rFonts w:ascii="Arial" w:hAnsi="Arial" w:cs="Arial"/>
              </w:rPr>
              <w:t xml:space="preserve">    iv.  Type of Institutions                                            </w:t>
            </w:r>
            <w:r w:rsidRPr="002E008D">
              <w:rPr>
                <w:rFonts w:ascii="Arial" w:hAnsi="Arial" w:cs="Arial"/>
                <w:b/>
              </w:rPr>
              <w:t>:</w:t>
            </w:r>
            <w:r>
              <w:rPr>
                <w:rFonts w:ascii="Arial" w:hAnsi="Arial" w:cs="Arial"/>
              </w:rPr>
              <w:t xml:space="preserve"> </w:t>
            </w:r>
            <w:r w:rsidRPr="002E008D">
              <w:rPr>
                <w:rFonts w:ascii="Arial" w:hAnsi="Arial" w:cs="Arial"/>
                <w:b/>
              </w:rPr>
              <w:t>Govt.</w:t>
            </w:r>
            <w:r>
              <w:rPr>
                <w:rFonts w:ascii="Arial" w:hAnsi="Arial" w:cs="Arial"/>
                <w:b/>
              </w:rPr>
              <w:t xml:space="preserve"> </w:t>
            </w:r>
            <w:r w:rsidRPr="002E008D">
              <w:rPr>
                <w:rFonts w:ascii="Arial" w:hAnsi="Arial" w:cs="Arial"/>
                <w:b/>
              </w:rPr>
              <w:t>/</w:t>
            </w:r>
            <w:r>
              <w:rPr>
                <w:rFonts w:ascii="Arial" w:hAnsi="Arial" w:cs="Arial"/>
                <w:b/>
              </w:rPr>
              <w:t xml:space="preserve"> </w:t>
            </w:r>
            <w:r w:rsidRPr="002E008D">
              <w:rPr>
                <w:rFonts w:ascii="Arial" w:hAnsi="Arial" w:cs="Arial"/>
                <w:b/>
              </w:rPr>
              <w:t>Govt. Aided / Self-Financing</w:t>
            </w:r>
          </w:p>
          <w:p w:rsidR="00085578" w:rsidRDefault="00085578" w:rsidP="00174B18">
            <w:pPr>
              <w:tabs>
                <w:tab w:val="left" w:pos="5040"/>
              </w:tabs>
              <w:spacing w:before="60" w:after="60"/>
              <w:ind w:left="743"/>
              <w:rPr>
                <w:rFonts w:ascii="Arial" w:hAnsi="Arial" w:cs="Arial"/>
              </w:rPr>
            </w:pPr>
            <w:r>
              <w:rPr>
                <w:rFonts w:ascii="Arial" w:hAnsi="Arial" w:cs="Arial"/>
              </w:rPr>
              <w:t xml:space="preserve"> </w:t>
            </w:r>
          </w:p>
        </w:tc>
      </w:tr>
      <w:tr w:rsidR="00085578" w:rsidTr="00090350">
        <w:trPr>
          <w:gridBefore w:val="1"/>
          <w:wBefore w:w="307" w:type="dxa"/>
          <w:trHeight w:val="450"/>
          <w:jc w:val="center"/>
        </w:trPr>
        <w:tc>
          <w:tcPr>
            <w:tcW w:w="5605" w:type="dxa"/>
            <w:gridSpan w:val="3"/>
            <w:vAlign w:val="center"/>
          </w:tcPr>
          <w:p w:rsidR="00085578" w:rsidRDefault="006A2160" w:rsidP="00174B18">
            <w:pPr>
              <w:tabs>
                <w:tab w:val="left" w:pos="720"/>
                <w:tab w:val="left" w:pos="1440"/>
                <w:tab w:val="left" w:pos="2160"/>
                <w:tab w:val="left" w:pos="5040"/>
              </w:tabs>
              <w:spacing w:before="60" w:after="60"/>
              <w:rPr>
                <w:rFonts w:ascii="Arial" w:hAnsi="Arial" w:cs="Arial"/>
              </w:rPr>
            </w:pPr>
            <w:r>
              <w:rPr>
                <w:rFonts w:ascii="Arial" w:hAnsi="Arial" w:cs="Arial"/>
              </w:rPr>
              <w:t xml:space="preserve">    v</w:t>
            </w:r>
            <w:r w:rsidR="00085578">
              <w:rPr>
                <w:rFonts w:ascii="Arial" w:hAnsi="Arial" w:cs="Arial"/>
              </w:rPr>
              <w:t>.</w:t>
            </w:r>
            <w:r w:rsidR="00085578">
              <w:rPr>
                <w:rFonts w:ascii="Arial" w:hAnsi="Arial" w:cs="Arial"/>
              </w:rPr>
              <w:tab/>
              <w:t>Telephone Numbers</w:t>
            </w:r>
            <w:r w:rsidR="00085578">
              <w:rPr>
                <w:rFonts w:ascii="Arial" w:hAnsi="Arial" w:cs="Arial"/>
              </w:rPr>
              <w:tab/>
            </w:r>
          </w:p>
        </w:tc>
        <w:tc>
          <w:tcPr>
            <w:tcW w:w="297" w:type="dxa"/>
            <w:vAlign w:val="center"/>
          </w:tcPr>
          <w:p w:rsidR="00085578" w:rsidRDefault="00085578" w:rsidP="00174B18">
            <w:pPr>
              <w:rPr>
                <w:rFonts w:ascii="Arial" w:hAnsi="Arial" w:cs="Arial"/>
                <w:b/>
                <w:bCs/>
              </w:rPr>
            </w:pPr>
            <w:r>
              <w:rPr>
                <w:rFonts w:ascii="Arial" w:hAnsi="Arial" w:cs="Arial"/>
                <w:b/>
                <w:bCs/>
              </w:rPr>
              <w:t>:</w:t>
            </w:r>
          </w:p>
        </w:tc>
        <w:tc>
          <w:tcPr>
            <w:tcW w:w="4073" w:type="dxa"/>
            <w:gridSpan w:val="2"/>
            <w:vAlign w:val="center"/>
          </w:tcPr>
          <w:p w:rsidR="00085578" w:rsidRDefault="00085578" w:rsidP="00174B18">
            <w:pPr>
              <w:tabs>
                <w:tab w:val="left" w:pos="720"/>
                <w:tab w:val="left" w:pos="1440"/>
                <w:tab w:val="left" w:pos="2160"/>
                <w:tab w:val="left" w:pos="5040"/>
              </w:tabs>
              <w:spacing w:before="60" w:after="60"/>
              <w:rPr>
                <w:rFonts w:ascii="Arial" w:hAnsi="Arial" w:cs="Arial"/>
              </w:rPr>
            </w:pPr>
          </w:p>
        </w:tc>
      </w:tr>
      <w:tr w:rsidR="00085578" w:rsidTr="00090350">
        <w:trPr>
          <w:gridBefore w:val="1"/>
          <w:wBefore w:w="307" w:type="dxa"/>
          <w:trHeight w:val="674"/>
          <w:jc w:val="center"/>
        </w:trPr>
        <w:tc>
          <w:tcPr>
            <w:tcW w:w="5605" w:type="dxa"/>
            <w:gridSpan w:val="3"/>
            <w:vAlign w:val="center"/>
          </w:tcPr>
          <w:p w:rsidR="00085578" w:rsidRDefault="006A2160" w:rsidP="006A2160">
            <w:pPr>
              <w:pStyle w:val="NormalWeb"/>
              <w:tabs>
                <w:tab w:val="num" w:pos="743"/>
              </w:tabs>
              <w:spacing w:before="60" w:beforeAutospacing="0" w:after="60" w:afterAutospacing="0"/>
              <w:rPr>
                <w:rFonts w:ascii="Arial" w:hAnsi="Arial" w:cs="Arial"/>
              </w:rPr>
            </w:pPr>
            <w:r>
              <w:rPr>
                <w:rFonts w:ascii="Arial" w:hAnsi="Arial" w:cs="Arial"/>
              </w:rPr>
              <w:t xml:space="preserve">    vi</w:t>
            </w:r>
            <w:r w:rsidR="00085578">
              <w:rPr>
                <w:rFonts w:ascii="Arial" w:hAnsi="Arial" w:cs="Arial"/>
              </w:rPr>
              <w:t xml:space="preserve">. </w:t>
            </w:r>
            <w:r w:rsidR="00085578">
              <w:rPr>
                <w:rFonts w:ascii="Arial" w:hAnsi="Arial" w:cs="Arial"/>
              </w:rPr>
              <w:tab/>
              <w:t>E-mail Id</w:t>
            </w:r>
            <w:r w:rsidR="00085578">
              <w:rPr>
                <w:rFonts w:ascii="Arial" w:hAnsi="Arial" w:cs="Arial"/>
              </w:rPr>
              <w:tab/>
            </w:r>
            <w:r w:rsidR="00085578">
              <w:rPr>
                <w:rFonts w:ascii="Arial" w:hAnsi="Arial" w:cs="Arial"/>
              </w:rPr>
              <w:tab/>
            </w:r>
            <w:r w:rsidR="00085578">
              <w:rPr>
                <w:rFonts w:ascii="Arial" w:hAnsi="Arial" w:cs="Arial"/>
              </w:rPr>
              <w:tab/>
            </w:r>
            <w:r w:rsidR="00085578">
              <w:rPr>
                <w:rFonts w:ascii="Arial" w:hAnsi="Arial" w:cs="Arial"/>
              </w:rPr>
              <w:tab/>
            </w:r>
          </w:p>
        </w:tc>
        <w:tc>
          <w:tcPr>
            <w:tcW w:w="297" w:type="dxa"/>
            <w:vAlign w:val="center"/>
          </w:tcPr>
          <w:p w:rsidR="00085578" w:rsidRDefault="00085578" w:rsidP="00174B18">
            <w:pPr>
              <w:rPr>
                <w:rFonts w:ascii="Arial" w:hAnsi="Arial" w:cs="Arial"/>
                <w:b/>
                <w:bCs/>
              </w:rPr>
            </w:pPr>
            <w:r>
              <w:rPr>
                <w:rFonts w:ascii="Arial" w:hAnsi="Arial" w:cs="Arial"/>
                <w:b/>
                <w:bCs/>
              </w:rPr>
              <w:t>:</w:t>
            </w:r>
          </w:p>
        </w:tc>
        <w:tc>
          <w:tcPr>
            <w:tcW w:w="4073" w:type="dxa"/>
            <w:gridSpan w:val="2"/>
            <w:vAlign w:val="center"/>
          </w:tcPr>
          <w:p w:rsidR="00085578" w:rsidRDefault="00085578" w:rsidP="00174B18">
            <w:pPr>
              <w:pStyle w:val="NormalWeb"/>
              <w:tabs>
                <w:tab w:val="num" w:pos="743"/>
              </w:tabs>
              <w:spacing w:before="60" w:beforeAutospacing="0" w:after="60" w:afterAutospacing="0"/>
              <w:rPr>
                <w:rFonts w:ascii="Arial" w:hAnsi="Arial" w:cs="Arial"/>
              </w:rPr>
            </w:pPr>
          </w:p>
        </w:tc>
      </w:tr>
      <w:tr w:rsidR="00085578" w:rsidTr="00090350">
        <w:trPr>
          <w:gridBefore w:val="1"/>
          <w:wBefore w:w="307" w:type="dxa"/>
          <w:trHeight w:val="669"/>
          <w:jc w:val="center"/>
        </w:trPr>
        <w:tc>
          <w:tcPr>
            <w:tcW w:w="5605" w:type="dxa"/>
            <w:gridSpan w:val="3"/>
            <w:vAlign w:val="center"/>
          </w:tcPr>
          <w:p w:rsidR="00085578" w:rsidRDefault="00085578" w:rsidP="006A2160">
            <w:pPr>
              <w:pStyle w:val="NormalWeb"/>
              <w:tabs>
                <w:tab w:val="num" w:pos="743"/>
              </w:tabs>
              <w:spacing w:before="60" w:beforeAutospacing="0" w:after="60" w:afterAutospacing="0"/>
              <w:rPr>
                <w:rFonts w:ascii="Arial" w:hAnsi="Arial" w:cs="Arial"/>
              </w:rPr>
            </w:pPr>
            <w:r>
              <w:rPr>
                <w:rFonts w:ascii="Arial" w:hAnsi="Arial" w:cs="Arial"/>
              </w:rPr>
              <w:t xml:space="preserve">     </w:t>
            </w:r>
            <w:r w:rsidR="006A2160">
              <w:rPr>
                <w:rFonts w:ascii="Arial" w:hAnsi="Arial" w:cs="Arial"/>
              </w:rPr>
              <w:t>v</w:t>
            </w:r>
            <w:r w:rsidR="00672EE6">
              <w:rPr>
                <w:rFonts w:ascii="Arial" w:hAnsi="Arial" w:cs="Arial"/>
              </w:rPr>
              <w:t>i</w:t>
            </w:r>
            <w:r>
              <w:rPr>
                <w:rFonts w:ascii="Arial" w:hAnsi="Arial" w:cs="Arial"/>
              </w:rPr>
              <w:t>i.</w:t>
            </w:r>
            <w:r>
              <w:rPr>
                <w:rFonts w:ascii="Arial" w:hAnsi="Arial" w:cs="Arial"/>
              </w:rPr>
              <w:tab/>
              <w:t>Website address</w:t>
            </w:r>
            <w:r>
              <w:rPr>
                <w:rFonts w:ascii="Arial" w:hAnsi="Arial" w:cs="Arial"/>
              </w:rPr>
              <w:tab/>
            </w:r>
            <w:r>
              <w:rPr>
                <w:rFonts w:ascii="Arial" w:hAnsi="Arial" w:cs="Arial"/>
              </w:rPr>
              <w:tab/>
            </w:r>
            <w:r>
              <w:rPr>
                <w:rFonts w:ascii="Arial" w:hAnsi="Arial" w:cs="Arial"/>
              </w:rPr>
              <w:tab/>
            </w:r>
          </w:p>
        </w:tc>
        <w:tc>
          <w:tcPr>
            <w:tcW w:w="297" w:type="dxa"/>
            <w:vAlign w:val="center"/>
          </w:tcPr>
          <w:p w:rsidR="00085578" w:rsidRDefault="00085578" w:rsidP="00174B18">
            <w:pPr>
              <w:rPr>
                <w:rFonts w:ascii="Arial" w:hAnsi="Arial" w:cs="Arial"/>
                <w:b/>
                <w:bCs/>
              </w:rPr>
            </w:pPr>
            <w:r>
              <w:rPr>
                <w:rFonts w:ascii="Arial" w:hAnsi="Arial" w:cs="Arial"/>
                <w:b/>
                <w:bCs/>
              </w:rPr>
              <w:t>:</w:t>
            </w:r>
          </w:p>
        </w:tc>
        <w:tc>
          <w:tcPr>
            <w:tcW w:w="4073" w:type="dxa"/>
            <w:gridSpan w:val="2"/>
            <w:vAlign w:val="center"/>
          </w:tcPr>
          <w:p w:rsidR="00085578" w:rsidRDefault="00085578" w:rsidP="00174B18">
            <w:pPr>
              <w:pStyle w:val="NormalWeb"/>
              <w:tabs>
                <w:tab w:val="num" w:pos="743"/>
              </w:tabs>
              <w:spacing w:before="60" w:beforeAutospacing="0" w:after="60" w:afterAutospacing="0"/>
              <w:rPr>
                <w:rFonts w:ascii="Arial" w:hAnsi="Arial" w:cs="Arial"/>
              </w:rPr>
            </w:pPr>
          </w:p>
        </w:tc>
      </w:tr>
      <w:tr w:rsidR="00085578" w:rsidTr="00090350">
        <w:trPr>
          <w:gridBefore w:val="1"/>
          <w:wBefore w:w="307" w:type="dxa"/>
          <w:trHeight w:val="800"/>
          <w:jc w:val="center"/>
        </w:trPr>
        <w:tc>
          <w:tcPr>
            <w:tcW w:w="5605" w:type="dxa"/>
            <w:gridSpan w:val="3"/>
            <w:vAlign w:val="center"/>
          </w:tcPr>
          <w:p w:rsidR="00085578" w:rsidRDefault="00085578" w:rsidP="006A2160">
            <w:pPr>
              <w:pStyle w:val="NormalWeb"/>
              <w:spacing w:before="60" w:beforeAutospacing="0" w:after="60" w:afterAutospacing="0"/>
              <w:rPr>
                <w:rFonts w:ascii="Arial" w:hAnsi="Arial" w:cs="Arial"/>
              </w:rPr>
            </w:pPr>
            <w:r>
              <w:rPr>
                <w:rFonts w:ascii="Arial" w:hAnsi="Arial" w:cs="Arial"/>
              </w:rPr>
              <w:t xml:space="preserve">     </w:t>
            </w:r>
            <w:r w:rsidR="006A2160">
              <w:rPr>
                <w:rFonts w:ascii="Arial" w:hAnsi="Arial" w:cs="Arial"/>
              </w:rPr>
              <w:t>v</w:t>
            </w:r>
            <w:r w:rsidR="00672EE6">
              <w:rPr>
                <w:rFonts w:ascii="Arial" w:hAnsi="Arial" w:cs="Arial"/>
              </w:rPr>
              <w:t>i</w:t>
            </w:r>
            <w:r w:rsidR="006A2160">
              <w:rPr>
                <w:rFonts w:ascii="Arial" w:hAnsi="Arial" w:cs="Arial"/>
              </w:rPr>
              <w:t>ii</w:t>
            </w:r>
            <w:r w:rsidR="00826943">
              <w:rPr>
                <w:rFonts w:ascii="Arial" w:hAnsi="Arial" w:cs="Arial"/>
              </w:rPr>
              <w:t>.</w:t>
            </w:r>
            <w:r w:rsidR="00826943">
              <w:rPr>
                <w:rFonts w:ascii="Arial" w:hAnsi="Arial" w:cs="Arial"/>
              </w:rPr>
              <w:tab/>
              <w:t>Year of establishment of the C</w:t>
            </w:r>
            <w:r>
              <w:rPr>
                <w:rFonts w:ascii="Arial" w:hAnsi="Arial" w:cs="Arial"/>
              </w:rPr>
              <w:t>ollege</w:t>
            </w:r>
          </w:p>
        </w:tc>
        <w:tc>
          <w:tcPr>
            <w:tcW w:w="297" w:type="dxa"/>
            <w:vAlign w:val="center"/>
          </w:tcPr>
          <w:p w:rsidR="00085578" w:rsidRDefault="00085578" w:rsidP="00174B18">
            <w:pPr>
              <w:rPr>
                <w:rFonts w:ascii="Arial" w:hAnsi="Arial" w:cs="Arial"/>
                <w:b/>
                <w:bCs/>
              </w:rPr>
            </w:pPr>
            <w:r>
              <w:rPr>
                <w:rFonts w:ascii="Arial" w:hAnsi="Arial" w:cs="Arial"/>
                <w:b/>
                <w:bCs/>
              </w:rPr>
              <w:t>:</w:t>
            </w:r>
          </w:p>
        </w:tc>
        <w:tc>
          <w:tcPr>
            <w:tcW w:w="4073" w:type="dxa"/>
            <w:gridSpan w:val="2"/>
            <w:vAlign w:val="center"/>
          </w:tcPr>
          <w:p w:rsidR="00085578" w:rsidRDefault="00085578" w:rsidP="00174B18">
            <w:pPr>
              <w:pStyle w:val="NormalWeb"/>
              <w:spacing w:before="60" w:beforeAutospacing="0" w:after="60" w:afterAutospacing="0"/>
              <w:rPr>
                <w:rFonts w:ascii="Arial" w:hAnsi="Arial" w:cs="Arial"/>
              </w:rPr>
            </w:pPr>
          </w:p>
        </w:tc>
      </w:tr>
      <w:tr w:rsidR="00085578" w:rsidTr="00090350">
        <w:trPr>
          <w:gridBefore w:val="1"/>
          <w:wBefore w:w="307" w:type="dxa"/>
          <w:trHeight w:val="785"/>
          <w:jc w:val="center"/>
        </w:trPr>
        <w:tc>
          <w:tcPr>
            <w:tcW w:w="5605" w:type="dxa"/>
            <w:gridSpan w:val="3"/>
            <w:vAlign w:val="center"/>
          </w:tcPr>
          <w:p w:rsidR="00085578" w:rsidRDefault="00672EE6" w:rsidP="00174B18">
            <w:pPr>
              <w:pStyle w:val="NormalWeb"/>
              <w:spacing w:before="60" w:beforeAutospacing="0" w:after="60" w:afterAutospacing="0"/>
              <w:rPr>
                <w:rFonts w:ascii="Arial" w:hAnsi="Arial" w:cs="Arial"/>
              </w:rPr>
            </w:pPr>
            <w:r>
              <w:rPr>
                <w:rFonts w:ascii="Arial" w:hAnsi="Arial" w:cs="Arial"/>
              </w:rPr>
              <w:t xml:space="preserve">    ix</w:t>
            </w:r>
            <w:r w:rsidR="00085578">
              <w:rPr>
                <w:rFonts w:ascii="Arial" w:hAnsi="Arial" w:cs="Arial"/>
              </w:rPr>
              <w:t>.   Category of the College</w:t>
            </w:r>
            <w:r w:rsidR="00085578">
              <w:rPr>
                <w:rFonts w:ascii="Arial" w:hAnsi="Arial" w:cs="Arial"/>
              </w:rPr>
              <w:tab/>
            </w:r>
            <w:r w:rsidR="00085578">
              <w:rPr>
                <w:rFonts w:ascii="Arial" w:hAnsi="Arial" w:cs="Arial"/>
              </w:rPr>
              <w:tab/>
              <w:t xml:space="preserve">        </w:t>
            </w:r>
          </w:p>
        </w:tc>
        <w:tc>
          <w:tcPr>
            <w:tcW w:w="297" w:type="dxa"/>
            <w:vAlign w:val="center"/>
          </w:tcPr>
          <w:p w:rsidR="00085578" w:rsidRDefault="00085578" w:rsidP="00174B18">
            <w:pPr>
              <w:rPr>
                <w:rFonts w:ascii="Arial" w:hAnsi="Arial" w:cs="Arial"/>
                <w:b/>
                <w:bCs/>
              </w:rPr>
            </w:pPr>
            <w:r>
              <w:rPr>
                <w:rFonts w:ascii="Arial" w:hAnsi="Arial" w:cs="Arial"/>
                <w:b/>
                <w:bCs/>
              </w:rPr>
              <w:t>:</w:t>
            </w:r>
          </w:p>
        </w:tc>
        <w:tc>
          <w:tcPr>
            <w:tcW w:w="4073" w:type="dxa"/>
            <w:gridSpan w:val="2"/>
            <w:vAlign w:val="bottom"/>
          </w:tcPr>
          <w:p w:rsidR="00085578" w:rsidRPr="00C7080D" w:rsidRDefault="00085578" w:rsidP="00174B18">
            <w:pPr>
              <w:pStyle w:val="NormalWeb"/>
              <w:spacing w:before="60" w:beforeAutospacing="0" w:after="60" w:afterAutospacing="0"/>
              <w:rPr>
                <w:rFonts w:ascii="Arial" w:hAnsi="Arial" w:cs="Arial"/>
                <w:b/>
              </w:rPr>
            </w:pPr>
            <w:r w:rsidRPr="00C7080D">
              <w:rPr>
                <w:rFonts w:ascii="Arial" w:hAnsi="Arial" w:cs="Arial"/>
                <w:b/>
              </w:rPr>
              <w:t>Men / Women/ Both</w:t>
            </w:r>
          </w:p>
        </w:tc>
      </w:tr>
      <w:tr w:rsidR="00FA7937" w:rsidTr="00090350">
        <w:trPr>
          <w:gridAfter w:val="1"/>
          <w:wAfter w:w="9" w:type="dxa"/>
          <w:trHeight w:val="2345"/>
          <w:jc w:val="center"/>
        </w:trPr>
        <w:tc>
          <w:tcPr>
            <w:tcW w:w="10273" w:type="dxa"/>
            <w:gridSpan w:val="6"/>
            <w:vAlign w:val="center"/>
          </w:tcPr>
          <w:p w:rsidR="0028355B" w:rsidRDefault="00826943" w:rsidP="00174B18">
            <w:pPr>
              <w:pStyle w:val="NormalWeb"/>
              <w:spacing w:before="60" w:beforeAutospacing="0" w:after="60" w:afterAutospacing="0"/>
              <w:rPr>
                <w:rFonts w:ascii="Arial" w:hAnsi="Arial" w:cs="Arial"/>
              </w:rPr>
            </w:pPr>
            <w:r>
              <w:rPr>
                <w:rFonts w:ascii="Arial" w:hAnsi="Arial" w:cs="Arial"/>
              </w:rPr>
              <w:t xml:space="preserve">   </w:t>
            </w:r>
            <w:r w:rsidR="00FA7937">
              <w:rPr>
                <w:rFonts w:ascii="Arial" w:hAnsi="Arial" w:cs="Arial"/>
              </w:rPr>
              <w:t xml:space="preserve">    </w:t>
            </w:r>
          </w:p>
          <w:p w:rsidR="00FA7937" w:rsidRDefault="00090350" w:rsidP="00174B18">
            <w:pPr>
              <w:pStyle w:val="NormalWeb"/>
              <w:spacing w:before="60" w:beforeAutospacing="0" w:after="60" w:afterAutospacing="0"/>
              <w:rPr>
                <w:rFonts w:ascii="Arial" w:hAnsi="Arial" w:cs="Arial"/>
              </w:rPr>
            </w:pPr>
            <w:r>
              <w:rPr>
                <w:rFonts w:ascii="Arial" w:hAnsi="Arial" w:cs="Arial"/>
              </w:rPr>
              <w:t>x</w:t>
            </w:r>
            <w:r w:rsidR="00FA7937">
              <w:rPr>
                <w:rFonts w:ascii="Arial" w:hAnsi="Arial" w:cs="Arial"/>
              </w:rPr>
              <w:t>. Minority / Non-Minority (Please tick (√) the appropriate box.)</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1287"/>
              <w:gridCol w:w="1343"/>
              <w:gridCol w:w="1140"/>
              <w:gridCol w:w="1392"/>
              <w:gridCol w:w="1184"/>
              <w:gridCol w:w="1107"/>
              <w:gridCol w:w="1065"/>
              <w:gridCol w:w="1135"/>
            </w:tblGrid>
            <w:tr w:rsidR="00FA7937" w:rsidTr="00090350">
              <w:trPr>
                <w:cantSplit/>
                <w:trHeight w:val="569"/>
                <w:jc w:val="right"/>
              </w:trPr>
              <w:tc>
                <w:tcPr>
                  <w:tcW w:w="1287" w:type="dxa"/>
                  <w:vMerge w:val="restart"/>
                  <w:vAlign w:val="center"/>
                </w:tcPr>
                <w:p w:rsidR="00FA7937" w:rsidRDefault="00FA7937" w:rsidP="00174B18">
                  <w:pPr>
                    <w:pStyle w:val="NormalWeb"/>
                    <w:spacing w:before="60" w:beforeAutospacing="0" w:after="60" w:afterAutospacing="0"/>
                    <w:jc w:val="center"/>
                    <w:rPr>
                      <w:rFonts w:ascii="Arial" w:hAnsi="Arial" w:cs="Arial"/>
                      <w:b/>
                      <w:sz w:val="22"/>
                      <w:szCs w:val="22"/>
                    </w:rPr>
                  </w:pPr>
                  <w:r>
                    <w:rPr>
                      <w:rFonts w:ascii="Arial" w:hAnsi="Arial" w:cs="Arial"/>
                      <w:b/>
                      <w:sz w:val="22"/>
                      <w:szCs w:val="22"/>
                    </w:rPr>
                    <w:t>Non Minority</w:t>
                  </w:r>
                </w:p>
              </w:tc>
              <w:tc>
                <w:tcPr>
                  <w:tcW w:w="8335" w:type="dxa"/>
                  <w:gridSpan w:val="7"/>
                  <w:vAlign w:val="center"/>
                </w:tcPr>
                <w:p w:rsidR="00FA7937" w:rsidRDefault="00FA7937" w:rsidP="00174B18">
                  <w:pPr>
                    <w:pStyle w:val="NormalWeb"/>
                    <w:spacing w:before="60" w:beforeAutospacing="0" w:after="60" w:afterAutospacing="0"/>
                    <w:jc w:val="center"/>
                    <w:rPr>
                      <w:rFonts w:ascii="Arial" w:hAnsi="Arial" w:cs="Arial"/>
                      <w:b/>
                      <w:sz w:val="22"/>
                      <w:szCs w:val="22"/>
                    </w:rPr>
                  </w:pPr>
                  <w:r>
                    <w:rPr>
                      <w:rFonts w:ascii="Arial" w:hAnsi="Arial" w:cs="Arial"/>
                      <w:b/>
                      <w:sz w:val="22"/>
                      <w:szCs w:val="22"/>
                    </w:rPr>
                    <w:t>Minority</w:t>
                  </w:r>
                </w:p>
              </w:tc>
            </w:tr>
            <w:tr w:rsidR="00FA7937" w:rsidTr="00090350">
              <w:trPr>
                <w:cantSplit/>
                <w:trHeight w:val="765"/>
                <w:jc w:val="right"/>
              </w:trPr>
              <w:tc>
                <w:tcPr>
                  <w:tcW w:w="1287" w:type="dxa"/>
                  <w:vMerge/>
                  <w:vAlign w:val="center"/>
                </w:tcPr>
                <w:p w:rsidR="00FA7937" w:rsidRDefault="00FA7937" w:rsidP="00174B18">
                  <w:pPr>
                    <w:pStyle w:val="NormalWeb"/>
                    <w:spacing w:before="60" w:beforeAutospacing="0" w:after="60" w:afterAutospacing="0" w:line="360" w:lineRule="auto"/>
                    <w:jc w:val="center"/>
                    <w:rPr>
                      <w:rFonts w:ascii="Arial" w:hAnsi="Arial" w:cs="Arial"/>
                      <w:b/>
                      <w:sz w:val="22"/>
                      <w:szCs w:val="22"/>
                    </w:rPr>
                  </w:pPr>
                </w:p>
              </w:tc>
              <w:tc>
                <w:tcPr>
                  <w:tcW w:w="3858" w:type="dxa"/>
                  <w:gridSpan w:val="3"/>
                  <w:vAlign w:val="center"/>
                </w:tcPr>
                <w:p w:rsidR="00FA7937" w:rsidRDefault="00FA7937" w:rsidP="00174B18">
                  <w:pPr>
                    <w:pStyle w:val="NormalWeb"/>
                    <w:spacing w:before="60" w:beforeAutospacing="0" w:after="60" w:afterAutospacing="0"/>
                    <w:jc w:val="center"/>
                    <w:rPr>
                      <w:rFonts w:ascii="Arial" w:hAnsi="Arial" w:cs="Arial"/>
                      <w:b/>
                      <w:sz w:val="22"/>
                      <w:szCs w:val="22"/>
                    </w:rPr>
                  </w:pPr>
                  <w:r>
                    <w:rPr>
                      <w:rFonts w:ascii="Arial" w:hAnsi="Arial" w:cs="Arial"/>
                      <w:b/>
                      <w:sz w:val="22"/>
                      <w:szCs w:val="22"/>
                    </w:rPr>
                    <w:t>Linguistic</w:t>
                  </w:r>
                </w:p>
              </w:tc>
              <w:tc>
                <w:tcPr>
                  <w:tcW w:w="3349" w:type="dxa"/>
                  <w:gridSpan w:val="3"/>
                  <w:vAlign w:val="center"/>
                </w:tcPr>
                <w:p w:rsidR="00FA7937" w:rsidRDefault="00FA7937" w:rsidP="00174B18">
                  <w:pPr>
                    <w:pStyle w:val="NormalWeb"/>
                    <w:spacing w:before="60" w:beforeAutospacing="0" w:after="60" w:afterAutospacing="0"/>
                    <w:jc w:val="center"/>
                    <w:rPr>
                      <w:rFonts w:ascii="Arial" w:hAnsi="Arial" w:cs="Arial"/>
                      <w:b/>
                      <w:sz w:val="22"/>
                      <w:szCs w:val="22"/>
                    </w:rPr>
                  </w:pPr>
                  <w:r>
                    <w:rPr>
                      <w:rFonts w:ascii="Arial" w:hAnsi="Arial" w:cs="Arial"/>
                      <w:b/>
                      <w:sz w:val="22"/>
                      <w:szCs w:val="22"/>
                    </w:rPr>
                    <w:t>Religious</w:t>
                  </w:r>
                </w:p>
              </w:tc>
              <w:tc>
                <w:tcPr>
                  <w:tcW w:w="1128" w:type="dxa"/>
                  <w:vMerge w:val="restart"/>
                  <w:vAlign w:val="center"/>
                </w:tcPr>
                <w:p w:rsidR="00FA7937" w:rsidRDefault="00FA7937" w:rsidP="00174B18">
                  <w:pPr>
                    <w:pStyle w:val="NormalWeb"/>
                    <w:spacing w:before="60" w:beforeAutospacing="0" w:after="60" w:afterAutospacing="0"/>
                    <w:jc w:val="center"/>
                    <w:rPr>
                      <w:rFonts w:ascii="Arial" w:hAnsi="Arial" w:cs="Arial"/>
                      <w:b/>
                      <w:sz w:val="22"/>
                      <w:szCs w:val="22"/>
                    </w:rPr>
                  </w:pPr>
                  <w:r>
                    <w:rPr>
                      <w:rFonts w:ascii="Arial" w:hAnsi="Arial" w:cs="Arial"/>
                      <w:b/>
                      <w:sz w:val="22"/>
                      <w:szCs w:val="22"/>
                    </w:rPr>
                    <w:t>Others</w:t>
                  </w:r>
                </w:p>
                <w:p w:rsidR="00FA7937" w:rsidRDefault="00FA7937" w:rsidP="00174B18">
                  <w:pPr>
                    <w:pStyle w:val="NormalWeb"/>
                    <w:spacing w:before="60" w:beforeAutospacing="0" w:after="60" w:afterAutospacing="0"/>
                    <w:jc w:val="center"/>
                    <w:rPr>
                      <w:rFonts w:ascii="Arial" w:hAnsi="Arial" w:cs="Arial"/>
                      <w:sz w:val="22"/>
                      <w:szCs w:val="22"/>
                    </w:rPr>
                  </w:pPr>
                  <w:r>
                    <w:rPr>
                      <w:rFonts w:ascii="Arial" w:hAnsi="Arial" w:cs="Arial"/>
                      <w:b/>
                      <w:sz w:val="22"/>
                      <w:szCs w:val="22"/>
                    </w:rPr>
                    <w:t>(specify)</w:t>
                  </w:r>
                </w:p>
              </w:tc>
            </w:tr>
            <w:tr w:rsidR="00FA7937" w:rsidTr="00090350">
              <w:trPr>
                <w:cantSplit/>
                <w:trHeight w:val="693"/>
                <w:jc w:val="right"/>
              </w:trPr>
              <w:tc>
                <w:tcPr>
                  <w:tcW w:w="1287" w:type="dxa"/>
                  <w:vMerge/>
                </w:tcPr>
                <w:p w:rsidR="00FA7937" w:rsidRDefault="00FA7937" w:rsidP="00174B18">
                  <w:pPr>
                    <w:pStyle w:val="NormalWeb"/>
                    <w:spacing w:before="60" w:beforeAutospacing="0" w:after="60" w:afterAutospacing="0" w:line="360" w:lineRule="auto"/>
                    <w:rPr>
                      <w:rFonts w:ascii="Arial" w:hAnsi="Arial" w:cs="Arial"/>
                      <w:b/>
                    </w:rPr>
                  </w:pPr>
                </w:p>
              </w:tc>
              <w:tc>
                <w:tcPr>
                  <w:tcW w:w="1335" w:type="dxa"/>
                  <w:vAlign w:val="center"/>
                </w:tcPr>
                <w:p w:rsidR="00FA7937" w:rsidRDefault="00FA7937" w:rsidP="00174B18">
                  <w:pPr>
                    <w:pStyle w:val="NormalWeb"/>
                    <w:spacing w:before="60" w:beforeAutospacing="0" w:after="60" w:afterAutospacing="0"/>
                    <w:jc w:val="center"/>
                    <w:rPr>
                      <w:rFonts w:ascii="Arial" w:hAnsi="Arial" w:cs="Arial"/>
                      <w:b/>
                      <w:sz w:val="22"/>
                      <w:szCs w:val="22"/>
                    </w:rPr>
                  </w:pPr>
                  <w:r>
                    <w:rPr>
                      <w:rFonts w:ascii="Arial" w:hAnsi="Arial" w:cs="Arial"/>
                      <w:b/>
                      <w:sz w:val="22"/>
                      <w:szCs w:val="22"/>
                    </w:rPr>
                    <w:t>Malayalam</w:t>
                  </w:r>
                </w:p>
              </w:tc>
              <w:tc>
                <w:tcPr>
                  <w:tcW w:w="1140" w:type="dxa"/>
                  <w:vAlign w:val="center"/>
                </w:tcPr>
                <w:p w:rsidR="00FA7937" w:rsidRDefault="00FA7937" w:rsidP="00174B18">
                  <w:pPr>
                    <w:pStyle w:val="NormalWeb"/>
                    <w:spacing w:before="60" w:beforeAutospacing="0" w:after="60" w:afterAutospacing="0"/>
                    <w:jc w:val="center"/>
                    <w:rPr>
                      <w:rFonts w:ascii="Arial" w:hAnsi="Arial" w:cs="Arial"/>
                      <w:b/>
                      <w:sz w:val="22"/>
                      <w:szCs w:val="22"/>
                    </w:rPr>
                  </w:pPr>
                  <w:r>
                    <w:rPr>
                      <w:rFonts w:ascii="Arial" w:hAnsi="Arial" w:cs="Arial"/>
                      <w:b/>
                      <w:sz w:val="22"/>
                      <w:szCs w:val="22"/>
                    </w:rPr>
                    <w:t>Telugu</w:t>
                  </w:r>
                </w:p>
              </w:tc>
              <w:tc>
                <w:tcPr>
                  <w:tcW w:w="1383" w:type="dxa"/>
                  <w:vAlign w:val="center"/>
                </w:tcPr>
                <w:p w:rsidR="00FA7937" w:rsidRDefault="00FA7937" w:rsidP="00174B18">
                  <w:pPr>
                    <w:pStyle w:val="NormalWeb"/>
                    <w:spacing w:before="60" w:beforeAutospacing="0" w:after="60" w:afterAutospacing="0"/>
                    <w:jc w:val="center"/>
                    <w:rPr>
                      <w:rFonts w:ascii="Arial" w:hAnsi="Arial" w:cs="Arial"/>
                      <w:b/>
                      <w:sz w:val="22"/>
                      <w:szCs w:val="22"/>
                    </w:rPr>
                  </w:pPr>
                  <w:r>
                    <w:rPr>
                      <w:rFonts w:ascii="Arial" w:hAnsi="Arial" w:cs="Arial"/>
                      <w:b/>
                      <w:sz w:val="22"/>
                      <w:szCs w:val="22"/>
                    </w:rPr>
                    <w:t>Sourashtra</w:t>
                  </w:r>
                </w:p>
              </w:tc>
              <w:tc>
                <w:tcPr>
                  <w:tcW w:w="1177" w:type="dxa"/>
                  <w:vAlign w:val="center"/>
                </w:tcPr>
                <w:p w:rsidR="00FA7937" w:rsidRDefault="00FA7937" w:rsidP="00174B18">
                  <w:pPr>
                    <w:pStyle w:val="NormalWeb"/>
                    <w:spacing w:before="60" w:beforeAutospacing="0" w:after="60" w:afterAutospacing="0"/>
                    <w:jc w:val="center"/>
                    <w:rPr>
                      <w:rFonts w:ascii="Arial" w:hAnsi="Arial" w:cs="Arial"/>
                      <w:b/>
                      <w:sz w:val="22"/>
                      <w:szCs w:val="22"/>
                    </w:rPr>
                  </w:pPr>
                  <w:r>
                    <w:rPr>
                      <w:rFonts w:ascii="Arial" w:hAnsi="Arial" w:cs="Arial"/>
                      <w:b/>
                      <w:sz w:val="22"/>
                      <w:szCs w:val="22"/>
                    </w:rPr>
                    <w:t>Christian</w:t>
                  </w:r>
                </w:p>
              </w:tc>
              <w:tc>
                <w:tcPr>
                  <w:tcW w:w="1107" w:type="dxa"/>
                  <w:vAlign w:val="center"/>
                </w:tcPr>
                <w:p w:rsidR="00FA7937" w:rsidRDefault="00FA7937" w:rsidP="00174B18">
                  <w:pPr>
                    <w:pStyle w:val="NormalWeb"/>
                    <w:spacing w:before="60" w:beforeAutospacing="0" w:after="60" w:afterAutospacing="0"/>
                    <w:jc w:val="center"/>
                    <w:rPr>
                      <w:rFonts w:ascii="Arial" w:hAnsi="Arial" w:cs="Arial"/>
                      <w:b/>
                      <w:sz w:val="22"/>
                      <w:szCs w:val="22"/>
                    </w:rPr>
                  </w:pPr>
                  <w:r>
                    <w:rPr>
                      <w:rFonts w:ascii="Arial" w:hAnsi="Arial" w:cs="Arial"/>
                      <w:b/>
                      <w:sz w:val="22"/>
                      <w:szCs w:val="22"/>
                    </w:rPr>
                    <w:t>Muslim</w:t>
                  </w:r>
                </w:p>
              </w:tc>
              <w:tc>
                <w:tcPr>
                  <w:tcW w:w="1065" w:type="dxa"/>
                  <w:vAlign w:val="center"/>
                </w:tcPr>
                <w:p w:rsidR="00FA7937" w:rsidRDefault="00FA7937" w:rsidP="00174B18">
                  <w:pPr>
                    <w:pStyle w:val="NormalWeb"/>
                    <w:spacing w:before="60" w:beforeAutospacing="0" w:after="60" w:afterAutospacing="0"/>
                    <w:jc w:val="center"/>
                    <w:rPr>
                      <w:rFonts w:ascii="Arial" w:hAnsi="Arial" w:cs="Arial"/>
                      <w:b/>
                      <w:sz w:val="22"/>
                      <w:szCs w:val="22"/>
                    </w:rPr>
                  </w:pPr>
                  <w:r>
                    <w:rPr>
                      <w:rFonts w:ascii="Arial" w:hAnsi="Arial" w:cs="Arial"/>
                      <w:b/>
                      <w:sz w:val="22"/>
                      <w:szCs w:val="22"/>
                    </w:rPr>
                    <w:t>Jain</w:t>
                  </w:r>
                </w:p>
              </w:tc>
              <w:tc>
                <w:tcPr>
                  <w:tcW w:w="1128" w:type="dxa"/>
                  <w:vMerge/>
                </w:tcPr>
                <w:p w:rsidR="00FA7937" w:rsidRDefault="00FA7937" w:rsidP="00174B18">
                  <w:pPr>
                    <w:pStyle w:val="NormalWeb"/>
                    <w:spacing w:before="60" w:beforeAutospacing="0" w:after="60" w:afterAutospacing="0"/>
                    <w:jc w:val="center"/>
                    <w:rPr>
                      <w:rFonts w:ascii="Arial" w:hAnsi="Arial" w:cs="Arial"/>
                      <w:sz w:val="22"/>
                    </w:rPr>
                  </w:pPr>
                </w:p>
              </w:tc>
            </w:tr>
          </w:tbl>
          <w:p w:rsidR="00FA7937" w:rsidRDefault="00FA7937" w:rsidP="00174B18">
            <w:pPr>
              <w:pStyle w:val="NormalWeb"/>
              <w:spacing w:before="60" w:beforeAutospacing="0" w:after="60" w:afterAutospacing="0"/>
              <w:rPr>
                <w:rFonts w:ascii="Arial" w:hAnsi="Arial" w:cs="Arial"/>
              </w:rPr>
            </w:pPr>
          </w:p>
        </w:tc>
      </w:tr>
      <w:tr w:rsidR="00085578" w:rsidTr="00090350">
        <w:trPr>
          <w:gridBefore w:val="1"/>
          <w:wBefore w:w="307" w:type="dxa"/>
          <w:trHeight w:val="1773"/>
          <w:jc w:val="center"/>
        </w:trPr>
        <w:tc>
          <w:tcPr>
            <w:tcW w:w="9974" w:type="dxa"/>
            <w:gridSpan w:val="6"/>
            <w:vAlign w:val="center"/>
          </w:tcPr>
          <w:p w:rsidR="002E6A6D" w:rsidRDefault="002E6A6D" w:rsidP="002E6A6D">
            <w:pPr>
              <w:jc w:val="right"/>
              <w:rPr>
                <w:rFonts w:ascii="Arial" w:hAnsi="Arial" w:cs="Arial"/>
              </w:rPr>
            </w:pPr>
          </w:p>
          <w:p w:rsidR="002E6A6D" w:rsidRDefault="002E6A6D" w:rsidP="002E6A6D">
            <w:pPr>
              <w:jc w:val="right"/>
              <w:rPr>
                <w:rFonts w:ascii="Arial" w:hAnsi="Arial" w:cs="Arial"/>
              </w:rPr>
            </w:pPr>
          </w:p>
          <w:p w:rsidR="000F783B" w:rsidRDefault="000F783B" w:rsidP="002E6A6D">
            <w:pPr>
              <w:jc w:val="right"/>
              <w:rPr>
                <w:rFonts w:ascii="Arial" w:hAnsi="Arial" w:cs="Arial"/>
              </w:rPr>
            </w:pPr>
          </w:p>
          <w:p w:rsidR="002E6A6D" w:rsidRDefault="002E6A6D" w:rsidP="002E6A6D">
            <w:pPr>
              <w:jc w:val="right"/>
              <w:rPr>
                <w:rFonts w:ascii="Arial" w:hAnsi="Arial" w:cs="Arial"/>
              </w:rPr>
            </w:pPr>
          </w:p>
          <w:p w:rsidR="002E6A6D" w:rsidRDefault="002E6A6D" w:rsidP="002E6A6D">
            <w:pPr>
              <w:jc w:val="right"/>
              <w:rPr>
                <w:rFonts w:ascii="Arial" w:hAnsi="Arial" w:cs="Arial"/>
              </w:rPr>
            </w:pPr>
            <w:r>
              <w:rPr>
                <w:rFonts w:ascii="Arial" w:hAnsi="Arial" w:cs="Arial"/>
              </w:rPr>
              <w:t>Signature of the Principal</w:t>
            </w:r>
          </w:p>
          <w:p w:rsidR="002E6A6D" w:rsidRDefault="002E6A6D" w:rsidP="002E6A6D">
            <w:pPr>
              <w:jc w:val="center"/>
              <w:rPr>
                <w:rFonts w:ascii="Arial" w:hAnsi="Arial" w:cs="Arial"/>
                <w:b/>
                <w:bCs/>
              </w:rPr>
            </w:pPr>
            <w:r>
              <w:rPr>
                <w:rFonts w:ascii="Arial" w:hAnsi="Arial" w:cs="Arial"/>
                <w:b/>
                <w:bCs/>
              </w:rPr>
              <w:t>3</w:t>
            </w:r>
          </w:p>
          <w:p w:rsidR="00FA7937" w:rsidRDefault="00FA7937" w:rsidP="0028355B">
            <w:pPr>
              <w:pStyle w:val="NormalWeb"/>
              <w:spacing w:before="60" w:beforeAutospacing="0" w:after="60" w:afterAutospacing="0"/>
              <w:rPr>
                <w:rFonts w:ascii="Arial" w:hAnsi="Arial" w:cs="Arial"/>
              </w:rPr>
            </w:pPr>
          </w:p>
        </w:tc>
      </w:tr>
    </w:tbl>
    <w:p w:rsidR="006318DB" w:rsidRDefault="006318DB" w:rsidP="00BA3E36">
      <w:pPr>
        <w:jc w:val="center"/>
        <w:rPr>
          <w:rFonts w:ascii="Arial" w:hAnsi="Arial" w:cs="Arial"/>
          <w:b/>
          <w:bCs/>
        </w:rPr>
      </w:pPr>
    </w:p>
    <w:p w:rsidR="00826943" w:rsidRDefault="00826943">
      <w:pPr>
        <w:rPr>
          <w:rFonts w:ascii="Arial" w:hAnsi="Arial" w:cs="Arial"/>
          <w:b/>
          <w:bCs/>
        </w:rPr>
      </w:pPr>
      <w:r>
        <w:rPr>
          <w:rFonts w:ascii="Arial" w:hAnsi="Arial" w:cs="Arial"/>
          <w:b/>
          <w:bCs/>
        </w:rPr>
        <w:br w:type="page"/>
      </w:r>
    </w:p>
    <w:p w:rsidR="006318DB" w:rsidRDefault="006318DB" w:rsidP="00BA3E36">
      <w:pPr>
        <w:jc w:val="center"/>
        <w:rPr>
          <w:rFonts w:ascii="Arial" w:hAnsi="Arial" w:cs="Arial"/>
          <w:b/>
          <w:bCs/>
        </w:rPr>
      </w:pPr>
    </w:p>
    <w:p w:rsidR="006318DB" w:rsidRDefault="006318DB" w:rsidP="00BA3E36">
      <w:pPr>
        <w:jc w:val="center"/>
      </w:pPr>
    </w:p>
    <w:tbl>
      <w:tblPr>
        <w:tblW w:w="9953" w:type="dxa"/>
        <w:jc w:val="center"/>
        <w:tblLook w:val="0000"/>
      </w:tblPr>
      <w:tblGrid>
        <w:gridCol w:w="5414"/>
        <w:gridCol w:w="296"/>
        <w:gridCol w:w="4243"/>
      </w:tblGrid>
      <w:tr w:rsidR="00241357" w:rsidTr="00826943">
        <w:trPr>
          <w:trHeight w:val="299"/>
          <w:jc w:val="center"/>
        </w:trPr>
        <w:tc>
          <w:tcPr>
            <w:tcW w:w="9953" w:type="dxa"/>
            <w:gridSpan w:val="3"/>
          </w:tcPr>
          <w:p w:rsidR="00241357" w:rsidRPr="00241357" w:rsidRDefault="00255F50">
            <w:pPr>
              <w:tabs>
                <w:tab w:val="left" w:pos="720"/>
              </w:tabs>
              <w:rPr>
                <w:rFonts w:ascii="Arial" w:hAnsi="Arial" w:cs="Arial"/>
                <w:bCs/>
              </w:rPr>
            </w:pPr>
            <w:r>
              <w:br w:type="page"/>
            </w:r>
            <w:r w:rsidR="00516DB7">
              <w:rPr>
                <w:rFonts w:ascii="Arial" w:hAnsi="Arial" w:cs="Arial"/>
                <w:b/>
                <w:bCs/>
              </w:rPr>
              <w:t xml:space="preserve">  </w:t>
            </w:r>
            <w:r w:rsidR="00A67D86" w:rsidRPr="00A67D86">
              <w:rPr>
                <w:rFonts w:ascii="Arial" w:hAnsi="Arial" w:cs="Arial"/>
                <w:noProof/>
              </w:rPr>
              <w:pict>
                <v:rect id="_x0000_s1160" style="position:absolute;margin-left:410.2pt;margin-top:1.35pt;width:81pt;height:98.5pt;z-index:251662336;mso-position-horizontal-relative:text;mso-position-vertical-relative:text">
                  <v:textbox style="mso-next-textbox:#_x0000_s1160">
                    <w:txbxContent>
                      <w:p w:rsidR="00FB002D" w:rsidRPr="008215A9" w:rsidRDefault="00FB002D" w:rsidP="001016B4">
                        <w:pPr>
                          <w:jc w:val="center"/>
                          <w:rPr>
                            <w:rFonts w:ascii="Arial" w:hAnsi="Arial" w:cs="Arial"/>
                            <w:sz w:val="7"/>
                            <w:szCs w:val="21"/>
                          </w:rPr>
                        </w:pPr>
                      </w:p>
                      <w:p w:rsidR="00FB002D" w:rsidRDefault="00FB002D" w:rsidP="001016B4">
                        <w:pPr>
                          <w:jc w:val="center"/>
                          <w:rPr>
                            <w:rFonts w:ascii="Arial" w:hAnsi="Arial" w:cs="Arial"/>
                            <w:sz w:val="21"/>
                            <w:szCs w:val="21"/>
                          </w:rPr>
                        </w:pPr>
                      </w:p>
                      <w:p w:rsidR="00FB002D" w:rsidRDefault="00FB002D" w:rsidP="001016B4">
                        <w:pPr>
                          <w:jc w:val="center"/>
                          <w:rPr>
                            <w:rFonts w:ascii="Arial" w:hAnsi="Arial" w:cs="Arial"/>
                            <w:sz w:val="21"/>
                            <w:szCs w:val="21"/>
                          </w:rPr>
                        </w:pPr>
                      </w:p>
                      <w:p w:rsidR="00FB002D" w:rsidRDefault="00FB002D" w:rsidP="001016B4">
                        <w:pPr>
                          <w:jc w:val="center"/>
                          <w:rPr>
                            <w:rFonts w:ascii="Arial" w:hAnsi="Arial" w:cs="Arial"/>
                            <w:sz w:val="21"/>
                            <w:szCs w:val="21"/>
                          </w:rPr>
                        </w:pPr>
                      </w:p>
                      <w:p w:rsidR="00FB002D" w:rsidRDefault="00FB002D" w:rsidP="001016B4">
                        <w:pPr>
                          <w:jc w:val="center"/>
                          <w:rPr>
                            <w:rFonts w:ascii="Arial" w:hAnsi="Arial" w:cs="Arial"/>
                            <w:sz w:val="21"/>
                            <w:szCs w:val="21"/>
                          </w:rPr>
                        </w:pPr>
                        <w:r>
                          <w:rPr>
                            <w:rFonts w:ascii="Arial" w:hAnsi="Arial" w:cs="Arial"/>
                            <w:sz w:val="21"/>
                            <w:szCs w:val="21"/>
                          </w:rPr>
                          <w:t>SECRETARY</w:t>
                        </w:r>
                      </w:p>
                      <w:p w:rsidR="00FB002D" w:rsidRDefault="00FB002D" w:rsidP="001016B4">
                        <w:pPr>
                          <w:jc w:val="center"/>
                          <w:rPr>
                            <w:rFonts w:ascii="Palatino Linotype" w:hAnsi="Palatino Linotype"/>
                            <w:sz w:val="21"/>
                            <w:szCs w:val="21"/>
                          </w:rPr>
                        </w:pPr>
                        <w:r>
                          <w:rPr>
                            <w:rFonts w:ascii="Arial" w:hAnsi="Arial" w:cs="Arial"/>
                            <w:sz w:val="21"/>
                            <w:szCs w:val="21"/>
                          </w:rPr>
                          <w:t>PHOTO</w:t>
                        </w:r>
                      </w:p>
                    </w:txbxContent>
                  </v:textbox>
                </v:rect>
              </w:pict>
            </w:r>
            <w:r w:rsidR="00241357">
              <w:rPr>
                <w:rFonts w:ascii="Arial" w:hAnsi="Arial" w:cs="Arial"/>
                <w:b/>
                <w:bCs/>
              </w:rPr>
              <w:t xml:space="preserve">2. </w:t>
            </w:r>
            <w:r w:rsidR="00241357">
              <w:rPr>
                <w:rFonts w:ascii="Arial" w:hAnsi="Arial" w:cs="Arial"/>
                <w:b/>
                <w:bCs/>
              </w:rPr>
              <w:tab/>
              <w:t xml:space="preserve">Trust / Society </w:t>
            </w:r>
            <w:r w:rsidR="00241357" w:rsidRPr="00241357">
              <w:rPr>
                <w:rFonts w:ascii="Arial" w:hAnsi="Arial" w:cs="Arial"/>
                <w:bCs/>
              </w:rPr>
              <w:t xml:space="preserve">(provide details in case of changes took place </w:t>
            </w:r>
          </w:p>
          <w:p w:rsidR="00241357" w:rsidRPr="00241357" w:rsidRDefault="00241357">
            <w:pPr>
              <w:tabs>
                <w:tab w:val="left" w:pos="720"/>
              </w:tabs>
              <w:rPr>
                <w:rFonts w:ascii="Arial" w:hAnsi="Arial" w:cs="Arial"/>
                <w:bCs/>
                <w:sz w:val="12"/>
              </w:rPr>
            </w:pPr>
            <w:r w:rsidRPr="00241357">
              <w:rPr>
                <w:rFonts w:ascii="Arial" w:hAnsi="Arial" w:cs="Arial"/>
                <w:bCs/>
              </w:rPr>
              <w:t xml:space="preserve">            in the Trust/Society after previous inspection)</w:t>
            </w:r>
          </w:p>
          <w:p w:rsidR="00241357" w:rsidRDefault="00241357">
            <w:pPr>
              <w:rPr>
                <w:rFonts w:ascii="Arial" w:hAnsi="Arial" w:cs="Arial"/>
                <w:b/>
                <w:bCs/>
              </w:rPr>
            </w:pPr>
          </w:p>
          <w:p w:rsidR="00241357" w:rsidRDefault="00241357">
            <w:pPr>
              <w:tabs>
                <w:tab w:val="left" w:pos="720"/>
              </w:tabs>
              <w:rPr>
                <w:rFonts w:ascii="Arial" w:hAnsi="Arial" w:cs="Arial"/>
                <w:b/>
                <w:bCs/>
              </w:rPr>
            </w:pPr>
          </w:p>
        </w:tc>
      </w:tr>
      <w:tr w:rsidR="00885E3A" w:rsidTr="00826943">
        <w:trPr>
          <w:trHeight w:val="956"/>
          <w:jc w:val="center"/>
        </w:trPr>
        <w:tc>
          <w:tcPr>
            <w:tcW w:w="5414" w:type="dxa"/>
            <w:vAlign w:val="center"/>
          </w:tcPr>
          <w:p w:rsidR="00885E3A" w:rsidRDefault="00885E3A">
            <w:pPr>
              <w:pStyle w:val="NormalWeb"/>
              <w:spacing w:before="60" w:beforeAutospacing="0" w:after="60" w:afterAutospacing="0"/>
              <w:ind w:left="743"/>
              <w:rPr>
                <w:rFonts w:ascii="Arial" w:hAnsi="Arial" w:cs="Arial"/>
                <w:sz w:val="4"/>
              </w:rPr>
            </w:pPr>
            <w:r>
              <w:rPr>
                <w:rFonts w:ascii="Arial" w:hAnsi="Arial" w:cs="Arial"/>
              </w:rPr>
              <w:t>i.</w:t>
            </w:r>
            <w:r>
              <w:rPr>
                <w:rFonts w:ascii="Arial" w:hAnsi="Arial" w:cs="Arial"/>
              </w:rPr>
              <w:tab/>
              <w:t>Name of the Trust / Society</w:t>
            </w:r>
            <w:r>
              <w:rPr>
                <w:rFonts w:ascii="Arial" w:hAnsi="Arial" w:cs="Arial"/>
              </w:rPr>
              <w:tab/>
            </w:r>
          </w:p>
        </w:tc>
        <w:tc>
          <w:tcPr>
            <w:tcW w:w="296" w:type="dxa"/>
            <w:vAlign w:val="center"/>
          </w:tcPr>
          <w:p w:rsidR="00885E3A" w:rsidRDefault="00885E3A">
            <w:pPr>
              <w:rPr>
                <w:rFonts w:ascii="Arial" w:hAnsi="Arial" w:cs="Arial"/>
                <w:b/>
                <w:bCs/>
              </w:rPr>
            </w:pPr>
            <w:r>
              <w:rPr>
                <w:rFonts w:ascii="Arial" w:hAnsi="Arial" w:cs="Arial"/>
                <w:b/>
                <w:bCs/>
              </w:rPr>
              <w:t>:</w:t>
            </w:r>
          </w:p>
        </w:tc>
        <w:tc>
          <w:tcPr>
            <w:tcW w:w="4243" w:type="dxa"/>
            <w:vAlign w:val="center"/>
          </w:tcPr>
          <w:p w:rsidR="00885E3A" w:rsidRDefault="00885E3A">
            <w:pPr>
              <w:pStyle w:val="NormalWeb"/>
              <w:spacing w:before="60" w:beforeAutospacing="0" w:after="60" w:afterAutospacing="0"/>
              <w:rPr>
                <w:rFonts w:ascii="Arial" w:hAnsi="Arial" w:cs="Arial"/>
              </w:rPr>
            </w:pPr>
          </w:p>
        </w:tc>
      </w:tr>
      <w:tr w:rsidR="00885E3A" w:rsidTr="00826943">
        <w:trPr>
          <w:trHeight w:val="956"/>
          <w:jc w:val="center"/>
        </w:trPr>
        <w:tc>
          <w:tcPr>
            <w:tcW w:w="5414" w:type="dxa"/>
            <w:vAlign w:val="center"/>
          </w:tcPr>
          <w:p w:rsidR="00885E3A" w:rsidRDefault="00885E3A">
            <w:pPr>
              <w:spacing w:before="60" w:after="60"/>
              <w:ind w:left="743"/>
              <w:rPr>
                <w:rFonts w:ascii="Arial" w:hAnsi="Arial" w:cs="Arial"/>
              </w:rPr>
            </w:pPr>
            <w:r>
              <w:rPr>
                <w:rFonts w:ascii="Arial" w:hAnsi="Arial" w:cs="Arial"/>
              </w:rPr>
              <w:t>ii.</w:t>
            </w:r>
            <w:r>
              <w:rPr>
                <w:rFonts w:ascii="Arial" w:hAnsi="Arial" w:cs="Arial"/>
              </w:rPr>
              <w:tab/>
              <w:t>Address of the registered office</w:t>
            </w:r>
            <w:r>
              <w:rPr>
                <w:rFonts w:ascii="Arial" w:hAnsi="Arial" w:cs="Arial"/>
              </w:rPr>
              <w:tab/>
            </w:r>
          </w:p>
        </w:tc>
        <w:tc>
          <w:tcPr>
            <w:tcW w:w="296" w:type="dxa"/>
            <w:vAlign w:val="center"/>
          </w:tcPr>
          <w:p w:rsidR="00885E3A" w:rsidRDefault="00885E3A">
            <w:pPr>
              <w:rPr>
                <w:rFonts w:ascii="Arial" w:hAnsi="Arial" w:cs="Arial"/>
                <w:b/>
                <w:bCs/>
              </w:rPr>
            </w:pPr>
            <w:r>
              <w:rPr>
                <w:rFonts w:ascii="Arial" w:hAnsi="Arial" w:cs="Arial"/>
                <w:b/>
                <w:bCs/>
              </w:rPr>
              <w:t>:</w:t>
            </w:r>
          </w:p>
        </w:tc>
        <w:tc>
          <w:tcPr>
            <w:tcW w:w="4243" w:type="dxa"/>
            <w:vAlign w:val="center"/>
          </w:tcPr>
          <w:p w:rsidR="00885E3A" w:rsidRDefault="00885E3A">
            <w:pPr>
              <w:pStyle w:val="NormalWeb"/>
              <w:spacing w:before="60" w:beforeAutospacing="0" w:after="60" w:afterAutospacing="0"/>
              <w:rPr>
                <w:rFonts w:ascii="Arial" w:hAnsi="Arial" w:cs="Arial"/>
              </w:rPr>
            </w:pPr>
          </w:p>
        </w:tc>
      </w:tr>
      <w:tr w:rsidR="00885E3A" w:rsidTr="00826943">
        <w:trPr>
          <w:trHeight w:val="956"/>
          <w:jc w:val="center"/>
        </w:trPr>
        <w:tc>
          <w:tcPr>
            <w:tcW w:w="5414" w:type="dxa"/>
            <w:vAlign w:val="center"/>
          </w:tcPr>
          <w:p w:rsidR="00885E3A" w:rsidRDefault="00885E3A">
            <w:pPr>
              <w:tabs>
                <w:tab w:val="left" w:pos="1440"/>
              </w:tabs>
              <w:spacing w:before="60" w:after="60"/>
              <w:ind w:left="743"/>
              <w:rPr>
                <w:rFonts w:ascii="Arial" w:hAnsi="Arial" w:cs="Arial"/>
              </w:rPr>
            </w:pPr>
            <w:r>
              <w:rPr>
                <w:rFonts w:ascii="Arial" w:hAnsi="Arial" w:cs="Arial"/>
              </w:rPr>
              <w:t>iii.</w:t>
            </w:r>
            <w:r>
              <w:rPr>
                <w:rFonts w:ascii="Arial" w:hAnsi="Arial" w:cs="Arial"/>
              </w:rPr>
              <w:tab/>
              <w:t xml:space="preserve">Registration </w:t>
            </w:r>
            <w:r w:rsidR="005C6A01">
              <w:rPr>
                <w:rFonts w:ascii="Arial" w:hAnsi="Arial" w:cs="Arial"/>
              </w:rPr>
              <w:t>N</w:t>
            </w:r>
            <w:r>
              <w:rPr>
                <w:rFonts w:ascii="Arial" w:hAnsi="Arial" w:cs="Arial"/>
              </w:rPr>
              <w:t>umber</w:t>
            </w:r>
          </w:p>
        </w:tc>
        <w:tc>
          <w:tcPr>
            <w:tcW w:w="296" w:type="dxa"/>
            <w:vAlign w:val="center"/>
          </w:tcPr>
          <w:p w:rsidR="00885E3A" w:rsidRDefault="00885E3A">
            <w:pPr>
              <w:rPr>
                <w:rFonts w:ascii="Arial" w:hAnsi="Arial" w:cs="Arial"/>
                <w:b/>
                <w:bCs/>
              </w:rPr>
            </w:pPr>
            <w:r>
              <w:rPr>
                <w:rFonts w:ascii="Arial" w:hAnsi="Arial" w:cs="Arial"/>
                <w:b/>
                <w:bCs/>
              </w:rPr>
              <w:t>:</w:t>
            </w:r>
          </w:p>
        </w:tc>
        <w:tc>
          <w:tcPr>
            <w:tcW w:w="4243" w:type="dxa"/>
            <w:vAlign w:val="center"/>
          </w:tcPr>
          <w:p w:rsidR="00885E3A" w:rsidRDefault="00885E3A">
            <w:pPr>
              <w:tabs>
                <w:tab w:val="left" w:pos="1440"/>
              </w:tabs>
              <w:spacing w:before="60" w:after="60"/>
              <w:rPr>
                <w:rFonts w:ascii="Arial" w:hAnsi="Arial" w:cs="Arial"/>
              </w:rPr>
            </w:pPr>
          </w:p>
        </w:tc>
      </w:tr>
      <w:tr w:rsidR="00885E3A" w:rsidTr="00826943">
        <w:trPr>
          <w:trHeight w:val="956"/>
          <w:jc w:val="center"/>
        </w:trPr>
        <w:tc>
          <w:tcPr>
            <w:tcW w:w="5414" w:type="dxa"/>
            <w:vAlign w:val="center"/>
          </w:tcPr>
          <w:p w:rsidR="00885E3A" w:rsidRDefault="00885E3A">
            <w:pPr>
              <w:tabs>
                <w:tab w:val="left" w:pos="720"/>
                <w:tab w:val="left" w:pos="1440"/>
                <w:tab w:val="left" w:pos="2160"/>
                <w:tab w:val="left" w:pos="5040"/>
              </w:tabs>
              <w:spacing w:before="60" w:after="60"/>
              <w:ind w:left="743"/>
              <w:rPr>
                <w:rFonts w:ascii="Arial" w:hAnsi="Arial" w:cs="Arial"/>
                <w:sz w:val="4"/>
              </w:rPr>
            </w:pPr>
            <w:r>
              <w:rPr>
                <w:rFonts w:ascii="Arial" w:hAnsi="Arial" w:cs="Arial"/>
              </w:rPr>
              <w:t>iv.</w:t>
            </w:r>
            <w:r>
              <w:rPr>
                <w:rFonts w:ascii="Arial" w:hAnsi="Arial" w:cs="Arial"/>
              </w:rPr>
              <w:tab/>
              <w:t>Date of registration</w:t>
            </w:r>
            <w:r>
              <w:rPr>
                <w:rFonts w:ascii="Arial" w:hAnsi="Arial" w:cs="Arial"/>
              </w:rPr>
              <w:tab/>
            </w:r>
          </w:p>
        </w:tc>
        <w:tc>
          <w:tcPr>
            <w:tcW w:w="296" w:type="dxa"/>
            <w:vAlign w:val="center"/>
          </w:tcPr>
          <w:p w:rsidR="00885E3A" w:rsidRDefault="00885E3A">
            <w:pPr>
              <w:rPr>
                <w:rFonts w:ascii="Arial" w:hAnsi="Arial" w:cs="Arial"/>
                <w:b/>
                <w:bCs/>
              </w:rPr>
            </w:pPr>
            <w:r>
              <w:rPr>
                <w:rFonts w:ascii="Arial" w:hAnsi="Arial" w:cs="Arial"/>
                <w:b/>
                <w:bCs/>
              </w:rPr>
              <w:t>:</w:t>
            </w:r>
          </w:p>
        </w:tc>
        <w:tc>
          <w:tcPr>
            <w:tcW w:w="4243" w:type="dxa"/>
            <w:vAlign w:val="center"/>
          </w:tcPr>
          <w:p w:rsidR="00885E3A" w:rsidRDefault="00885E3A">
            <w:pPr>
              <w:tabs>
                <w:tab w:val="left" w:pos="720"/>
                <w:tab w:val="left" w:pos="1440"/>
                <w:tab w:val="left" w:pos="2160"/>
                <w:tab w:val="left" w:pos="5040"/>
              </w:tabs>
              <w:spacing w:before="60" w:after="60"/>
              <w:rPr>
                <w:rFonts w:ascii="Arial" w:hAnsi="Arial" w:cs="Arial"/>
              </w:rPr>
            </w:pPr>
          </w:p>
        </w:tc>
      </w:tr>
      <w:tr w:rsidR="00885E3A" w:rsidTr="00826943">
        <w:trPr>
          <w:trHeight w:val="956"/>
          <w:jc w:val="center"/>
        </w:trPr>
        <w:tc>
          <w:tcPr>
            <w:tcW w:w="5414" w:type="dxa"/>
            <w:vAlign w:val="center"/>
          </w:tcPr>
          <w:p w:rsidR="00C34A4E" w:rsidRDefault="00885E3A">
            <w:pPr>
              <w:spacing w:before="60" w:after="60"/>
              <w:ind w:left="720"/>
              <w:rPr>
                <w:rFonts w:ascii="Arial" w:hAnsi="Arial" w:cs="Arial"/>
              </w:rPr>
            </w:pPr>
            <w:r>
              <w:rPr>
                <w:rFonts w:ascii="Arial" w:hAnsi="Arial" w:cs="Arial"/>
              </w:rPr>
              <w:t>v.</w:t>
            </w:r>
            <w:r>
              <w:rPr>
                <w:rFonts w:ascii="Arial" w:hAnsi="Arial" w:cs="Arial"/>
              </w:rPr>
              <w:tab/>
              <w:t>Name of the Chair</w:t>
            </w:r>
            <w:r w:rsidR="00C34A4E">
              <w:rPr>
                <w:rFonts w:ascii="Arial" w:hAnsi="Arial" w:cs="Arial"/>
              </w:rPr>
              <w:t>person</w:t>
            </w:r>
            <w:r>
              <w:rPr>
                <w:rFonts w:ascii="Arial" w:hAnsi="Arial" w:cs="Arial"/>
              </w:rPr>
              <w:t xml:space="preserve"> / </w:t>
            </w:r>
          </w:p>
          <w:p w:rsidR="00885E3A" w:rsidRDefault="00885E3A" w:rsidP="00C34A4E">
            <w:pPr>
              <w:spacing w:before="60" w:after="60"/>
              <w:ind w:left="720"/>
              <w:rPr>
                <w:rFonts w:ascii="Arial" w:hAnsi="Arial" w:cs="Arial"/>
                <w:sz w:val="4"/>
              </w:rPr>
            </w:pPr>
            <w:r>
              <w:rPr>
                <w:rFonts w:ascii="Arial" w:hAnsi="Arial" w:cs="Arial"/>
              </w:rPr>
              <w:t>Secretary/Correspondent</w:t>
            </w:r>
          </w:p>
        </w:tc>
        <w:tc>
          <w:tcPr>
            <w:tcW w:w="296" w:type="dxa"/>
            <w:vAlign w:val="center"/>
          </w:tcPr>
          <w:p w:rsidR="00885E3A" w:rsidRDefault="00885E3A">
            <w:pPr>
              <w:rPr>
                <w:rFonts w:ascii="Arial" w:hAnsi="Arial" w:cs="Arial"/>
                <w:b/>
                <w:bCs/>
              </w:rPr>
            </w:pPr>
            <w:r>
              <w:rPr>
                <w:rFonts w:ascii="Arial" w:hAnsi="Arial" w:cs="Arial"/>
                <w:b/>
                <w:bCs/>
              </w:rPr>
              <w:t>:</w:t>
            </w:r>
          </w:p>
        </w:tc>
        <w:tc>
          <w:tcPr>
            <w:tcW w:w="4243" w:type="dxa"/>
            <w:vAlign w:val="center"/>
          </w:tcPr>
          <w:p w:rsidR="00885E3A" w:rsidRDefault="00885E3A">
            <w:pPr>
              <w:pStyle w:val="NormalWeb"/>
              <w:spacing w:before="60" w:beforeAutospacing="0" w:after="60" w:afterAutospacing="0"/>
              <w:rPr>
                <w:rFonts w:ascii="Arial" w:hAnsi="Arial" w:cs="Arial"/>
              </w:rPr>
            </w:pPr>
          </w:p>
        </w:tc>
      </w:tr>
      <w:tr w:rsidR="00885E3A" w:rsidTr="00826943">
        <w:trPr>
          <w:trHeight w:val="956"/>
          <w:jc w:val="center"/>
        </w:trPr>
        <w:tc>
          <w:tcPr>
            <w:tcW w:w="5414" w:type="dxa"/>
            <w:vAlign w:val="center"/>
          </w:tcPr>
          <w:p w:rsidR="00C34A4E" w:rsidRDefault="00C34A4E">
            <w:pPr>
              <w:pStyle w:val="NormalWeb"/>
              <w:tabs>
                <w:tab w:val="num" w:pos="743"/>
              </w:tabs>
              <w:spacing w:before="60" w:beforeAutospacing="0" w:after="60" w:afterAutospacing="0"/>
              <w:ind w:left="743"/>
              <w:rPr>
                <w:rFonts w:ascii="Arial" w:hAnsi="Arial" w:cs="Arial"/>
              </w:rPr>
            </w:pPr>
            <w:r>
              <w:rPr>
                <w:rFonts w:ascii="Arial" w:hAnsi="Arial" w:cs="Arial"/>
              </w:rPr>
              <w:t>vi.       Name</w:t>
            </w:r>
            <w:r w:rsidR="00241357">
              <w:rPr>
                <w:rFonts w:ascii="Arial" w:hAnsi="Arial" w:cs="Arial"/>
              </w:rPr>
              <w:t>s</w:t>
            </w:r>
            <w:r>
              <w:rPr>
                <w:rFonts w:ascii="Arial" w:hAnsi="Arial" w:cs="Arial"/>
              </w:rPr>
              <w:t xml:space="preserve"> of the present executive </w:t>
            </w:r>
          </w:p>
          <w:p w:rsidR="00C34A4E" w:rsidRDefault="00C34A4E">
            <w:pPr>
              <w:pStyle w:val="NormalWeb"/>
              <w:tabs>
                <w:tab w:val="num" w:pos="743"/>
              </w:tabs>
              <w:spacing w:before="60" w:beforeAutospacing="0" w:after="60" w:afterAutospacing="0"/>
              <w:ind w:left="743"/>
              <w:rPr>
                <w:rFonts w:ascii="Arial" w:hAnsi="Arial" w:cs="Arial"/>
              </w:rPr>
            </w:pPr>
            <w:r>
              <w:rPr>
                <w:rFonts w:ascii="Arial" w:hAnsi="Arial" w:cs="Arial"/>
              </w:rPr>
              <w:t xml:space="preserve">           committee member</w:t>
            </w:r>
            <w:r w:rsidR="006D3A42">
              <w:rPr>
                <w:rFonts w:ascii="Arial" w:hAnsi="Arial" w:cs="Arial"/>
              </w:rPr>
              <w:t>s</w:t>
            </w:r>
          </w:p>
          <w:p w:rsidR="00C34A4E" w:rsidRDefault="00C34A4E">
            <w:pPr>
              <w:pStyle w:val="NormalWeb"/>
              <w:tabs>
                <w:tab w:val="num" w:pos="743"/>
              </w:tabs>
              <w:spacing w:before="60" w:beforeAutospacing="0" w:after="60" w:afterAutospacing="0"/>
              <w:ind w:left="743"/>
              <w:rPr>
                <w:rFonts w:ascii="Arial" w:hAnsi="Arial" w:cs="Arial"/>
              </w:rPr>
            </w:pPr>
          </w:p>
          <w:p w:rsidR="00885E3A" w:rsidRDefault="00885E3A">
            <w:pPr>
              <w:pStyle w:val="NormalWeb"/>
              <w:tabs>
                <w:tab w:val="num" w:pos="743"/>
              </w:tabs>
              <w:spacing w:before="60" w:beforeAutospacing="0" w:after="60" w:afterAutospacing="0"/>
              <w:ind w:left="743"/>
              <w:rPr>
                <w:rFonts w:ascii="Arial" w:hAnsi="Arial" w:cs="Arial"/>
                <w:sz w:val="4"/>
              </w:rPr>
            </w:pPr>
            <w:r>
              <w:rPr>
                <w:rFonts w:ascii="Arial" w:hAnsi="Arial" w:cs="Arial"/>
              </w:rPr>
              <w:t>v</w:t>
            </w:r>
            <w:r w:rsidR="00C34A4E">
              <w:rPr>
                <w:rFonts w:ascii="Arial" w:hAnsi="Arial" w:cs="Arial"/>
              </w:rPr>
              <w:t>i</w:t>
            </w:r>
            <w:r>
              <w:rPr>
                <w:rFonts w:ascii="Arial" w:hAnsi="Arial" w:cs="Arial"/>
              </w:rPr>
              <w:t>i.</w:t>
            </w:r>
            <w:r>
              <w:rPr>
                <w:rFonts w:ascii="Arial" w:hAnsi="Arial" w:cs="Arial"/>
              </w:rPr>
              <w:tab/>
              <w:t>Telephone numbers  - Office</w:t>
            </w:r>
          </w:p>
        </w:tc>
        <w:tc>
          <w:tcPr>
            <w:tcW w:w="296" w:type="dxa"/>
            <w:vAlign w:val="center"/>
          </w:tcPr>
          <w:p w:rsidR="00885E3A" w:rsidRDefault="00885E3A">
            <w:pPr>
              <w:rPr>
                <w:rFonts w:ascii="Arial" w:hAnsi="Arial" w:cs="Arial"/>
                <w:b/>
                <w:bCs/>
              </w:rPr>
            </w:pPr>
            <w:r>
              <w:rPr>
                <w:rFonts w:ascii="Arial" w:hAnsi="Arial" w:cs="Arial"/>
                <w:b/>
                <w:bCs/>
              </w:rPr>
              <w:t>:</w:t>
            </w:r>
          </w:p>
          <w:p w:rsidR="002161A1" w:rsidRDefault="002161A1">
            <w:pPr>
              <w:rPr>
                <w:rFonts w:ascii="Arial" w:hAnsi="Arial" w:cs="Arial"/>
                <w:b/>
                <w:bCs/>
              </w:rPr>
            </w:pPr>
          </w:p>
          <w:p w:rsidR="002161A1" w:rsidRDefault="002161A1">
            <w:pPr>
              <w:rPr>
                <w:rFonts w:ascii="Arial" w:hAnsi="Arial" w:cs="Arial"/>
                <w:b/>
                <w:bCs/>
              </w:rPr>
            </w:pPr>
          </w:p>
          <w:p w:rsidR="002161A1" w:rsidRDefault="002161A1">
            <w:pPr>
              <w:rPr>
                <w:rFonts w:ascii="Arial" w:hAnsi="Arial" w:cs="Arial"/>
                <w:b/>
                <w:bCs/>
              </w:rPr>
            </w:pPr>
            <w:r>
              <w:rPr>
                <w:rFonts w:ascii="Arial" w:hAnsi="Arial" w:cs="Arial"/>
                <w:b/>
                <w:bCs/>
              </w:rPr>
              <w:t>:</w:t>
            </w:r>
          </w:p>
        </w:tc>
        <w:tc>
          <w:tcPr>
            <w:tcW w:w="4243" w:type="dxa"/>
            <w:vAlign w:val="center"/>
          </w:tcPr>
          <w:p w:rsidR="00885E3A" w:rsidRDefault="00885E3A">
            <w:pPr>
              <w:pStyle w:val="NormalWeb"/>
              <w:tabs>
                <w:tab w:val="num" w:pos="743"/>
              </w:tabs>
              <w:spacing w:before="60" w:beforeAutospacing="0" w:after="60" w:afterAutospacing="0"/>
              <w:rPr>
                <w:rFonts w:ascii="Arial" w:hAnsi="Arial" w:cs="Arial"/>
              </w:rPr>
            </w:pPr>
          </w:p>
        </w:tc>
      </w:tr>
      <w:tr w:rsidR="00885E3A" w:rsidTr="00826943">
        <w:trPr>
          <w:trHeight w:val="180"/>
          <w:jc w:val="center"/>
        </w:trPr>
        <w:tc>
          <w:tcPr>
            <w:tcW w:w="5414" w:type="dxa"/>
            <w:vAlign w:val="center"/>
          </w:tcPr>
          <w:p w:rsidR="00885E3A" w:rsidRDefault="00885E3A">
            <w:pPr>
              <w:pStyle w:val="NormalWeb"/>
              <w:tabs>
                <w:tab w:val="num" w:pos="743"/>
              </w:tabs>
              <w:spacing w:before="60" w:beforeAutospacing="0" w:after="60" w:afterAutospacing="0"/>
              <w:ind w:left="743"/>
              <w:rPr>
                <w:rFonts w:ascii="Arial" w:hAnsi="Arial" w:cs="Arial"/>
                <w:sz w:val="4"/>
              </w:rPr>
            </w:pPr>
          </w:p>
        </w:tc>
        <w:tc>
          <w:tcPr>
            <w:tcW w:w="296" w:type="dxa"/>
            <w:vAlign w:val="center"/>
          </w:tcPr>
          <w:p w:rsidR="00885E3A" w:rsidRDefault="00885E3A">
            <w:pPr>
              <w:rPr>
                <w:rFonts w:ascii="Arial" w:hAnsi="Arial" w:cs="Arial"/>
                <w:b/>
                <w:bCs/>
              </w:rPr>
            </w:pPr>
          </w:p>
        </w:tc>
        <w:tc>
          <w:tcPr>
            <w:tcW w:w="4243" w:type="dxa"/>
            <w:vAlign w:val="center"/>
          </w:tcPr>
          <w:p w:rsidR="00885E3A" w:rsidRDefault="00885E3A">
            <w:pPr>
              <w:pStyle w:val="NormalWeb"/>
              <w:tabs>
                <w:tab w:val="num" w:pos="743"/>
              </w:tabs>
              <w:spacing w:before="60" w:beforeAutospacing="0" w:after="60" w:afterAutospacing="0"/>
              <w:rPr>
                <w:rFonts w:ascii="Arial" w:hAnsi="Arial" w:cs="Arial"/>
              </w:rPr>
            </w:pPr>
          </w:p>
        </w:tc>
      </w:tr>
      <w:tr w:rsidR="00885E3A" w:rsidTr="00826943">
        <w:trPr>
          <w:trHeight w:val="956"/>
          <w:jc w:val="center"/>
        </w:trPr>
        <w:tc>
          <w:tcPr>
            <w:tcW w:w="5414" w:type="dxa"/>
            <w:vAlign w:val="center"/>
          </w:tcPr>
          <w:p w:rsidR="00885E3A" w:rsidRDefault="00885E3A">
            <w:pPr>
              <w:pStyle w:val="NormalWeb"/>
              <w:spacing w:before="60" w:beforeAutospacing="0" w:after="60" w:afterAutospacing="0"/>
              <w:rPr>
                <w:rFonts w:ascii="Arial" w:hAnsi="Arial" w:cs="Arial"/>
                <w:sz w:val="2"/>
              </w:rPr>
            </w:pPr>
            <w:r>
              <w:rPr>
                <w:rFonts w:ascii="Arial" w:hAnsi="Arial" w:cs="Arial"/>
              </w:rPr>
              <w:tab/>
              <w:t>v</w:t>
            </w:r>
            <w:r w:rsidR="00C34A4E">
              <w:rPr>
                <w:rFonts w:ascii="Arial" w:hAnsi="Arial" w:cs="Arial"/>
              </w:rPr>
              <w:t>i</w:t>
            </w:r>
            <w:r>
              <w:rPr>
                <w:rFonts w:ascii="Arial" w:hAnsi="Arial" w:cs="Arial"/>
              </w:rPr>
              <w:t>ii.</w:t>
            </w:r>
            <w:r>
              <w:rPr>
                <w:rFonts w:ascii="Arial" w:hAnsi="Arial" w:cs="Arial"/>
              </w:rPr>
              <w:tab/>
              <w:t>Fax numbers</w:t>
            </w:r>
            <w:r>
              <w:rPr>
                <w:rFonts w:ascii="Arial" w:hAnsi="Arial" w:cs="Arial"/>
              </w:rPr>
              <w:tab/>
            </w:r>
            <w:r>
              <w:rPr>
                <w:rFonts w:ascii="Arial" w:hAnsi="Arial" w:cs="Arial"/>
              </w:rPr>
              <w:tab/>
            </w:r>
          </w:p>
        </w:tc>
        <w:tc>
          <w:tcPr>
            <w:tcW w:w="296" w:type="dxa"/>
            <w:vAlign w:val="center"/>
          </w:tcPr>
          <w:p w:rsidR="00885E3A" w:rsidRDefault="00885E3A">
            <w:pPr>
              <w:rPr>
                <w:rFonts w:ascii="Arial" w:hAnsi="Arial" w:cs="Arial"/>
                <w:b/>
                <w:bCs/>
              </w:rPr>
            </w:pPr>
            <w:r>
              <w:rPr>
                <w:rFonts w:ascii="Arial" w:hAnsi="Arial" w:cs="Arial"/>
                <w:b/>
                <w:bCs/>
              </w:rPr>
              <w:t>:</w:t>
            </w:r>
          </w:p>
        </w:tc>
        <w:tc>
          <w:tcPr>
            <w:tcW w:w="4243" w:type="dxa"/>
            <w:vAlign w:val="center"/>
          </w:tcPr>
          <w:p w:rsidR="00885E3A" w:rsidRDefault="00885E3A">
            <w:pPr>
              <w:pStyle w:val="NormalWeb"/>
              <w:spacing w:before="60" w:beforeAutospacing="0" w:after="60" w:afterAutospacing="0"/>
              <w:rPr>
                <w:rFonts w:ascii="Arial" w:hAnsi="Arial" w:cs="Arial"/>
              </w:rPr>
            </w:pPr>
          </w:p>
        </w:tc>
      </w:tr>
      <w:tr w:rsidR="00885E3A" w:rsidTr="00826943">
        <w:trPr>
          <w:trHeight w:val="956"/>
          <w:jc w:val="center"/>
        </w:trPr>
        <w:tc>
          <w:tcPr>
            <w:tcW w:w="5414" w:type="dxa"/>
            <w:vAlign w:val="center"/>
          </w:tcPr>
          <w:p w:rsidR="00885E3A" w:rsidRDefault="008D4218" w:rsidP="008D4218">
            <w:pPr>
              <w:pStyle w:val="NormalWeb"/>
              <w:spacing w:before="60" w:beforeAutospacing="0" w:after="60" w:afterAutospacing="0"/>
              <w:ind w:left="743"/>
              <w:rPr>
                <w:rFonts w:ascii="Arial" w:hAnsi="Arial" w:cs="Arial"/>
              </w:rPr>
            </w:pPr>
            <w:r>
              <w:rPr>
                <w:rFonts w:ascii="Arial" w:hAnsi="Arial" w:cs="Arial"/>
              </w:rPr>
              <w:t>ix</w:t>
            </w:r>
            <w:r w:rsidR="00885E3A">
              <w:rPr>
                <w:rFonts w:ascii="Arial" w:hAnsi="Arial" w:cs="Arial"/>
              </w:rPr>
              <w:t>.</w:t>
            </w:r>
            <w:r w:rsidR="00885E3A">
              <w:rPr>
                <w:rFonts w:ascii="Arial" w:hAnsi="Arial" w:cs="Arial"/>
              </w:rPr>
              <w:tab/>
              <w:t>Mobile numbers </w:t>
            </w:r>
          </w:p>
        </w:tc>
        <w:tc>
          <w:tcPr>
            <w:tcW w:w="296" w:type="dxa"/>
            <w:vAlign w:val="center"/>
          </w:tcPr>
          <w:p w:rsidR="00885E3A" w:rsidRDefault="00885E3A">
            <w:pPr>
              <w:rPr>
                <w:rFonts w:ascii="Arial" w:hAnsi="Arial" w:cs="Arial"/>
                <w:b/>
                <w:bCs/>
              </w:rPr>
            </w:pPr>
            <w:r>
              <w:rPr>
                <w:rFonts w:ascii="Arial" w:hAnsi="Arial" w:cs="Arial"/>
                <w:b/>
                <w:bCs/>
              </w:rPr>
              <w:t>:</w:t>
            </w:r>
          </w:p>
        </w:tc>
        <w:tc>
          <w:tcPr>
            <w:tcW w:w="4243" w:type="dxa"/>
            <w:vAlign w:val="center"/>
          </w:tcPr>
          <w:p w:rsidR="00885E3A" w:rsidRDefault="00885E3A">
            <w:pPr>
              <w:pStyle w:val="NormalWeb"/>
              <w:spacing w:before="60" w:beforeAutospacing="0" w:after="60" w:afterAutospacing="0"/>
              <w:rPr>
                <w:rFonts w:ascii="Arial" w:hAnsi="Arial" w:cs="Arial"/>
              </w:rPr>
            </w:pPr>
          </w:p>
        </w:tc>
      </w:tr>
      <w:tr w:rsidR="00885E3A" w:rsidTr="00826943">
        <w:trPr>
          <w:trHeight w:val="956"/>
          <w:jc w:val="center"/>
        </w:trPr>
        <w:tc>
          <w:tcPr>
            <w:tcW w:w="5414" w:type="dxa"/>
            <w:vAlign w:val="center"/>
          </w:tcPr>
          <w:p w:rsidR="00885E3A" w:rsidRDefault="00885E3A">
            <w:pPr>
              <w:pStyle w:val="NormalWeb"/>
              <w:spacing w:before="60" w:beforeAutospacing="0" w:after="60" w:afterAutospacing="0"/>
              <w:ind w:left="743"/>
              <w:rPr>
                <w:rFonts w:ascii="Arial" w:hAnsi="Arial" w:cs="Arial"/>
              </w:rPr>
            </w:pPr>
            <w:r>
              <w:rPr>
                <w:rFonts w:ascii="Arial" w:hAnsi="Arial" w:cs="Arial"/>
              </w:rPr>
              <w:t>x.</w:t>
            </w:r>
            <w:r>
              <w:rPr>
                <w:rFonts w:ascii="Arial" w:hAnsi="Arial" w:cs="Arial"/>
              </w:rPr>
              <w:tab/>
              <w:t>E-mail</w:t>
            </w:r>
            <w:r>
              <w:rPr>
                <w:rFonts w:ascii="Arial" w:hAnsi="Arial" w:cs="Arial"/>
              </w:rPr>
              <w:tab/>
            </w:r>
          </w:p>
        </w:tc>
        <w:tc>
          <w:tcPr>
            <w:tcW w:w="296" w:type="dxa"/>
            <w:vAlign w:val="center"/>
          </w:tcPr>
          <w:p w:rsidR="00885E3A" w:rsidRDefault="00885E3A">
            <w:pPr>
              <w:rPr>
                <w:rFonts w:ascii="Arial" w:hAnsi="Arial" w:cs="Arial"/>
                <w:b/>
                <w:bCs/>
              </w:rPr>
            </w:pPr>
            <w:r>
              <w:rPr>
                <w:rFonts w:ascii="Arial" w:hAnsi="Arial" w:cs="Arial"/>
                <w:b/>
                <w:bCs/>
              </w:rPr>
              <w:t>:</w:t>
            </w:r>
          </w:p>
        </w:tc>
        <w:tc>
          <w:tcPr>
            <w:tcW w:w="4243" w:type="dxa"/>
            <w:vAlign w:val="center"/>
          </w:tcPr>
          <w:p w:rsidR="00885E3A" w:rsidRDefault="00885E3A">
            <w:pPr>
              <w:pStyle w:val="NormalWeb"/>
              <w:spacing w:before="60" w:beforeAutospacing="0" w:after="60" w:afterAutospacing="0"/>
              <w:rPr>
                <w:rFonts w:ascii="Arial" w:hAnsi="Arial" w:cs="Arial"/>
              </w:rPr>
            </w:pPr>
          </w:p>
        </w:tc>
      </w:tr>
    </w:tbl>
    <w:p w:rsidR="00885E3A" w:rsidRDefault="00885E3A">
      <w:pPr>
        <w:rPr>
          <w:rFonts w:ascii="Arial" w:hAnsi="Arial" w:cs="Arial"/>
        </w:rPr>
      </w:pPr>
    </w:p>
    <w:p w:rsidR="00DC57A6" w:rsidRDefault="00DC57A6" w:rsidP="00DC57A6">
      <w:pPr>
        <w:jc w:val="right"/>
        <w:rPr>
          <w:rFonts w:ascii="Arial" w:hAnsi="Arial" w:cs="Arial"/>
        </w:rPr>
      </w:pPr>
    </w:p>
    <w:p w:rsidR="00DC57A6" w:rsidRDefault="00DC57A6" w:rsidP="00DC57A6">
      <w:pPr>
        <w:jc w:val="right"/>
        <w:rPr>
          <w:rFonts w:ascii="Arial" w:hAnsi="Arial" w:cs="Arial"/>
        </w:rPr>
      </w:pPr>
    </w:p>
    <w:p w:rsidR="00B22BA9" w:rsidRDefault="00DC57A6" w:rsidP="00DC57A6">
      <w:pPr>
        <w:jc w:val="right"/>
        <w:rPr>
          <w:rFonts w:ascii="Arial" w:hAnsi="Arial" w:cs="Arial"/>
        </w:rPr>
      </w:pPr>
      <w:r>
        <w:rPr>
          <w:rFonts w:ascii="Arial" w:hAnsi="Arial" w:cs="Arial"/>
        </w:rPr>
        <w:t>Signature of the Principal</w:t>
      </w:r>
    </w:p>
    <w:p w:rsidR="00B22BA9" w:rsidRDefault="00516DB7" w:rsidP="00B22BA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B22BA9" w:rsidRDefault="00B22BA9" w:rsidP="00B22BA9">
      <w:pPr>
        <w:rPr>
          <w:rFonts w:ascii="Arial" w:hAnsi="Arial" w:cs="Arial"/>
        </w:rPr>
      </w:pPr>
    </w:p>
    <w:p w:rsidR="00B22BA9" w:rsidRDefault="00B22BA9" w:rsidP="00B22BA9">
      <w:pPr>
        <w:rPr>
          <w:rFonts w:ascii="Arial" w:hAnsi="Arial" w:cs="Arial"/>
        </w:rPr>
      </w:pPr>
    </w:p>
    <w:p w:rsidR="00516DB7" w:rsidRPr="00516DB7" w:rsidRDefault="00516DB7" w:rsidP="00B22BA9">
      <w:pPr>
        <w:jc w:val="center"/>
        <w:rPr>
          <w:rFonts w:ascii="Arial" w:hAnsi="Arial" w:cs="Arial"/>
          <w:b/>
        </w:rPr>
      </w:pPr>
      <w:r w:rsidRPr="00516DB7">
        <w:rPr>
          <w:rFonts w:ascii="Arial" w:hAnsi="Arial" w:cs="Arial"/>
          <w:b/>
        </w:rPr>
        <w:t>4</w:t>
      </w:r>
    </w:p>
    <w:p w:rsidR="00516DB7" w:rsidRDefault="00516DB7" w:rsidP="00DC57A6">
      <w:pPr>
        <w:jc w:val="right"/>
        <w:rPr>
          <w:rFonts w:ascii="Arial" w:hAnsi="Arial" w:cs="Arial"/>
        </w:rPr>
      </w:pPr>
    </w:p>
    <w:p w:rsidR="00B22BA9" w:rsidRDefault="00B22BA9">
      <w:r>
        <w:br w:type="page"/>
      </w:r>
    </w:p>
    <w:tbl>
      <w:tblPr>
        <w:tblW w:w="0" w:type="auto"/>
        <w:jc w:val="center"/>
        <w:tblLook w:val="0000"/>
      </w:tblPr>
      <w:tblGrid>
        <w:gridCol w:w="5304"/>
        <w:gridCol w:w="298"/>
        <w:gridCol w:w="4156"/>
      </w:tblGrid>
      <w:tr w:rsidR="00885E3A" w:rsidTr="00F53051">
        <w:trPr>
          <w:trHeight w:val="310"/>
          <w:jc w:val="center"/>
        </w:trPr>
        <w:tc>
          <w:tcPr>
            <w:tcW w:w="5304" w:type="dxa"/>
          </w:tcPr>
          <w:p w:rsidR="00885E3A" w:rsidRDefault="00885E3A">
            <w:pPr>
              <w:tabs>
                <w:tab w:val="left" w:pos="720"/>
              </w:tabs>
              <w:rPr>
                <w:rFonts w:ascii="Arial" w:hAnsi="Arial" w:cs="Arial"/>
                <w:b/>
                <w:bCs/>
                <w:sz w:val="12"/>
              </w:rPr>
            </w:pPr>
            <w:r>
              <w:rPr>
                <w:rFonts w:ascii="Arial" w:hAnsi="Arial" w:cs="Arial"/>
                <w:b/>
                <w:bCs/>
              </w:rPr>
              <w:lastRenderedPageBreak/>
              <w:t xml:space="preserve">3. </w:t>
            </w:r>
            <w:r>
              <w:rPr>
                <w:rFonts w:ascii="Arial" w:hAnsi="Arial" w:cs="Arial"/>
                <w:b/>
                <w:bCs/>
              </w:rPr>
              <w:tab/>
              <w:t>Principal</w:t>
            </w:r>
          </w:p>
        </w:tc>
        <w:tc>
          <w:tcPr>
            <w:tcW w:w="298" w:type="dxa"/>
          </w:tcPr>
          <w:p w:rsidR="00885E3A" w:rsidRDefault="00885E3A">
            <w:pPr>
              <w:rPr>
                <w:rFonts w:ascii="Arial" w:hAnsi="Arial" w:cs="Arial"/>
                <w:b/>
                <w:bCs/>
              </w:rPr>
            </w:pPr>
          </w:p>
        </w:tc>
        <w:tc>
          <w:tcPr>
            <w:tcW w:w="4156" w:type="dxa"/>
          </w:tcPr>
          <w:p w:rsidR="00885E3A" w:rsidRDefault="00A67D86">
            <w:pPr>
              <w:rPr>
                <w:rFonts w:ascii="Arial" w:hAnsi="Arial" w:cs="Arial"/>
                <w:b/>
                <w:bCs/>
              </w:rPr>
            </w:pPr>
            <w:r w:rsidRPr="00A67D86">
              <w:rPr>
                <w:rFonts w:ascii="Arial" w:hAnsi="Arial" w:cs="Arial"/>
                <w:noProof/>
                <w:sz w:val="20"/>
                <w:szCs w:val="20"/>
              </w:rPr>
              <w:pict>
                <v:rect id="_x0000_s1155" style="position:absolute;margin-left:134.75pt;margin-top:1.3pt;width:81pt;height:77.65pt;z-index:251658240;mso-position-horizontal-relative:text;mso-position-vertical-relative:text">
                  <v:textbox style="mso-next-textbox:#_x0000_s1155">
                    <w:txbxContent>
                      <w:p w:rsidR="00FB002D" w:rsidRPr="008215A9" w:rsidRDefault="00FB002D" w:rsidP="00573BB0">
                        <w:pPr>
                          <w:jc w:val="center"/>
                          <w:rPr>
                            <w:rFonts w:ascii="Arial" w:hAnsi="Arial" w:cs="Arial"/>
                            <w:sz w:val="7"/>
                            <w:szCs w:val="21"/>
                          </w:rPr>
                        </w:pPr>
                      </w:p>
                      <w:p w:rsidR="00FB002D" w:rsidRPr="004D22E5" w:rsidRDefault="00FB002D" w:rsidP="00573BB0">
                        <w:pPr>
                          <w:jc w:val="center"/>
                          <w:rPr>
                            <w:rFonts w:ascii="Arial" w:hAnsi="Arial" w:cs="Arial"/>
                            <w:sz w:val="21"/>
                            <w:szCs w:val="21"/>
                          </w:rPr>
                        </w:pPr>
                        <w:r w:rsidRPr="004D22E5">
                          <w:rPr>
                            <w:rFonts w:ascii="Arial" w:hAnsi="Arial" w:cs="Arial"/>
                            <w:sz w:val="21"/>
                            <w:szCs w:val="21"/>
                          </w:rPr>
                          <w:t>Affix and Attest</w:t>
                        </w:r>
                      </w:p>
                      <w:p w:rsidR="00FB002D" w:rsidRDefault="00FB002D" w:rsidP="00573BB0">
                        <w:pPr>
                          <w:jc w:val="center"/>
                          <w:rPr>
                            <w:rFonts w:ascii="Palatino Linotype" w:hAnsi="Palatino Linotype"/>
                            <w:sz w:val="21"/>
                            <w:szCs w:val="21"/>
                          </w:rPr>
                        </w:pPr>
                        <w:r w:rsidRPr="001037FA">
                          <w:rPr>
                            <w:rFonts w:ascii="Arial" w:hAnsi="Arial" w:cs="Arial"/>
                            <w:sz w:val="21"/>
                            <w:szCs w:val="21"/>
                          </w:rPr>
                          <w:t xml:space="preserve">passport </w:t>
                        </w:r>
                      </w:p>
                      <w:p w:rsidR="00FB002D" w:rsidRDefault="00FB002D" w:rsidP="00573BB0">
                        <w:pPr>
                          <w:jc w:val="center"/>
                          <w:rPr>
                            <w:rFonts w:ascii="Palatino Linotype" w:hAnsi="Palatino Linotype"/>
                            <w:sz w:val="21"/>
                            <w:szCs w:val="21"/>
                          </w:rPr>
                        </w:pPr>
                        <w:r w:rsidRPr="001037FA">
                          <w:rPr>
                            <w:rFonts w:ascii="Arial" w:hAnsi="Arial" w:cs="Arial"/>
                            <w:sz w:val="21"/>
                            <w:szCs w:val="21"/>
                          </w:rPr>
                          <w:t>size photograph</w:t>
                        </w:r>
                      </w:p>
                    </w:txbxContent>
                  </v:textbox>
                </v:rect>
              </w:pict>
            </w:r>
          </w:p>
          <w:p w:rsidR="00885E3A" w:rsidRDefault="00885E3A">
            <w:pPr>
              <w:tabs>
                <w:tab w:val="left" w:pos="720"/>
              </w:tabs>
              <w:rPr>
                <w:rFonts w:ascii="Arial" w:hAnsi="Arial" w:cs="Arial"/>
                <w:b/>
                <w:bCs/>
              </w:rPr>
            </w:pPr>
          </w:p>
        </w:tc>
      </w:tr>
    </w:tbl>
    <w:p w:rsidR="00F53051" w:rsidRPr="00E21E04" w:rsidRDefault="00F53051" w:rsidP="00F53051">
      <w:pPr>
        <w:tabs>
          <w:tab w:val="center" w:pos="4244"/>
          <w:tab w:val="left" w:pos="7290"/>
        </w:tabs>
        <w:ind w:left="-900"/>
        <w:rPr>
          <w:rFonts w:ascii="Arial Rounded MT Bold" w:hAnsi="Arial Rounded MT Bold" w:cs="Arial"/>
          <w:b/>
          <w:sz w:val="26"/>
          <w:szCs w:val="26"/>
          <w:u w:val="single"/>
        </w:rPr>
      </w:pPr>
    </w:p>
    <w:tbl>
      <w:tblPr>
        <w:tblW w:w="5198" w:type="pct"/>
        <w:jc w:val="center"/>
        <w:tblLayout w:type="fixed"/>
        <w:tblLook w:val="01E0"/>
      </w:tblPr>
      <w:tblGrid>
        <w:gridCol w:w="1523"/>
        <w:gridCol w:w="804"/>
        <w:gridCol w:w="1680"/>
        <w:gridCol w:w="827"/>
        <w:gridCol w:w="1886"/>
        <w:gridCol w:w="236"/>
        <w:gridCol w:w="3404"/>
      </w:tblGrid>
      <w:tr w:rsidR="00F53051" w:rsidTr="000C13AF">
        <w:trPr>
          <w:trHeight w:val="433"/>
          <w:jc w:val="center"/>
        </w:trPr>
        <w:tc>
          <w:tcPr>
            <w:tcW w:w="1934" w:type="pct"/>
            <w:gridSpan w:val="3"/>
            <w:vAlign w:val="center"/>
          </w:tcPr>
          <w:p w:rsidR="00F53051" w:rsidRPr="007051D0" w:rsidRDefault="00F53051" w:rsidP="00F53051">
            <w:pPr>
              <w:rPr>
                <w:rFonts w:ascii="Arial" w:hAnsi="Arial" w:cs="Arial"/>
                <w:b/>
                <w:sz w:val="20"/>
                <w:szCs w:val="20"/>
              </w:rPr>
            </w:pPr>
            <w:r w:rsidRPr="007051D0">
              <w:rPr>
                <w:rFonts w:ascii="Arial" w:hAnsi="Arial" w:cs="Arial"/>
                <w:b/>
                <w:sz w:val="20"/>
                <w:szCs w:val="20"/>
              </w:rPr>
              <w:t xml:space="preserve">Name of the </w:t>
            </w:r>
            <w:r>
              <w:rPr>
                <w:rFonts w:ascii="Arial" w:hAnsi="Arial" w:cs="Arial"/>
                <w:b/>
                <w:sz w:val="20"/>
                <w:szCs w:val="20"/>
              </w:rPr>
              <w:t>Principal</w:t>
            </w:r>
          </w:p>
        </w:tc>
        <w:tc>
          <w:tcPr>
            <w:tcW w:w="399" w:type="pct"/>
            <w:vAlign w:val="center"/>
          </w:tcPr>
          <w:p w:rsidR="00F53051" w:rsidRPr="005618AD" w:rsidRDefault="00F53051" w:rsidP="000634D1">
            <w:pPr>
              <w:rPr>
                <w:rFonts w:ascii="Arial" w:hAnsi="Arial" w:cs="Arial"/>
                <w:b/>
                <w:sz w:val="20"/>
                <w:szCs w:val="20"/>
              </w:rPr>
            </w:pPr>
            <w:r w:rsidRPr="005618AD">
              <w:rPr>
                <w:rFonts w:ascii="Arial" w:hAnsi="Arial" w:cs="Arial"/>
                <w:b/>
                <w:sz w:val="20"/>
                <w:szCs w:val="20"/>
              </w:rPr>
              <w:t>:</w:t>
            </w:r>
          </w:p>
        </w:tc>
        <w:tc>
          <w:tcPr>
            <w:tcW w:w="2667" w:type="pct"/>
            <w:gridSpan w:val="3"/>
            <w:vAlign w:val="center"/>
          </w:tcPr>
          <w:p w:rsidR="00F53051" w:rsidRPr="007051D0" w:rsidRDefault="00F53051" w:rsidP="000634D1">
            <w:pPr>
              <w:jc w:val="center"/>
              <w:rPr>
                <w:rFonts w:ascii="Arial" w:hAnsi="Arial" w:cs="Arial"/>
                <w:sz w:val="20"/>
                <w:szCs w:val="20"/>
              </w:rPr>
            </w:pPr>
          </w:p>
        </w:tc>
      </w:tr>
      <w:tr w:rsidR="00F53051" w:rsidTr="000C13AF">
        <w:trPr>
          <w:trHeight w:val="433"/>
          <w:jc w:val="center"/>
        </w:trPr>
        <w:tc>
          <w:tcPr>
            <w:tcW w:w="1934" w:type="pct"/>
            <w:gridSpan w:val="3"/>
            <w:vAlign w:val="center"/>
          </w:tcPr>
          <w:p w:rsidR="00F53051" w:rsidRPr="007051D0" w:rsidRDefault="00F53051" w:rsidP="000634D1">
            <w:pPr>
              <w:rPr>
                <w:rFonts w:ascii="Arial" w:hAnsi="Arial" w:cs="Arial"/>
                <w:b/>
                <w:sz w:val="20"/>
                <w:szCs w:val="20"/>
              </w:rPr>
            </w:pPr>
            <w:r w:rsidRPr="007051D0">
              <w:rPr>
                <w:rFonts w:ascii="Arial" w:hAnsi="Arial" w:cs="Arial"/>
                <w:b/>
                <w:sz w:val="20"/>
                <w:szCs w:val="20"/>
              </w:rPr>
              <w:t>Residential Address</w:t>
            </w:r>
          </w:p>
        </w:tc>
        <w:tc>
          <w:tcPr>
            <w:tcW w:w="399" w:type="pct"/>
            <w:vAlign w:val="center"/>
          </w:tcPr>
          <w:p w:rsidR="00F53051" w:rsidRPr="005618AD" w:rsidRDefault="00F53051" w:rsidP="000634D1">
            <w:pPr>
              <w:rPr>
                <w:rFonts w:ascii="Arial" w:hAnsi="Arial" w:cs="Arial"/>
                <w:b/>
                <w:sz w:val="20"/>
                <w:szCs w:val="20"/>
              </w:rPr>
            </w:pPr>
            <w:r w:rsidRPr="005618AD">
              <w:rPr>
                <w:rFonts w:ascii="Arial" w:hAnsi="Arial" w:cs="Arial"/>
                <w:b/>
                <w:sz w:val="20"/>
                <w:szCs w:val="20"/>
              </w:rPr>
              <w:t>:</w:t>
            </w:r>
          </w:p>
        </w:tc>
        <w:tc>
          <w:tcPr>
            <w:tcW w:w="2667" w:type="pct"/>
            <w:gridSpan w:val="3"/>
            <w:vAlign w:val="center"/>
          </w:tcPr>
          <w:p w:rsidR="00F53051" w:rsidRPr="007051D0" w:rsidRDefault="00F53051" w:rsidP="000634D1">
            <w:pPr>
              <w:jc w:val="center"/>
              <w:rPr>
                <w:rFonts w:ascii="Arial" w:hAnsi="Arial" w:cs="Arial"/>
                <w:sz w:val="20"/>
                <w:szCs w:val="20"/>
              </w:rPr>
            </w:pPr>
          </w:p>
        </w:tc>
      </w:tr>
      <w:tr w:rsidR="00F53051" w:rsidTr="000C13AF">
        <w:trPr>
          <w:trHeight w:val="433"/>
          <w:jc w:val="center"/>
        </w:trPr>
        <w:tc>
          <w:tcPr>
            <w:tcW w:w="1934" w:type="pct"/>
            <w:gridSpan w:val="3"/>
            <w:vAlign w:val="center"/>
          </w:tcPr>
          <w:p w:rsidR="00F53051" w:rsidRPr="007051D0" w:rsidRDefault="00F53051" w:rsidP="000634D1">
            <w:pPr>
              <w:rPr>
                <w:rFonts w:ascii="Arial" w:hAnsi="Arial" w:cs="Arial"/>
                <w:b/>
                <w:sz w:val="20"/>
                <w:szCs w:val="20"/>
              </w:rPr>
            </w:pPr>
            <w:r w:rsidRPr="007051D0">
              <w:rPr>
                <w:rFonts w:ascii="Arial" w:hAnsi="Arial" w:cs="Arial"/>
                <w:b/>
                <w:sz w:val="20"/>
                <w:szCs w:val="20"/>
              </w:rPr>
              <w:t>Contact Nos.</w:t>
            </w:r>
          </w:p>
        </w:tc>
        <w:tc>
          <w:tcPr>
            <w:tcW w:w="399" w:type="pct"/>
          </w:tcPr>
          <w:p w:rsidR="00F53051" w:rsidRPr="005618AD" w:rsidRDefault="00F53051" w:rsidP="000634D1">
            <w:pPr>
              <w:ind w:right="-5546"/>
              <w:rPr>
                <w:rFonts w:ascii="Arial" w:hAnsi="Arial" w:cs="Arial"/>
                <w:b/>
                <w:sz w:val="20"/>
                <w:szCs w:val="20"/>
              </w:rPr>
            </w:pPr>
            <w:r w:rsidRPr="005618AD">
              <w:rPr>
                <w:rFonts w:ascii="Arial" w:hAnsi="Arial" w:cs="Arial"/>
                <w:b/>
                <w:sz w:val="20"/>
                <w:szCs w:val="20"/>
              </w:rPr>
              <w:t>:</w:t>
            </w:r>
          </w:p>
        </w:tc>
        <w:tc>
          <w:tcPr>
            <w:tcW w:w="2667" w:type="pct"/>
            <w:gridSpan w:val="3"/>
            <w:vAlign w:val="center"/>
          </w:tcPr>
          <w:p w:rsidR="00F53051" w:rsidRPr="007051D0" w:rsidRDefault="00F53051" w:rsidP="000634D1">
            <w:pPr>
              <w:ind w:left="-4840" w:firstLine="4840"/>
              <w:rPr>
                <w:rFonts w:ascii="Arial" w:hAnsi="Arial" w:cs="Arial"/>
                <w:sz w:val="20"/>
                <w:szCs w:val="20"/>
              </w:rPr>
            </w:pPr>
            <w:r w:rsidRPr="007051D0">
              <w:rPr>
                <w:rFonts w:ascii="Arial" w:hAnsi="Arial" w:cs="Arial"/>
                <w:sz w:val="20"/>
                <w:szCs w:val="20"/>
              </w:rPr>
              <w:t>Landline:</w:t>
            </w:r>
            <w:r w:rsidRPr="007051D0">
              <w:rPr>
                <w:rFonts w:ascii="Arial" w:hAnsi="Arial" w:cs="Arial"/>
                <w:sz w:val="20"/>
                <w:szCs w:val="20"/>
              </w:rPr>
              <w:tab/>
            </w:r>
            <w:r w:rsidRPr="007051D0">
              <w:rPr>
                <w:rFonts w:ascii="Arial" w:hAnsi="Arial" w:cs="Arial"/>
                <w:sz w:val="20"/>
                <w:szCs w:val="20"/>
              </w:rPr>
              <w:tab/>
              <w:t xml:space="preserve">   Mobile</w:t>
            </w:r>
          </w:p>
          <w:p w:rsidR="00F53051" w:rsidRPr="007051D0" w:rsidRDefault="00F53051" w:rsidP="000634D1">
            <w:pPr>
              <w:rPr>
                <w:rFonts w:ascii="Arial" w:hAnsi="Arial" w:cs="Arial"/>
                <w:sz w:val="20"/>
                <w:szCs w:val="20"/>
              </w:rPr>
            </w:pPr>
            <w:r w:rsidRPr="007051D0">
              <w:rPr>
                <w:rFonts w:ascii="Arial" w:hAnsi="Arial" w:cs="Arial"/>
                <w:sz w:val="20"/>
                <w:szCs w:val="20"/>
              </w:rPr>
              <w:t>Email</w:t>
            </w:r>
            <w:r w:rsidRPr="007051D0">
              <w:rPr>
                <w:rFonts w:ascii="Arial" w:hAnsi="Arial" w:cs="Arial"/>
                <w:sz w:val="20"/>
                <w:szCs w:val="20"/>
              </w:rPr>
              <w:tab/>
              <w:t xml:space="preserve"> :</w:t>
            </w:r>
          </w:p>
        </w:tc>
      </w:tr>
      <w:tr w:rsidR="00F53051" w:rsidTr="000C13AF">
        <w:trPr>
          <w:trHeight w:val="433"/>
          <w:jc w:val="center"/>
        </w:trPr>
        <w:tc>
          <w:tcPr>
            <w:tcW w:w="1934" w:type="pct"/>
            <w:gridSpan w:val="3"/>
            <w:vAlign w:val="center"/>
          </w:tcPr>
          <w:p w:rsidR="00F53051" w:rsidRPr="007051D0" w:rsidRDefault="00F53051" w:rsidP="000634D1">
            <w:pPr>
              <w:rPr>
                <w:rFonts w:ascii="Arial" w:hAnsi="Arial" w:cs="Arial"/>
                <w:b/>
                <w:sz w:val="20"/>
                <w:szCs w:val="20"/>
              </w:rPr>
            </w:pPr>
            <w:r w:rsidRPr="007051D0">
              <w:rPr>
                <w:rFonts w:ascii="Arial" w:hAnsi="Arial" w:cs="Arial"/>
                <w:b/>
                <w:sz w:val="20"/>
                <w:szCs w:val="20"/>
              </w:rPr>
              <w:t>Gender</w:t>
            </w:r>
          </w:p>
        </w:tc>
        <w:tc>
          <w:tcPr>
            <w:tcW w:w="399" w:type="pct"/>
            <w:vAlign w:val="center"/>
          </w:tcPr>
          <w:p w:rsidR="00F53051" w:rsidRPr="005618AD" w:rsidRDefault="00F53051" w:rsidP="000634D1">
            <w:pPr>
              <w:rPr>
                <w:rFonts w:ascii="Arial" w:hAnsi="Arial" w:cs="Arial"/>
                <w:b/>
                <w:sz w:val="20"/>
                <w:szCs w:val="20"/>
              </w:rPr>
            </w:pPr>
            <w:r w:rsidRPr="005618AD">
              <w:rPr>
                <w:rFonts w:ascii="Arial" w:hAnsi="Arial" w:cs="Arial"/>
                <w:b/>
                <w:sz w:val="20"/>
                <w:szCs w:val="20"/>
              </w:rPr>
              <w:t>:</w:t>
            </w:r>
          </w:p>
        </w:tc>
        <w:tc>
          <w:tcPr>
            <w:tcW w:w="2667" w:type="pct"/>
            <w:gridSpan w:val="3"/>
            <w:vAlign w:val="center"/>
          </w:tcPr>
          <w:p w:rsidR="00F53051" w:rsidRPr="007051D0" w:rsidRDefault="00F53051" w:rsidP="000634D1">
            <w:pPr>
              <w:rPr>
                <w:rFonts w:ascii="Arial" w:hAnsi="Arial" w:cs="Arial"/>
                <w:sz w:val="20"/>
                <w:szCs w:val="20"/>
              </w:rPr>
            </w:pPr>
            <w:r w:rsidRPr="007051D0">
              <w:rPr>
                <w:rFonts w:ascii="Arial" w:hAnsi="Arial" w:cs="Arial"/>
                <w:sz w:val="20"/>
                <w:szCs w:val="20"/>
              </w:rPr>
              <w:t>Male / Female</w:t>
            </w:r>
            <w:r>
              <w:rPr>
                <w:rFonts w:ascii="Arial" w:hAnsi="Arial" w:cs="Arial"/>
                <w:sz w:val="20"/>
                <w:szCs w:val="20"/>
              </w:rPr>
              <w:t xml:space="preserve"> / TG</w:t>
            </w:r>
          </w:p>
        </w:tc>
      </w:tr>
      <w:tr w:rsidR="00F53051" w:rsidTr="000C13AF">
        <w:trPr>
          <w:trHeight w:val="433"/>
          <w:jc w:val="center"/>
        </w:trPr>
        <w:tc>
          <w:tcPr>
            <w:tcW w:w="1934" w:type="pct"/>
            <w:gridSpan w:val="3"/>
            <w:vAlign w:val="center"/>
          </w:tcPr>
          <w:p w:rsidR="00F53051" w:rsidRPr="007051D0" w:rsidRDefault="00F53051" w:rsidP="000634D1">
            <w:pPr>
              <w:rPr>
                <w:rFonts w:ascii="Arial" w:hAnsi="Arial" w:cs="Arial"/>
                <w:b/>
                <w:sz w:val="20"/>
                <w:szCs w:val="20"/>
              </w:rPr>
            </w:pPr>
            <w:r>
              <w:rPr>
                <w:rFonts w:ascii="Arial" w:hAnsi="Arial" w:cs="Arial"/>
                <w:b/>
                <w:sz w:val="20"/>
                <w:szCs w:val="20"/>
              </w:rPr>
              <w:t xml:space="preserve">Community   </w:t>
            </w:r>
          </w:p>
        </w:tc>
        <w:tc>
          <w:tcPr>
            <w:tcW w:w="399" w:type="pct"/>
            <w:vAlign w:val="center"/>
          </w:tcPr>
          <w:p w:rsidR="00F53051" w:rsidRPr="005618AD" w:rsidRDefault="00F53051" w:rsidP="000634D1">
            <w:pPr>
              <w:rPr>
                <w:rFonts w:ascii="Arial" w:hAnsi="Arial" w:cs="Arial"/>
                <w:b/>
                <w:sz w:val="20"/>
                <w:szCs w:val="20"/>
              </w:rPr>
            </w:pPr>
            <w:r>
              <w:rPr>
                <w:rFonts w:ascii="Arial" w:hAnsi="Arial" w:cs="Arial"/>
                <w:b/>
                <w:sz w:val="20"/>
                <w:szCs w:val="20"/>
              </w:rPr>
              <w:t>:</w:t>
            </w:r>
          </w:p>
        </w:tc>
        <w:tc>
          <w:tcPr>
            <w:tcW w:w="2667" w:type="pct"/>
            <w:gridSpan w:val="3"/>
            <w:vAlign w:val="center"/>
          </w:tcPr>
          <w:p w:rsidR="00F53051" w:rsidRPr="007051D0" w:rsidRDefault="00F53051" w:rsidP="000634D1">
            <w:pPr>
              <w:rPr>
                <w:rFonts w:ascii="Arial" w:hAnsi="Arial" w:cs="Arial"/>
                <w:sz w:val="20"/>
                <w:szCs w:val="20"/>
              </w:rPr>
            </w:pPr>
            <w:r>
              <w:rPr>
                <w:rFonts w:ascii="Arial" w:hAnsi="Arial" w:cs="Arial"/>
                <w:sz w:val="20"/>
                <w:szCs w:val="20"/>
              </w:rPr>
              <w:t>OC / BC / MBC / SC / ST</w:t>
            </w:r>
          </w:p>
        </w:tc>
      </w:tr>
      <w:tr w:rsidR="00F53051" w:rsidTr="000C13AF">
        <w:trPr>
          <w:trHeight w:val="433"/>
          <w:jc w:val="center"/>
        </w:trPr>
        <w:tc>
          <w:tcPr>
            <w:tcW w:w="735" w:type="pct"/>
            <w:vAlign w:val="center"/>
          </w:tcPr>
          <w:p w:rsidR="00F53051" w:rsidRDefault="00F53051" w:rsidP="000634D1">
            <w:pPr>
              <w:ind w:right="-8126"/>
              <w:rPr>
                <w:rFonts w:ascii="Arial" w:hAnsi="Arial" w:cs="Arial"/>
                <w:b/>
                <w:sz w:val="20"/>
                <w:szCs w:val="20"/>
              </w:rPr>
            </w:pPr>
            <w:r>
              <w:rPr>
                <w:rFonts w:ascii="Arial" w:hAnsi="Arial" w:cs="Arial"/>
                <w:b/>
                <w:sz w:val="20"/>
                <w:szCs w:val="20"/>
              </w:rPr>
              <w:t xml:space="preserve">                                                : O                                              </w:t>
            </w:r>
          </w:p>
          <w:p w:rsidR="00F53051" w:rsidRPr="007051D0" w:rsidRDefault="00F53051" w:rsidP="000634D1">
            <w:pPr>
              <w:ind w:right="-8776"/>
              <w:rPr>
                <w:rFonts w:ascii="Arial" w:hAnsi="Arial" w:cs="Arial"/>
                <w:b/>
                <w:sz w:val="20"/>
                <w:szCs w:val="20"/>
              </w:rPr>
            </w:pPr>
            <w:r>
              <w:rPr>
                <w:rFonts w:ascii="Arial" w:hAnsi="Arial" w:cs="Arial"/>
                <w:b/>
                <w:sz w:val="20"/>
                <w:szCs w:val="20"/>
              </w:rPr>
              <w:t>PAN Number    :</w:t>
            </w:r>
          </w:p>
        </w:tc>
        <w:tc>
          <w:tcPr>
            <w:tcW w:w="388" w:type="pct"/>
            <w:vAlign w:val="center"/>
          </w:tcPr>
          <w:p w:rsidR="00F53051" w:rsidRDefault="00F53051" w:rsidP="000634D1">
            <w:pPr>
              <w:ind w:right="-7869"/>
              <w:jc w:val="center"/>
              <w:rPr>
                <w:rFonts w:ascii="Arial" w:hAnsi="Arial" w:cs="Arial"/>
                <w:b/>
                <w:sz w:val="20"/>
                <w:szCs w:val="20"/>
              </w:rPr>
            </w:pPr>
            <w:r>
              <w:rPr>
                <w:rFonts w:ascii="Arial" w:hAnsi="Arial" w:cs="Arial"/>
                <w:b/>
                <w:sz w:val="20"/>
                <w:szCs w:val="20"/>
              </w:rPr>
              <w:t>OC / B</w:t>
            </w:r>
          </w:p>
          <w:p w:rsidR="00F53051" w:rsidRDefault="00F53051" w:rsidP="000634D1">
            <w:pPr>
              <w:jc w:val="center"/>
              <w:rPr>
                <w:rFonts w:ascii="Arial" w:hAnsi="Arial" w:cs="Arial"/>
                <w:b/>
                <w:sz w:val="20"/>
                <w:szCs w:val="20"/>
              </w:rPr>
            </w:pPr>
          </w:p>
          <w:p w:rsidR="00F53051" w:rsidRPr="007051D0" w:rsidRDefault="00F53051" w:rsidP="000634D1">
            <w:pPr>
              <w:jc w:val="center"/>
              <w:rPr>
                <w:rFonts w:ascii="Arial" w:hAnsi="Arial" w:cs="Arial"/>
                <w:sz w:val="20"/>
                <w:szCs w:val="20"/>
              </w:rPr>
            </w:pPr>
          </w:p>
        </w:tc>
        <w:tc>
          <w:tcPr>
            <w:tcW w:w="1209" w:type="pct"/>
            <w:gridSpan w:val="2"/>
            <w:vAlign w:val="center"/>
          </w:tcPr>
          <w:p w:rsidR="00F53051" w:rsidRPr="007051D0" w:rsidRDefault="00F53051" w:rsidP="000634D1">
            <w:pPr>
              <w:ind w:right="-5478"/>
              <w:jc w:val="center"/>
              <w:rPr>
                <w:rFonts w:ascii="Arial" w:hAnsi="Arial" w:cs="Arial"/>
                <w:sz w:val="20"/>
                <w:szCs w:val="20"/>
              </w:rPr>
            </w:pPr>
          </w:p>
        </w:tc>
        <w:tc>
          <w:tcPr>
            <w:tcW w:w="910" w:type="pct"/>
            <w:vAlign w:val="center"/>
          </w:tcPr>
          <w:p w:rsidR="00F53051" w:rsidRDefault="00F53051" w:rsidP="000634D1">
            <w:pPr>
              <w:rPr>
                <w:rFonts w:ascii="Arial" w:hAnsi="Arial" w:cs="Arial"/>
                <w:b/>
                <w:sz w:val="20"/>
                <w:szCs w:val="20"/>
              </w:rPr>
            </w:pPr>
          </w:p>
          <w:p w:rsidR="00F53051" w:rsidRPr="000D244A" w:rsidRDefault="001016B4" w:rsidP="001016B4">
            <w:pPr>
              <w:rPr>
                <w:rFonts w:ascii="Arial" w:hAnsi="Arial" w:cs="Arial"/>
                <w:b/>
                <w:sz w:val="20"/>
                <w:szCs w:val="20"/>
              </w:rPr>
            </w:pPr>
            <w:r>
              <w:rPr>
                <w:rFonts w:ascii="Arial" w:hAnsi="Arial" w:cs="Arial"/>
                <w:b/>
                <w:sz w:val="20"/>
                <w:szCs w:val="20"/>
              </w:rPr>
              <w:t>Aadhaar</w:t>
            </w:r>
            <w:r w:rsidR="00F53051" w:rsidRPr="000D244A">
              <w:rPr>
                <w:rFonts w:ascii="Arial" w:hAnsi="Arial" w:cs="Arial"/>
                <w:b/>
                <w:sz w:val="20"/>
                <w:szCs w:val="20"/>
              </w:rPr>
              <w:t xml:space="preserve"> Number</w:t>
            </w:r>
          </w:p>
        </w:tc>
        <w:tc>
          <w:tcPr>
            <w:tcW w:w="114" w:type="pct"/>
            <w:vAlign w:val="center"/>
          </w:tcPr>
          <w:p w:rsidR="00F53051" w:rsidRDefault="00F53051" w:rsidP="000634D1">
            <w:pPr>
              <w:jc w:val="center"/>
              <w:rPr>
                <w:rFonts w:ascii="Arial" w:hAnsi="Arial" w:cs="Arial"/>
                <w:b/>
                <w:sz w:val="20"/>
                <w:szCs w:val="20"/>
              </w:rPr>
            </w:pPr>
          </w:p>
          <w:p w:rsidR="00F53051" w:rsidRDefault="00F53051" w:rsidP="000634D1">
            <w:pPr>
              <w:jc w:val="center"/>
              <w:rPr>
                <w:rFonts w:ascii="Arial" w:hAnsi="Arial" w:cs="Arial"/>
                <w:b/>
                <w:sz w:val="20"/>
                <w:szCs w:val="20"/>
              </w:rPr>
            </w:pPr>
          </w:p>
          <w:p w:rsidR="00F53051" w:rsidRPr="000D244A" w:rsidRDefault="00F53051" w:rsidP="000634D1">
            <w:pPr>
              <w:jc w:val="center"/>
              <w:rPr>
                <w:rFonts w:ascii="Arial" w:hAnsi="Arial" w:cs="Arial"/>
                <w:b/>
                <w:sz w:val="20"/>
                <w:szCs w:val="20"/>
              </w:rPr>
            </w:pPr>
            <w:r>
              <w:rPr>
                <w:rFonts w:ascii="Arial" w:hAnsi="Arial" w:cs="Arial"/>
                <w:b/>
                <w:sz w:val="20"/>
                <w:szCs w:val="20"/>
              </w:rPr>
              <w:t>:</w:t>
            </w:r>
          </w:p>
        </w:tc>
        <w:tc>
          <w:tcPr>
            <w:tcW w:w="1643" w:type="pct"/>
            <w:vAlign w:val="center"/>
          </w:tcPr>
          <w:p w:rsidR="00F53051" w:rsidRPr="007051D0" w:rsidRDefault="00F53051" w:rsidP="000634D1">
            <w:pPr>
              <w:jc w:val="center"/>
              <w:rPr>
                <w:rFonts w:ascii="Arial" w:hAnsi="Arial" w:cs="Arial"/>
                <w:sz w:val="20"/>
                <w:szCs w:val="20"/>
              </w:rPr>
            </w:pPr>
          </w:p>
        </w:tc>
      </w:tr>
      <w:tr w:rsidR="00F53051" w:rsidTr="000C13AF">
        <w:trPr>
          <w:trHeight w:val="433"/>
          <w:jc w:val="center"/>
        </w:trPr>
        <w:tc>
          <w:tcPr>
            <w:tcW w:w="1934" w:type="pct"/>
            <w:gridSpan w:val="3"/>
            <w:vAlign w:val="center"/>
          </w:tcPr>
          <w:p w:rsidR="00F53051" w:rsidRPr="007051D0" w:rsidRDefault="00F53051" w:rsidP="000634D1">
            <w:pPr>
              <w:rPr>
                <w:rFonts w:ascii="Arial" w:hAnsi="Arial" w:cs="Arial"/>
                <w:b/>
                <w:sz w:val="20"/>
                <w:szCs w:val="20"/>
              </w:rPr>
            </w:pPr>
            <w:r w:rsidRPr="007051D0">
              <w:rPr>
                <w:rFonts w:ascii="Arial" w:hAnsi="Arial" w:cs="Arial"/>
                <w:b/>
                <w:sz w:val="20"/>
                <w:szCs w:val="20"/>
              </w:rPr>
              <w:t>Date of Birth</w:t>
            </w:r>
            <w:r>
              <w:rPr>
                <w:rFonts w:ascii="Arial" w:hAnsi="Arial" w:cs="Arial"/>
                <w:b/>
                <w:sz w:val="20"/>
                <w:szCs w:val="20"/>
              </w:rPr>
              <w:t xml:space="preserve"> and Age</w:t>
            </w:r>
          </w:p>
        </w:tc>
        <w:tc>
          <w:tcPr>
            <w:tcW w:w="399" w:type="pct"/>
            <w:vAlign w:val="center"/>
          </w:tcPr>
          <w:p w:rsidR="00F53051" w:rsidRPr="005618AD" w:rsidRDefault="00F53051" w:rsidP="000634D1">
            <w:pPr>
              <w:rPr>
                <w:rFonts w:ascii="Arial" w:hAnsi="Arial" w:cs="Arial"/>
                <w:b/>
                <w:sz w:val="20"/>
                <w:szCs w:val="20"/>
              </w:rPr>
            </w:pPr>
            <w:r w:rsidRPr="005618AD">
              <w:rPr>
                <w:rFonts w:ascii="Arial" w:hAnsi="Arial" w:cs="Arial"/>
                <w:b/>
                <w:sz w:val="20"/>
                <w:szCs w:val="20"/>
              </w:rPr>
              <w:t>:</w:t>
            </w:r>
          </w:p>
        </w:tc>
        <w:tc>
          <w:tcPr>
            <w:tcW w:w="2667" w:type="pct"/>
            <w:gridSpan w:val="3"/>
            <w:vAlign w:val="center"/>
          </w:tcPr>
          <w:p w:rsidR="00F53051" w:rsidRPr="007051D0" w:rsidRDefault="00F53051" w:rsidP="000634D1">
            <w:pPr>
              <w:jc w:val="center"/>
              <w:rPr>
                <w:rFonts w:ascii="Arial" w:hAnsi="Arial" w:cs="Arial"/>
                <w:sz w:val="20"/>
                <w:szCs w:val="20"/>
              </w:rPr>
            </w:pPr>
          </w:p>
        </w:tc>
      </w:tr>
      <w:tr w:rsidR="00F53051" w:rsidTr="000C13AF">
        <w:trPr>
          <w:trHeight w:val="433"/>
          <w:jc w:val="center"/>
        </w:trPr>
        <w:tc>
          <w:tcPr>
            <w:tcW w:w="1934" w:type="pct"/>
            <w:gridSpan w:val="3"/>
            <w:vAlign w:val="center"/>
          </w:tcPr>
          <w:p w:rsidR="00F53051" w:rsidRPr="007051D0" w:rsidRDefault="00F53051" w:rsidP="000634D1">
            <w:pPr>
              <w:rPr>
                <w:rFonts w:ascii="Arial" w:hAnsi="Arial" w:cs="Arial"/>
                <w:b/>
                <w:sz w:val="20"/>
                <w:szCs w:val="20"/>
              </w:rPr>
            </w:pPr>
            <w:r>
              <w:rPr>
                <w:rFonts w:ascii="Arial" w:hAnsi="Arial" w:cs="Arial"/>
                <w:b/>
                <w:sz w:val="20"/>
                <w:szCs w:val="20"/>
              </w:rPr>
              <w:t>Date of joining the present post</w:t>
            </w:r>
          </w:p>
        </w:tc>
        <w:tc>
          <w:tcPr>
            <w:tcW w:w="399" w:type="pct"/>
            <w:vAlign w:val="center"/>
          </w:tcPr>
          <w:p w:rsidR="00F53051" w:rsidRPr="005618AD" w:rsidRDefault="00F53051" w:rsidP="000634D1">
            <w:pPr>
              <w:rPr>
                <w:rFonts w:ascii="Arial" w:hAnsi="Arial" w:cs="Arial"/>
                <w:b/>
                <w:sz w:val="20"/>
                <w:szCs w:val="20"/>
              </w:rPr>
            </w:pPr>
            <w:r>
              <w:rPr>
                <w:rFonts w:ascii="Arial" w:hAnsi="Arial" w:cs="Arial"/>
                <w:b/>
                <w:sz w:val="20"/>
                <w:szCs w:val="20"/>
              </w:rPr>
              <w:t>:</w:t>
            </w:r>
          </w:p>
        </w:tc>
        <w:tc>
          <w:tcPr>
            <w:tcW w:w="2667" w:type="pct"/>
            <w:gridSpan w:val="3"/>
            <w:vAlign w:val="center"/>
          </w:tcPr>
          <w:p w:rsidR="00F53051" w:rsidRDefault="00F53051" w:rsidP="000634D1">
            <w:pPr>
              <w:jc w:val="center"/>
              <w:rPr>
                <w:rFonts w:ascii="Arial" w:hAnsi="Arial" w:cs="Arial"/>
                <w:sz w:val="20"/>
                <w:szCs w:val="20"/>
              </w:rPr>
            </w:pPr>
          </w:p>
          <w:p w:rsidR="001016B4" w:rsidRDefault="001016B4" w:rsidP="000634D1">
            <w:pPr>
              <w:jc w:val="center"/>
              <w:rPr>
                <w:rFonts w:ascii="Arial" w:hAnsi="Arial" w:cs="Arial"/>
                <w:sz w:val="20"/>
                <w:szCs w:val="20"/>
              </w:rPr>
            </w:pPr>
          </w:p>
          <w:p w:rsidR="001016B4" w:rsidRPr="007051D0" w:rsidRDefault="001016B4" w:rsidP="000634D1">
            <w:pPr>
              <w:jc w:val="center"/>
              <w:rPr>
                <w:rFonts w:ascii="Arial" w:hAnsi="Arial" w:cs="Arial"/>
                <w:sz w:val="20"/>
                <w:szCs w:val="20"/>
              </w:rPr>
            </w:pPr>
          </w:p>
        </w:tc>
      </w:tr>
      <w:tr w:rsidR="00F53051" w:rsidTr="000C13AF">
        <w:trPr>
          <w:trHeight w:val="433"/>
          <w:jc w:val="center"/>
        </w:trPr>
        <w:tc>
          <w:tcPr>
            <w:tcW w:w="1934" w:type="pct"/>
            <w:gridSpan w:val="3"/>
            <w:vAlign w:val="center"/>
          </w:tcPr>
          <w:p w:rsidR="001016B4" w:rsidRDefault="001016B4" w:rsidP="001016B4">
            <w:pPr>
              <w:rPr>
                <w:rFonts w:ascii="Arial" w:hAnsi="Arial" w:cs="Arial"/>
                <w:b/>
                <w:sz w:val="20"/>
                <w:szCs w:val="20"/>
              </w:rPr>
            </w:pPr>
            <w:r>
              <w:rPr>
                <w:rFonts w:ascii="Arial" w:hAnsi="Arial" w:cs="Arial"/>
                <w:b/>
                <w:sz w:val="20"/>
                <w:szCs w:val="20"/>
              </w:rPr>
              <w:t xml:space="preserve">Date of Retirement                             </w:t>
            </w:r>
          </w:p>
          <w:p w:rsidR="001016B4" w:rsidRDefault="001016B4" w:rsidP="001016B4">
            <w:pPr>
              <w:rPr>
                <w:rFonts w:ascii="Arial" w:hAnsi="Arial" w:cs="Arial"/>
                <w:b/>
                <w:sz w:val="20"/>
                <w:szCs w:val="20"/>
              </w:rPr>
            </w:pPr>
          </w:p>
          <w:p w:rsidR="00F53051" w:rsidRDefault="00F53051" w:rsidP="001016B4">
            <w:pPr>
              <w:rPr>
                <w:rFonts w:ascii="Arial" w:hAnsi="Arial" w:cs="Arial"/>
                <w:b/>
                <w:sz w:val="20"/>
                <w:szCs w:val="20"/>
              </w:rPr>
            </w:pPr>
            <w:r>
              <w:rPr>
                <w:rFonts w:ascii="Arial" w:hAnsi="Arial" w:cs="Arial"/>
                <w:b/>
                <w:sz w:val="20"/>
                <w:szCs w:val="20"/>
              </w:rPr>
              <w:t>Scale of pay</w:t>
            </w:r>
          </w:p>
        </w:tc>
        <w:tc>
          <w:tcPr>
            <w:tcW w:w="399" w:type="pct"/>
            <w:vAlign w:val="center"/>
          </w:tcPr>
          <w:p w:rsidR="00F53051" w:rsidRDefault="00F53051" w:rsidP="000634D1">
            <w:pPr>
              <w:rPr>
                <w:rFonts w:ascii="Arial" w:hAnsi="Arial" w:cs="Arial"/>
                <w:b/>
                <w:sz w:val="20"/>
                <w:szCs w:val="20"/>
              </w:rPr>
            </w:pPr>
            <w:r>
              <w:rPr>
                <w:rFonts w:ascii="Arial" w:hAnsi="Arial" w:cs="Arial"/>
                <w:b/>
                <w:sz w:val="20"/>
                <w:szCs w:val="20"/>
              </w:rPr>
              <w:t>:</w:t>
            </w:r>
          </w:p>
          <w:p w:rsidR="00AA31A7" w:rsidRDefault="00AA31A7" w:rsidP="000634D1">
            <w:pPr>
              <w:rPr>
                <w:rFonts w:ascii="Arial" w:hAnsi="Arial" w:cs="Arial"/>
                <w:b/>
                <w:sz w:val="20"/>
                <w:szCs w:val="20"/>
              </w:rPr>
            </w:pPr>
          </w:p>
          <w:p w:rsidR="00AA31A7" w:rsidRDefault="00AA31A7" w:rsidP="000634D1">
            <w:pPr>
              <w:rPr>
                <w:rFonts w:ascii="Arial" w:hAnsi="Arial" w:cs="Arial"/>
                <w:b/>
                <w:sz w:val="20"/>
                <w:szCs w:val="20"/>
              </w:rPr>
            </w:pPr>
            <w:r>
              <w:rPr>
                <w:rFonts w:ascii="Arial" w:hAnsi="Arial" w:cs="Arial"/>
                <w:b/>
                <w:sz w:val="20"/>
                <w:szCs w:val="20"/>
              </w:rPr>
              <w:t>:</w:t>
            </w:r>
          </w:p>
        </w:tc>
        <w:tc>
          <w:tcPr>
            <w:tcW w:w="2667" w:type="pct"/>
            <w:gridSpan w:val="3"/>
            <w:vAlign w:val="center"/>
          </w:tcPr>
          <w:p w:rsidR="00F53051" w:rsidRPr="007051D0" w:rsidRDefault="00F53051" w:rsidP="000634D1">
            <w:pPr>
              <w:jc w:val="center"/>
              <w:rPr>
                <w:rFonts w:ascii="Arial" w:hAnsi="Arial" w:cs="Arial"/>
                <w:sz w:val="20"/>
                <w:szCs w:val="20"/>
              </w:rPr>
            </w:pPr>
          </w:p>
        </w:tc>
      </w:tr>
      <w:tr w:rsidR="00F53051" w:rsidTr="000C13AF">
        <w:trPr>
          <w:trHeight w:val="433"/>
          <w:jc w:val="center"/>
        </w:trPr>
        <w:tc>
          <w:tcPr>
            <w:tcW w:w="1934" w:type="pct"/>
            <w:gridSpan w:val="3"/>
            <w:vAlign w:val="center"/>
          </w:tcPr>
          <w:p w:rsidR="00F53051" w:rsidRDefault="00F53051" w:rsidP="000634D1">
            <w:pPr>
              <w:rPr>
                <w:rFonts w:ascii="Arial" w:hAnsi="Arial" w:cs="Arial"/>
                <w:b/>
                <w:sz w:val="20"/>
                <w:szCs w:val="20"/>
              </w:rPr>
            </w:pPr>
            <w:r>
              <w:rPr>
                <w:rFonts w:ascii="Arial" w:hAnsi="Arial" w:cs="Arial"/>
                <w:b/>
                <w:sz w:val="20"/>
                <w:szCs w:val="20"/>
              </w:rPr>
              <w:t>Present basic  pay</w:t>
            </w:r>
          </w:p>
        </w:tc>
        <w:tc>
          <w:tcPr>
            <w:tcW w:w="399" w:type="pct"/>
            <w:vAlign w:val="center"/>
          </w:tcPr>
          <w:p w:rsidR="00F53051" w:rsidRDefault="00F53051" w:rsidP="000634D1">
            <w:pPr>
              <w:rPr>
                <w:rFonts w:ascii="Arial" w:hAnsi="Arial" w:cs="Arial"/>
                <w:b/>
                <w:sz w:val="20"/>
                <w:szCs w:val="20"/>
              </w:rPr>
            </w:pPr>
            <w:r>
              <w:rPr>
                <w:rFonts w:ascii="Arial" w:hAnsi="Arial" w:cs="Arial"/>
                <w:b/>
                <w:sz w:val="20"/>
                <w:szCs w:val="20"/>
              </w:rPr>
              <w:t>:</w:t>
            </w:r>
          </w:p>
        </w:tc>
        <w:tc>
          <w:tcPr>
            <w:tcW w:w="2667" w:type="pct"/>
            <w:gridSpan w:val="3"/>
            <w:vAlign w:val="center"/>
          </w:tcPr>
          <w:p w:rsidR="00F53051" w:rsidRPr="007051D0" w:rsidRDefault="00F53051" w:rsidP="000634D1">
            <w:pPr>
              <w:jc w:val="center"/>
              <w:rPr>
                <w:rFonts w:ascii="Arial" w:hAnsi="Arial" w:cs="Arial"/>
                <w:sz w:val="20"/>
                <w:szCs w:val="20"/>
              </w:rPr>
            </w:pPr>
          </w:p>
        </w:tc>
      </w:tr>
      <w:tr w:rsidR="00F53051" w:rsidTr="000C13AF">
        <w:trPr>
          <w:trHeight w:val="433"/>
          <w:jc w:val="center"/>
        </w:trPr>
        <w:tc>
          <w:tcPr>
            <w:tcW w:w="1934" w:type="pct"/>
            <w:gridSpan w:val="3"/>
            <w:vAlign w:val="center"/>
          </w:tcPr>
          <w:p w:rsidR="00F53051" w:rsidRDefault="00F53051" w:rsidP="000634D1">
            <w:pPr>
              <w:rPr>
                <w:rFonts w:ascii="Arial" w:hAnsi="Arial" w:cs="Arial"/>
                <w:b/>
                <w:sz w:val="20"/>
                <w:szCs w:val="20"/>
              </w:rPr>
            </w:pPr>
            <w:r>
              <w:rPr>
                <w:rFonts w:ascii="Arial" w:hAnsi="Arial" w:cs="Arial"/>
                <w:b/>
                <w:sz w:val="20"/>
                <w:szCs w:val="20"/>
              </w:rPr>
              <w:t>Total salary</w:t>
            </w:r>
          </w:p>
        </w:tc>
        <w:tc>
          <w:tcPr>
            <w:tcW w:w="399" w:type="pct"/>
            <w:vAlign w:val="center"/>
          </w:tcPr>
          <w:p w:rsidR="00F53051" w:rsidRDefault="00F53051" w:rsidP="000634D1">
            <w:pPr>
              <w:rPr>
                <w:rFonts w:ascii="Arial" w:hAnsi="Arial" w:cs="Arial"/>
                <w:b/>
                <w:sz w:val="20"/>
                <w:szCs w:val="20"/>
              </w:rPr>
            </w:pPr>
            <w:r>
              <w:rPr>
                <w:rFonts w:ascii="Arial" w:hAnsi="Arial" w:cs="Arial"/>
                <w:b/>
                <w:sz w:val="20"/>
                <w:szCs w:val="20"/>
              </w:rPr>
              <w:t>:</w:t>
            </w:r>
          </w:p>
        </w:tc>
        <w:tc>
          <w:tcPr>
            <w:tcW w:w="2667" w:type="pct"/>
            <w:gridSpan w:val="3"/>
            <w:vAlign w:val="center"/>
          </w:tcPr>
          <w:p w:rsidR="00F53051" w:rsidRPr="007051D0" w:rsidRDefault="00F53051" w:rsidP="000634D1">
            <w:pPr>
              <w:jc w:val="center"/>
              <w:rPr>
                <w:rFonts w:ascii="Arial" w:hAnsi="Arial" w:cs="Arial"/>
                <w:sz w:val="20"/>
                <w:szCs w:val="20"/>
              </w:rPr>
            </w:pPr>
          </w:p>
        </w:tc>
      </w:tr>
    </w:tbl>
    <w:p w:rsidR="00F53051" w:rsidRPr="00122B19" w:rsidRDefault="00F53051" w:rsidP="00F53051">
      <w:pPr>
        <w:jc w:val="center"/>
        <w:rPr>
          <w:rFonts w:ascii="Palatino Linotype" w:hAnsi="Palatino Linotype"/>
          <w:sz w:val="16"/>
          <w:szCs w:val="16"/>
        </w:rPr>
      </w:pPr>
    </w:p>
    <w:p w:rsidR="00F53051" w:rsidRDefault="00F53051" w:rsidP="00F53051">
      <w:pPr>
        <w:rPr>
          <w:rFonts w:ascii="Arial" w:hAnsi="Arial" w:cs="Arial"/>
          <w:b/>
          <w:sz w:val="20"/>
          <w:szCs w:val="20"/>
        </w:rPr>
      </w:pPr>
      <w:r w:rsidRPr="00A134B1">
        <w:rPr>
          <w:rFonts w:ascii="Arial" w:hAnsi="Arial" w:cs="Arial"/>
          <w:b/>
          <w:sz w:val="20"/>
          <w:szCs w:val="20"/>
        </w:rPr>
        <w:t xml:space="preserve">I. </w:t>
      </w:r>
      <w:r>
        <w:rPr>
          <w:rFonts w:ascii="Arial" w:hAnsi="Arial" w:cs="Arial"/>
          <w:b/>
          <w:sz w:val="20"/>
          <w:szCs w:val="20"/>
        </w:rPr>
        <w:t>Educational Qualification</w:t>
      </w:r>
      <w:r w:rsidR="00241357">
        <w:rPr>
          <w:rFonts w:ascii="Arial" w:hAnsi="Arial" w:cs="Arial"/>
          <w:b/>
          <w:sz w:val="20"/>
          <w:szCs w:val="20"/>
        </w:rPr>
        <w:t>s</w:t>
      </w:r>
      <w:r w:rsidRPr="00A134B1">
        <w:rPr>
          <w:rFonts w:ascii="Arial" w:hAnsi="Arial" w:cs="Arial"/>
          <w:b/>
          <w:sz w:val="20"/>
          <w:szCs w:val="20"/>
        </w:rPr>
        <w:t>:</w:t>
      </w:r>
      <w:r>
        <w:rPr>
          <w:rFonts w:ascii="Arial" w:hAnsi="Arial" w:cs="Arial"/>
          <w:b/>
          <w:sz w:val="20"/>
          <w:szCs w:val="20"/>
        </w:rPr>
        <w:t xml:space="preserve"> (</w:t>
      </w:r>
      <w:r w:rsidR="00241357">
        <w:rPr>
          <w:rFonts w:ascii="Arial" w:hAnsi="Arial" w:cs="Arial"/>
          <w:b/>
          <w:sz w:val="20"/>
          <w:szCs w:val="20"/>
        </w:rPr>
        <w:t>completed</w:t>
      </w:r>
      <w:r w:rsidRPr="00F32A38">
        <w:rPr>
          <w:rFonts w:ascii="Arial" w:hAnsi="Arial" w:cs="Arial"/>
          <w:b/>
          <w:sz w:val="22"/>
          <w:szCs w:val="20"/>
        </w:rPr>
        <w:t>only</w:t>
      </w:r>
      <w:r>
        <w:rPr>
          <w:rFonts w:ascii="Arial" w:hAnsi="Arial" w:cs="Arial"/>
          <w:b/>
          <w:sz w:val="20"/>
          <w:szCs w:val="20"/>
        </w:rPr>
        <w:t>)</w:t>
      </w:r>
    </w:p>
    <w:p w:rsidR="00F53051" w:rsidRDefault="00F53051" w:rsidP="00F53051">
      <w:pPr>
        <w:rPr>
          <w:rFonts w:ascii="Arial" w:hAnsi="Arial" w:cs="Arial"/>
          <w:b/>
          <w:sz w:val="20"/>
          <w:szCs w:val="20"/>
        </w:rPr>
      </w:pPr>
    </w:p>
    <w:p w:rsidR="00377466" w:rsidRDefault="00377466" w:rsidP="00F53051">
      <w:pPr>
        <w:rPr>
          <w:rFonts w:ascii="Arial" w:hAnsi="Arial" w:cs="Arial"/>
          <w:b/>
          <w:sz w:val="20"/>
          <w:szCs w:val="20"/>
        </w:rPr>
      </w:pP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0"/>
        <w:gridCol w:w="1300"/>
        <w:gridCol w:w="1604"/>
        <w:gridCol w:w="1039"/>
        <w:gridCol w:w="1490"/>
        <w:gridCol w:w="1496"/>
        <w:gridCol w:w="1257"/>
        <w:gridCol w:w="1050"/>
      </w:tblGrid>
      <w:tr w:rsidR="00D965C3" w:rsidRPr="00DC2553" w:rsidTr="000634D1">
        <w:trPr>
          <w:trHeight w:val="676"/>
          <w:jc w:val="center"/>
        </w:trPr>
        <w:tc>
          <w:tcPr>
            <w:tcW w:w="1083" w:type="dxa"/>
            <w:vAlign w:val="center"/>
          </w:tcPr>
          <w:p w:rsidR="00F53051" w:rsidRPr="00DC2553" w:rsidRDefault="00D965C3" w:rsidP="00D965C3">
            <w:pPr>
              <w:jc w:val="center"/>
              <w:rPr>
                <w:rFonts w:ascii="Arial" w:hAnsi="Arial" w:cs="Arial"/>
                <w:b/>
                <w:sz w:val="20"/>
                <w:szCs w:val="20"/>
              </w:rPr>
            </w:pPr>
            <w:r>
              <w:rPr>
                <w:rFonts w:ascii="Arial" w:hAnsi="Arial" w:cs="Arial"/>
                <w:b/>
                <w:sz w:val="20"/>
                <w:szCs w:val="20"/>
              </w:rPr>
              <w:t>Programs</w:t>
            </w:r>
          </w:p>
        </w:tc>
        <w:tc>
          <w:tcPr>
            <w:tcW w:w="1314" w:type="dxa"/>
            <w:vAlign w:val="center"/>
          </w:tcPr>
          <w:p w:rsidR="00F53051" w:rsidRPr="00DC2553" w:rsidRDefault="00D965C3" w:rsidP="00D965C3">
            <w:pPr>
              <w:jc w:val="center"/>
              <w:rPr>
                <w:rFonts w:ascii="Arial" w:hAnsi="Arial" w:cs="Arial"/>
                <w:b/>
                <w:sz w:val="20"/>
                <w:szCs w:val="20"/>
              </w:rPr>
            </w:pPr>
            <w:r>
              <w:rPr>
                <w:rFonts w:ascii="Arial" w:hAnsi="Arial" w:cs="Arial"/>
                <w:b/>
                <w:sz w:val="20"/>
                <w:szCs w:val="20"/>
              </w:rPr>
              <w:t>Discipline</w:t>
            </w:r>
          </w:p>
        </w:tc>
        <w:tc>
          <w:tcPr>
            <w:tcW w:w="1609" w:type="dxa"/>
            <w:vAlign w:val="center"/>
          </w:tcPr>
          <w:p w:rsidR="00F53051" w:rsidRDefault="00F53051" w:rsidP="000634D1">
            <w:pPr>
              <w:jc w:val="center"/>
              <w:rPr>
                <w:rFonts w:ascii="Arial" w:hAnsi="Arial" w:cs="Arial"/>
                <w:b/>
                <w:sz w:val="20"/>
                <w:szCs w:val="20"/>
              </w:rPr>
            </w:pPr>
            <w:r w:rsidRPr="00DC2553">
              <w:rPr>
                <w:rFonts w:ascii="Arial" w:hAnsi="Arial" w:cs="Arial"/>
                <w:b/>
                <w:sz w:val="20"/>
                <w:szCs w:val="20"/>
              </w:rPr>
              <w:t>Specialization</w:t>
            </w:r>
          </w:p>
          <w:p w:rsidR="00D965C3" w:rsidRPr="00DC2553" w:rsidRDefault="00D965C3" w:rsidP="000634D1">
            <w:pPr>
              <w:jc w:val="center"/>
              <w:rPr>
                <w:rFonts w:ascii="Arial" w:hAnsi="Arial" w:cs="Arial"/>
                <w:b/>
                <w:sz w:val="20"/>
                <w:szCs w:val="20"/>
              </w:rPr>
            </w:pPr>
            <w:r>
              <w:rPr>
                <w:rFonts w:ascii="Arial" w:hAnsi="Arial" w:cs="Arial"/>
                <w:b/>
                <w:sz w:val="20"/>
                <w:szCs w:val="20"/>
              </w:rPr>
              <w:t>Area</w:t>
            </w:r>
          </w:p>
        </w:tc>
        <w:tc>
          <w:tcPr>
            <w:tcW w:w="983" w:type="dxa"/>
            <w:vAlign w:val="center"/>
          </w:tcPr>
          <w:p w:rsidR="00F53051" w:rsidRPr="00DC2553" w:rsidRDefault="00F53051" w:rsidP="000634D1">
            <w:pPr>
              <w:jc w:val="center"/>
              <w:rPr>
                <w:rFonts w:ascii="Arial" w:hAnsi="Arial" w:cs="Arial"/>
                <w:b/>
                <w:sz w:val="20"/>
                <w:szCs w:val="20"/>
              </w:rPr>
            </w:pPr>
            <w:r w:rsidRPr="00DC2553">
              <w:rPr>
                <w:rFonts w:ascii="Arial" w:hAnsi="Arial" w:cs="Arial"/>
                <w:b/>
                <w:sz w:val="20"/>
                <w:szCs w:val="20"/>
              </w:rPr>
              <w:t>Year of Passing</w:t>
            </w:r>
            <w:r w:rsidR="00D965C3">
              <w:rPr>
                <w:rFonts w:ascii="Arial" w:hAnsi="Arial" w:cs="Arial"/>
                <w:b/>
                <w:sz w:val="20"/>
                <w:szCs w:val="20"/>
              </w:rPr>
              <w:t>/ Award</w:t>
            </w:r>
          </w:p>
        </w:tc>
        <w:tc>
          <w:tcPr>
            <w:tcW w:w="1544" w:type="dxa"/>
            <w:vAlign w:val="center"/>
          </w:tcPr>
          <w:p w:rsidR="00F53051" w:rsidRPr="00DC2553" w:rsidRDefault="00F53051" w:rsidP="000634D1">
            <w:pPr>
              <w:jc w:val="center"/>
              <w:rPr>
                <w:rFonts w:ascii="Arial" w:hAnsi="Arial" w:cs="Arial"/>
                <w:b/>
                <w:sz w:val="20"/>
                <w:szCs w:val="20"/>
              </w:rPr>
            </w:pPr>
            <w:r w:rsidRPr="00DC2553">
              <w:rPr>
                <w:rFonts w:ascii="Arial" w:hAnsi="Arial" w:cs="Arial"/>
                <w:b/>
                <w:sz w:val="20"/>
                <w:szCs w:val="20"/>
              </w:rPr>
              <w:t>Name of the College</w:t>
            </w:r>
          </w:p>
        </w:tc>
        <w:tc>
          <w:tcPr>
            <w:tcW w:w="1526" w:type="dxa"/>
            <w:vAlign w:val="center"/>
          </w:tcPr>
          <w:p w:rsidR="00F53051" w:rsidRPr="00DC2553" w:rsidRDefault="00F53051" w:rsidP="000634D1">
            <w:pPr>
              <w:jc w:val="center"/>
              <w:rPr>
                <w:rFonts w:ascii="Arial" w:hAnsi="Arial" w:cs="Arial"/>
                <w:b/>
                <w:sz w:val="20"/>
                <w:szCs w:val="20"/>
              </w:rPr>
            </w:pPr>
            <w:r w:rsidRPr="00DC2553">
              <w:rPr>
                <w:rFonts w:ascii="Arial" w:hAnsi="Arial" w:cs="Arial"/>
                <w:b/>
                <w:sz w:val="20"/>
                <w:szCs w:val="20"/>
              </w:rPr>
              <w:t>Name of the University</w:t>
            </w:r>
          </w:p>
        </w:tc>
        <w:tc>
          <w:tcPr>
            <w:tcW w:w="1277" w:type="dxa"/>
            <w:vAlign w:val="center"/>
          </w:tcPr>
          <w:p w:rsidR="00F53051" w:rsidRPr="00DC2553" w:rsidRDefault="00F53051" w:rsidP="000634D1">
            <w:pPr>
              <w:jc w:val="center"/>
              <w:rPr>
                <w:rFonts w:ascii="Arial" w:hAnsi="Arial" w:cs="Arial"/>
                <w:b/>
                <w:sz w:val="20"/>
                <w:szCs w:val="20"/>
              </w:rPr>
            </w:pPr>
            <w:r w:rsidRPr="00DC2553">
              <w:rPr>
                <w:rFonts w:ascii="Arial" w:hAnsi="Arial" w:cs="Arial"/>
                <w:b/>
                <w:sz w:val="20"/>
                <w:szCs w:val="20"/>
              </w:rPr>
              <w:t>% of Marks / Grades obtained</w:t>
            </w:r>
          </w:p>
        </w:tc>
        <w:tc>
          <w:tcPr>
            <w:tcW w:w="1050" w:type="dxa"/>
            <w:vAlign w:val="center"/>
          </w:tcPr>
          <w:p w:rsidR="00F53051" w:rsidRPr="00DC2553" w:rsidRDefault="00F53051" w:rsidP="000634D1">
            <w:pPr>
              <w:jc w:val="center"/>
              <w:rPr>
                <w:rFonts w:ascii="Arial" w:hAnsi="Arial" w:cs="Arial"/>
                <w:b/>
                <w:sz w:val="20"/>
                <w:szCs w:val="20"/>
              </w:rPr>
            </w:pPr>
            <w:r w:rsidRPr="00DC2553">
              <w:rPr>
                <w:rFonts w:ascii="Arial" w:hAnsi="Arial" w:cs="Arial"/>
                <w:b/>
                <w:sz w:val="20"/>
                <w:szCs w:val="20"/>
              </w:rPr>
              <w:t>Class obtained</w:t>
            </w:r>
          </w:p>
        </w:tc>
      </w:tr>
      <w:tr w:rsidR="00D965C3" w:rsidRPr="00DC2553" w:rsidTr="000634D1">
        <w:trPr>
          <w:trHeight w:val="504"/>
          <w:jc w:val="center"/>
        </w:trPr>
        <w:tc>
          <w:tcPr>
            <w:tcW w:w="1083" w:type="dxa"/>
            <w:vAlign w:val="center"/>
          </w:tcPr>
          <w:p w:rsidR="00F53051" w:rsidRPr="00DC2553" w:rsidRDefault="00F53051" w:rsidP="000634D1">
            <w:pPr>
              <w:jc w:val="center"/>
              <w:rPr>
                <w:rFonts w:ascii="Arial" w:hAnsi="Arial" w:cs="Arial"/>
                <w:b/>
                <w:sz w:val="20"/>
                <w:szCs w:val="20"/>
              </w:rPr>
            </w:pPr>
            <w:r w:rsidRPr="00DC2553">
              <w:rPr>
                <w:rFonts w:ascii="Arial" w:hAnsi="Arial" w:cs="Arial"/>
                <w:b/>
                <w:sz w:val="20"/>
                <w:szCs w:val="20"/>
              </w:rPr>
              <w:t>UG</w:t>
            </w:r>
          </w:p>
        </w:tc>
        <w:tc>
          <w:tcPr>
            <w:tcW w:w="1314" w:type="dxa"/>
            <w:vAlign w:val="center"/>
          </w:tcPr>
          <w:p w:rsidR="00F53051" w:rsidRPr="00DC2553" w:rsidRDefault="00F53051" w:rsidP="000634D1">
            <w:pPr>
              <w:rPr>
                <w:rFonts w:ascii="Arial" w:hAnsi="Arial" w:cs="Arial"/>
                <w:b/>
                <w:sz w:val="20"/>
                <w:szCs w:val="20"/>
              </w:rPr>
            </w:pPr>
          </w:p>
        </w:tc>
        <w:tc>
          <w:tcPr>
            <w:tcW w:w="1609" w:type="dxa"/>
            <w:vAlign w:val="center"/>
          </w:tcPr>
          <w:p w:rsidR="00F53051" w:rsidRPr="00DC2553" w:rsidRDefault="00F53051" w:rsidP="000634D1">
            <w:pPr>
              <w:rPr>
                <w:rFonts w:ascii="Arial" w:hAnsi="Arial" w:cs="Arial"/>
                <w:b/>
                <w:sz w:val="20"/>
                <w:szCs w:val="20"/>
              </w:rPr>
            </w:pPr>
          </w:p>
        </w:tc>
        <w:tc>
          <w:tcPr>
            <w:tcW w:w="983" w:type="dxa"/>
            <w:vAlign w:val="center"/>
          </w:tcPr>
          <w:p w:rsidR="00F53051" w:rsidRPr="00DC2553" w:rsidRDefault="00F53051" w:rsidP="000634D1">
            <w:pPr>
              <w:rPr>
                <w:rFonts w:ascii="Arial" w:hAnsi="Arial" w:cs="Arial"/>
                <w:b/>
                <w:sz w:val="20"/>
                <w:szCs w:val="20"/>
              </w:rPr>
            </w:pPr>
          </w:p>
        </w:tc>
        <w:tc>
          <w:tcPr>
            <w:tcW w:w="1544" w:type="dxa"/>
            <w:vAlign w:val="center"/>
          </w:tcPr>
          <w:p w:rsidR="00F53051" w:rsidRPr="00DC2553" w:rsidRDefault="00F53051" w:rsidP="000634D1">
            <w:pPr>
              <w:rPr>
                <w:rFonts w:ascii="Arial" w:hAnsi="Arial" w:cs="Arial"/>
                <w:b/>
                <w:sz w:val="20"/>
                <w:szCs w:val="20"/>
              </w:rPr>
            </w:pPr>
          </w:p>
        </w:tc>
        <w:tc>
          <w:tcPr>
            <w:tcW w:w="1526" w:type="dxa"/>
            <w:vAlign w:val="center"/>
          </w:tcPr>
          <w:p w:rsidR="00F53051" w:rsidRPr="00DC2553" w:rsidRDefault="00F53051" w:rsidP="000634D1">
            <w:pPr>
              <w:rPr>
                <w:rFonts w:ascii="Arial" w:hAnsi="Arial" w:cs="Arial"/>
                <w:b/>
                <w:sz w:val="20"/>
                <w:szCs w:val="20"/>
              </w:rPr>
            </w:pPr>
          </w:p>
        </w:tc>
        <w:tc>
          <w:tcPr>
            <w:tcW w:w="1277" w:type="dxa"/>
            <w:vAlign w:val="center"/>
          </w:tcPr>
          <w:p w:rsidR="00F53051" w:rsidRPr="00DC2553" w:rsidRDefault="00F53051" w:rsidP="000634D1">
            <w:pPr>
              <w:rPr>
                <w:rFonts w:ascii="Arial" w:hAnsi="Arial" w:cs="Arial"/>
                <w:b/>
                <w:sz w:val="20"/>
                <w:szCs w:val="20"/>
              </w:rPr>
            </w:pPr>
          </w:p>
        </w:tc>
        <w:tc>
          <w:tcPr>
            <w:tcW w:w="1050" w:type="dxa"/>
            <w:vAlign w:val="center"/>
          </w:tcPr>
          <w:p w:rsidR="00F53051" w:rsidRPr="00DC2553" w:rsidRDefault="00F53051" w:rsidP="000634D1">
            <w:pPr>
              <w:rPr>
                <w:rFonts w:ascii="Arial" w:hAnsi="Arial" w:cs="Arial"/>
                <w:b/>
                <w:sz w:val="20"/>
                <w:szCs w:val="20"/>
              </w:rPr>
            </w:pPr>
          </w:p>
        </w:tc>
      </w:tr>
      <w:tr w:rsidR="00D965C3" w:rsidRPr="00DC2553" w:rsidTr="000634D1">
        <w:trPr>
          <w:trHeight w:val="504"/>
          <w:jc w:val="center"/>
        </w:trPr>
        <w:tc>
          <w:tcPr>
            <w:tcW w:w="1083" w:type="dxa"/>
            <w:vAlign w:val="center"/>
          </w:tcPr>
          <w:p w:rsidR="00F53051" w:rsidRPr="00DC2553" w:rsidRDefault="00F53051" w:rsidP="000634D1">
            <w:pPr>
              <w:jc w:val="center"/>
              <w:rPr>
                <w:rFonts w:ascii="Arial" w:hAnsi="Arial" w:cs="Arial"/>
                <w:b/>
                <w:sz w:val="20"/>
                <w:szCs w:val="20"/>
              </w:rPr>
            </w:pPr>
            <w:r w:rsidRPr="00DC2553">
              <w:rPr>
                <w:rFonts w:ascii="Arial" w:hAnsi="Arial" w:cs="Arial"/>
                <w:b/>
                <w:sz w:val="20"/>
                <w:szCs w:val="20"/>
              </w:rPr>
              <w:t>PG</w:t>
            </w:r>
          </w:p>
        </w:tc>
        <w:tc>
          <w:tcPr>
            <w:tcW w:w="1314" w:type="dxa"/>
            <w:vAlign w:val="center"/>
          </w:tcPr>
          <w:p w:rsidR="00F53051" w:rsidRPr="00DC2553" w:rsidRDefault="00F53051" w:rsidP="000634D1">
            <w:pPr>
              <w:rPr>
                <w:rFonts w:ascii="Arial" w:hAnsi="Arial" w:cs="Arial"/>
                <w:b/>
                <w:sz w:val="20"/>
                <w:szCs w:val="20"/>
              </w:rPr>
            </w:pPr>
          </w:p>
        </w:tc>
        <w:tc>
          <w:tcPr>
            <w:tcW w:w="1609" w:type="dxa"/>
            <w:vAlign w:val="center"/>
          </w:tcPr>
          <w:p w:rsidR="00F53051" w:rsidRPr="00DC2553" w:rsidRDefault="00F53051" w:rsidP="000634D1">
            <w:pPr>
              <w:rPr>
                <w:rFonts w:ascii="Arial" w:hAnsi="Arial" w:cs="Arial"/>
                <w:b/>
                <w:sz w:val="20"/>
                <w:szCs w:val="20"/>
              </w:rPr>
            </w:pPr>
          </w:p>
        </w:tc>
        <w:tc>
          <w:tcPr>
            <w:tcW w:w="983" w:type="dxa"/>
            <w:vAlign w:val="center"/>
          </w:tcPr>
          <w:p w:rsidR="00F53051" w:rsidRPr="00DC2553" w:rsidRDefault="00F53051" w:rsidP="000634D1">
            <w:pPr>
              <w:rPr>
                <w:rFonts w:ascii="Arial" w:hAnsi="Arial" w:cs="Arial"/>
                <w:b/>
                <w:sz w:val="20"/>
                <w:szCs w:val="20"/>
              </w:rPr>
            </w:pPr>
          </w:p>
        </w:tc>
        <w:tc>
          <w:tcPr>
            <w:tcW w:w="1544" w:type="dxa"/>
            <w:vAlign w:val="center"/>
          </w:tcPr>
          <w:p w:rsidR="00F53051" w:rsidRPr="00DC2553" w:rsidRDefault="00F53051" w:rsidP="000634D1">
            <w:pPr>
              <w:rPr>
                <w:rFonts w:ascii="Arial" w:hAnsi="Arial" w:cs="Arial"/>
                <w:b/>
                <w:sz w:val="20"/>
                <w:szCs w:val="20"/>
              </w:rPr>
            </w:pPr>
          </w:p>
        </w:tc>
        <w:tc>
          <w:tcPr>
            <w:tcW w:w="1526" w:type="dxa"/>
            <w:vAlign w:val="center"/>
          </w:tcPr>
          <w:p w:rsidR="00F53051" w:rsidRPr="00DC2553" w:rsidRDefault="00F53051" w:rsidP="000634D1">
            <w:pPr>
              <w:rPr>
                <w:rFonts w:ascii="Arial" w:hAnsi="Arial" w:cs="Arial"/>
                <w:b/>
                <w:sz w:val="20"/>
                <w:szCs w:val="20"/>
              </w:rPr>
            </w:pPr>
          </w:p>
        </w:tc>
        <w:tc>
          <w:tcPr>
            <w:tcW w:w="1277" w:type="dxa"/>
            <w:vAlign w:val="center"/>
          </w:tcPr>
          <w:p w:rsidR="00F53051" w:rsidRPr="00DC2553" w:rsidRDefault="00F53051" w:rsidP="000634D1">
            <w:pPr>
              <w:rPr>
                <w:rFonts w:ascii="Arial" w:hAnsi="Arial" w:cs="Arial"/>
                <w:b/>
                <w:sz w:val="20"/>
                <w:szCs w:val="20"/>
              </w:rPr>
            </w:pPr>
          </w:p>
        </w:tc>
        <w:tc>
          <w:tcPr>
            <w:tcW w:w="1050" w:type="dxa"/>
            <w:vAlign w:val="center"/>
          </w:tcPr>
          <w:p w:rsidR="00F53051" w:rsidRPr="00DC2553" w:rsidRDefault="00F53051" w:rsidP="000634D1">
            <w:pPr>
              <w:rPr>
                <w:rFonts w:ascii="Arial" w:hAnsi="Arial" w:cs="Arial"/>
                <w:b/>
                <w:sz w:val="20"/>
                <w:szCs w:val="20"/>
              </w:rPr>
            </w:pPr>
          </w:p>
        </w:tc>
      </w:tr>
      <w:tr w:rsidR="00D965C3" w:rsidRPr="00DC2553" w:rsidTr="000634D1">
        <w:trPr>
          <w:trHeight w:val="504"/>
          <w:jc w:val="center"/>
        </w:trPr>
        <w:tc>
          <w:tcPr>
            <w:tcW w:w="1083" w:type="dxa"/>
            <w:vAlign w:val="center"/>
          </w:tcPr>
          <w:p w:rsidR="00F53051" w:rsidRPr="00DC2553" w:rsidRDefault="00D965C3" w:rsidP="00D965C3">
            <w:pPr>
              <w:jc w:val="center"/>
              <w:rPr>
                <w:rFonts w:ascii="Arial" w:hAnsi="Arial" w:cs="Arial"/>
                <w:b/>
                <w:sz w:val="20"/>
                <w:szCs w:val="20"/>
              </w:rPr>
            </w:pPr>
            <w:r>
              <w:rPr>
                <w:rFonts w:ascii="Arial" w:hAnsi="Arial" w:cs="Arial"/>
                <w:b/>
                <w:sz w:val="20"/>
                <w:szCs w:val="20"/>
              </w:rPr>
              <w:t>M. Phil.</w:t>
            </w:r>
          </w:p>
        </w:tc>
        <w:tc>
          <w:tcPr>
            <w:tcW w:w="1314" w:type="dxa"/>
            <w:vAlign w:val="center"/>
          </w:tcPr>
          <w:p w:rsidR="00F53051" w:rsidRPr="00DC2553" w:rsidRDefault="00F53051" w:rsidP="000634D1">
            <w:pPr>
              <w:rPr>
                <w:rFonts w:ascii="Arial" w:hAnsi="Arial" w:cs="Arial"/>
                <w:b/>
                <w:sz w:val="20"/>
                <w:szCs w:val="20"/>
              </w:rPr>
            </w:pPr>
          </w:p>
        </w:tc>
        <w:tc>
          <w:tcPr>
            <w:tcW w:w="1609" w:type="dxa"/>
            <w:vAlign w:val="center"/>
          </w:tcPr>
          <w:p w:rsidR="00F53051" w:rsidRPr="00DC2553" w:rsidRDefault="00F53051" w:rsidP="000634D1">
            <w:pPr>
              <w:rPr>
                <w:rFonts w:ascii="Arial" w:hAnsi="Arial" w:cs="Arial"/>
                <w:b/>
                <w:sz w:val="20"/>
                <w:szCs w:val="20"/>
              </w:rPr>
            </w:pPr>
          </w:p>
        </w:tc>
        <w:tc>
          <w:tcPr>
            <w:tcW w:w="983" w:type="dxa"/>
            <w:vAlign w:val="center"/>
          </w:tcPr>
          <w:p w:rsidR="00F53051" w:rsidRPr="00DC2553" w:rsidRDefault="00F53051" w:rsidP="000634D1">
            <w:pPr>
              <w:rPr>
                <w:rFonts w:ascii="Arial" w:hAnsi="Arial" w:cs="Arial"/>
                <w:b/>
                <w:sz w:val="20"/>
                <w:szCs w:val="20"/>
              </w:rPr>
            </w:pPr>
          </w:p>
        </w:tc>
        <w:tc>
          <w:tcPr>
            <w:tcW w:w="1544" w:type="dxa"/>
            <w:vAlign w:val="center"/>
          </w:tcPr>
          <w:p w:rsidR="00F53051" w:rsidRPr="00DC2553" w:rsidRDefault="00F53051" w:rsidP="000634D1">
            <w:pPr>
              <w:rPr>
                <w:rFonts w:ascii="Arial" w:hAnsi="Arial" w:cs="Arial"/>
                <w:b/>
                <w:sz w:val="20"/>
                <w:szCs w:val="20"/>
              </w:rPr>
            </w:pPr>
          </w:p>
        </w:tc>
        <w:tc>
          <w:tcPr>
            <w:tcW w:w="1526" w:type="dxa"/>
            <w:vAlign w:val="center"/>
          </w:tcPr>
          <w:p w:rsidR="00F53051" w:rsidRPr="00DC2553" w:rsidRDefault="00F53051" w:rsidP="000634D1">
            <w:pPr>
              <w:rPr>
                <w:rFonts w:ascii="Arial" w:hAnsi="Arial" w:cs="Arial"/>
                <w:b/>
                <w:sz w:val="20"/>
                <w:szCs w:val="20"/>
              </w:rPr>
            </w:pPr>
          </w:p>
        </w:tc>
        <w:tc>
          <w:tcPr>
            <w:tcW w:w="1277" w:type="dxa"/>
            <w:vAlign w:val="center"/>
          </w:tcPr>
          <w:p w:rsidR="00F53051" w:rsidRPr="00DC2553" w:rsidRDefault="00F53051" w:rsidP="000634D1">
            <w:pPr>
              <w:rPr>
                <w:rFonts w:ascii="Arial" w:hAnsi="Arial" w:cs="Arial"/>
                <w:b/>
                <w:sz w:val="20"/>
                <w:szCs w:val="20"/>
              </w:rPr>
            </w:pPr>
          </w:p>
        </w:tc>
        <w:tc>
          <w:tcPr>
            <w:tcW w:w="1050" w:type="dxa"/>
            <w:vAlign w:val="center"/>
          </w:tcPr>
          <w:p w:rsidR="00F53051" w:rsidRPr="00DC2553" w:rsidRDefault="00F53051" w:rsidP="000634D1">
            <w:pPr>
              <w:rPr>
                <w:rFonts w:ascii="Arial" w:hAnsi="Arial" w:cs="Arial"/>
                <w:b/>
                <w:sz w:val="20"/>
                <w:szCs w:val="20"/>
              </w:rPr>
            </w:pPr>
          </w:p>
        </w:tc>
      </w:tr>
      <w:tr w:rsidR="00E63078" w:rsidRPr="00DC2553" w:rsidTr="000634D1">
        <w:trPr>
          <w:trHeight w:val="504"/>
          <w:jc w:val="center"/>
        </w:trPr>
        <w:tc>
          <w:tcPr>
            <w:tcW w:w="1083" w:type="dxa"/>
            <w:vAlign w:val="center"/>
          </w:tcPr>
          <w:p w:rsidR="00E63078" w:rsidRDefault="00E63078" w:rsidP="00D965C3">
            <w:pPr>
              <w:jc w:val="center"/>
              <w:rPr>
                <w:rFonts w:ascii="Arial" w:hAnsi="Arial" w:cs="Arial"/>
                <w:b/>
                <w:sz w:val="20"/>
                <w:szCs w:val="20"/>
              </w:rPr>
            </w:pPr>
            <w:r>
              <w:rPr>
                <w:rFonts w:ascii="Arial" w:hAnsi="Arial" w:cs="Arial"/>
                <w:b/>
                <w:sz w:val="20"/>
                <w:szCs w:val="20"/>
              </w:rPr>
              <w:t>Ph.D</w:t>
            </w:r>
          </w:p>
        </w:tc>
        <w:tc>
          <w:tcPr>
            <w:tcW w:w="1314" w:type="dxa"/>
            <w:vAlign w:val="center"/>
          </w:tcPr>
          <w:p w:rsidR="00E63078" w:rsidRPr="00DC2553" w:rsidRDefault="00E63078" w:rsidP="000634D1">
            <w:pPr>
              <w:rPr>
                <w:rFonts w:ascii="Arial" w:hAnsi="Arial" w:cs="Arial"/>
                <w:b/>
                <w:sz w:val="20"/>
                <w:szCs w:val="20"/>
              </w:rPr>
            </w:pPr>
          </w:p>
        </w:tc>
        <w:tc>
          <w:tcPr>
            <w:tcW w:w="1609" w:type="dxa"/>
            <w:vAlign w:val="center"/>
          </w:tcPr>
          <w:p w:rsidR="00E63078" w:rsidRPr="00DC2553" w:rsidRDefault="00E63078" w:rsidP="000634D1">
            <w:pPr>
              <w:rPr>
                <w:rFonts w:ascii="Arial" w:hAnsi="Arial" w:cs="Arial"/>
                <w:b/>
                <w:sz w:val="20"/>
                <w:szCs w:val="20"/>
              </w:rPr>
            </w:pPr>
          </w:p>
        </w:tc>
        <w:tc>
          <w:tcPr>
            <w:tcW w:w="983" w:type="dxa"/>
            <w:vAlign w:val="center"/>
          </w:tcPr>
          <w:p w:rsidR="00E63078" w:rsidRPr="00DC2553" w:rsidRDefault="00E63078" w:rsidP="000634D1">
            <w:pPr>
              <w:rPr>
                <w:rFonts w:ascii="Arial" w:hAnsi="Arial" w:cs="Arial"/>
                <w:b/>
                <w:sz w:val="20"/>
                <w:szCs w:val="20"/>
              </w:rPr>
            </w:pPr>
          </w:p>
        </w:tc>
        <w:tc>
          <w:tcPr>
            <w:tcW w:w="1544" w:type="dxa"/>
            <w:vAlign w:val="center"/>
          </w:tcPr>
          <w:p w:rsidR="00E63078" w:rsidRPr="00DC2553" w:rsidRDefault="00E63078" w:rsidP="000634D1">
            <w:pPr>
              <w:rPr>
                <w:rFonts w:ascii="Arial" w:hAnsi="Arial" w:cs="Arial"/>
                <w:b/>
                <w:sz w:val="20"/>
                <w:szCs w:val="20"/>
              </w:rPr>
            </w:pPr>
          </w:p>
        </w:tc>
        <w:tc>
          <w:tcPr>
            <w:tcW w:w="1526" w:type="dxa"/>
            <w:vAlign w:val="center"/>
          </w:tcPr>
          <w:p w:rsidR="00E63078" w:rsidRPr="00DC2553" w:rsidRDefault="00E63078" w:rsidP="000634D1">
            <w:pPr>
              <w:rPr>
                <w:rFonts w:ascii="Arial" w:hAnsi="Arial" w:cs="Arial"/>
                <w:b/>
                <w:sz w:val="20"/>
                <w:szCs w:val="20"/>
              </w:rPr>
            </w:pPr>
          </w:p>
        </w:tc>
        <w:tc>
          <w:tcPr>
            <w:tcW w:w="1277" w:type="dxa"/>
            <w:vAlign w:val="center"/>
          </w:tcPr>
          <w:p w:rsidR="00E63078" w:rsidRPr="00DC2553" w:rsidRDefault="00E63078" w:rsidP="000634D1">
            <w:pPr>
              <w:rPr>
                <w:rFonts w:ascii="Arial" w:hAnsi="Arial" w:cs="Arial"/>
                <w:b/>
                <w:sz w:val="20"/>
                <w:szCs w:val="20"/>
              </w:rPr>
            </w:pPr>
          </w:p>
        </w:tc>
        <w:tc>
          <w:tcPr>
            <w:tcW w:w="1050" w:type="dxa"/>
            <w:vAlign w:val="center"/>
          </w:tcPr>
          <w:p w:rsidR="00E63078" w:rsidRPr="00DC2553" w:rsidRDefault="00E63078" w:rsidP="000634D1">
            <w:pPr>
              <w:rPr>
                <w:rFonts w:ascii="Arial" w:hAnsi="Arial" w:cs="Arial"/>
                <w:b/>
                <w:sz w:val="20"/>
                <w:szCs w:val="20"/>
              </w:rPr>
            </w:pPr>
          </w:p>
        </w:tc>
      </w:tr>
    </w:tbl>
    <w:p w:rsidR="00F53051" w:rsidRPr="00122B19" w:rsidRDefault="00F53051" w:rsidP="00F53051">
      <w:pPr>
        <w:rPr>
          <w:rFonts w:ascii="Palatino Linotype" w:hAnsi="Palatino Linotype"/>
          <w:sz w:val="16"/>
          <w:szCs w:val="16"/>
        </w:rPr>
      </w:pPr>
    </w:p>
    <w:p w:rsidR="00F53051" w:rsidRPr="00E25D65" w:rsidRDefault="00F53051" w:rsidP="00F53051">
      <w:pPr>
        <w:spacing w:line="288" w:lineRule="auto"/>
        <w:ind w:left="-450"/>
        <w:jc w:val="both"/>
        <w:rPr>
          <w:rFonts w:ascii="Arial" w:hAnsi="Arial" w:cs="Arial"/>
          <w:i/>
          <w:sz w:val="20"/>
          <w:szCs w:val="20"/>
        </w:rPr>
      </w:pPr>
    </w:p>
    <w:p w:rsidR="00F53051" w:rsidRPr="00A134B1" w:rsidRDefault="00F53051" w:rsidP="00F53051">
      <w:pPr>
        <w:rPr>
          <w:rFonts w:ascii="Arial" w:hAnsi="Arial" w:cs="Arial"/>
          <w:b/>
          <w:sz w:val="20"/>
          <w:szCs w:val="20"/>
        </w:rPr>
      </w:pPr>
      <w:r w:rsidRPr="00A134B1">
        <w:rPr>
          <w:rFonts w:ascii="Arial" w:hAnsi="Arial" w:cs="Arial"/>
          <w:b/>
          <w:sz w:val="20"/>
          <w:szCs w:val="20"/>
        </w:rPr>
        <w:t>I.a. Additional Qualification</w:t>
      </w:r>
      <w:r w:rsidR="002161A1">
        <w:rPr>
          <w:rFonts w:ascii="Arial" w:hAnsi="Arial" w:cs="Arial"/>
          <w:b/>
          <w:sz w:val="20"/>
          <w:szCs w:val="20"/>
        </w:rPr>
        <w:t>s</w:t>
      </w:r>
      <w:r w:rsidRPr="00A134B1">
        <w:rPr>
          <w:rFonts w:ascii="Arial" w:hAnsi="Arial" w:cs="Arial"/>
          <w:b/>
          <w:sz w:val="20"/>
          <w:szCs w:val="20"/>
        </w:rPr>
        <w:tab/>
      </w:r>
      <w:r w:rsidRPr="00A134B1">
        <w:rPr>
          <w:rFonts w:ascii="Arial" w:hAnsi="Arial" w:cs="Arial"/>
          <w:b/>
          <w:sz w:val="20"/>
          <w:szCs w:val="20"/>
        </w:rPr>
        <w:tab/>
      </w:r>
      <w:r w:rsidRPr="00A134B1">
        <w:rPr>
          <w:rFonts w:ascii="Arial" w:hAnsi="Arial" w:cs="Arial"/>
          <w:b/>
          <w:sz w:val="20"/>
          <w:szCs w:val="20"/>
        </w:rPr>
        <w:tab/>
      </w:r>
    </w:p>
    <w:p w:rsidR="00F53051" w:rsidRDefault="00F53051" w:rsidP="00F53051">
      <w:pPr>
        <w:rPr>
          <w:rFonts w:ascii="Arial" w:hAnsi="Arial" w:cs="Arial"/>
          <w:b/>
          <w:sz w:val="8"/>
          <w:szCs w:val="20"/>
        </w:rPr>
      </w:pPr>
    </w:p>
    <w:p w:rsidR="00314ABE" w:rsidRPr="00A134B1" w:rsidRDefault="00314ABE" w:rsidP="00F53051">
      <w:pPr>
        <w:rPr>
          <w:rFonts w:ascii="Arial" w:hAnsi="Arial" w:cs="Arial"/>
          <w:b/>
          <w:sz w:val="8"/>
          <w:szCs w:val="20"/>
        </w:rPr>
      </w:pPr>
    </w:p>
    <w:p w:rsidR="00F53051" w:rsidRPr="00A134B1" w:rsidRDefault="00F53051" w:rsidP="00F53051">
      <w:pPr>
        <w:spacing w:line="312" w:lineRule="auto"/>
        <w:rPr>
          <w:rFonts w:ascii="Arial" w:hAnsi="Arial" w:cs="Arial"/>
          <w:b/>
          <w:sz w:val="20"/>
          <w:szCs w:val="20"/>
        </w:rPr>
      </w:pPr>
      <w:r w:rsidRPr="00A134B1">
        <w:rPr>
          <w:rFonts w:ascii="Arial" w:hAnsi="Arial" w:cs="Arial"/>
          <w:b/>
          <w:sz w:val="20"/>
          <w:szCs w:val="20"/>
        </w:rPr>
        <w:t xml:space="preserve"> NET / SLET </w:t>
      </w:r>
      <w:r w:rsidR="00F57A34">
        <w:rPr>
          <w:rFonts w:ascii="Arial" w:hAnsi="Arial" w:cs="Arial"/>
          <w:b/>
          <w:sz w:val="20"/>
          <w:szCs w:val="20"/>
        </w:rPr>
        <w:tab/>
      </w:r>
      <w:r w:rsidR="00F57A34">
        <w:rPr>
          <w:rFonts w:ascii="Arial" w:hAnsi="Arial" w:cs="Arial"/>
          <w:b/>
          <w:sz w:val="20"/>
          <w:szCs w:val="20"/>
        </w:rPr>
        <w:tab/>
      </w:r>
      <w:r w:rsidR="00F57A34">
        <w:rPr>
          <w:rFonts w:ascii="Arial" w:hAnsi="Arial" w:cs="Arial"/>
          <w:b/>
          <w:sz w:val="20"/>
          <w:szCs w:val="20"/>
        </w:rPr>
        <w:tab/>
      </w:r>
      <w:r w:rsidR="00F57A34">
        <w:rPr>
          <w:rFonts w:ascii="Arial" w:hAnsi="Arial" w:cs="Arial"/>
          <w:b/>
          <w:sz w:val="20"/>
          <w:szCs w:val="20"/>
        </w:rPr>
        <w:tab/>
      </w:r>
      <w:r w:rsidR="00F57A34">
        <w:rPr>
          <w:rFonts w:ascii="Arial" w:hAnsi="Arial" w:cs="Arial"/>
          <w:b/>
          <w:sz w:val="20"/>
          <w:szCs w:val="20"/>
        </w:rPr>
        <w:tab/>
      </w:r>
      <w:r w:rsidR="00F57A34" w:rsidRPr="00A134B1">
        <w:rPr>
          <w:rFonts w:ascii="Arial" w:hAnsi="Arial" w:cs="Arial"/>
          <w:b/>
          <w:sz w:val="20"/>
          <w:szCs w:val="20"/>
        </w:rPr>
        <w:t>:</w:t>
      </w:r>
      <w:r w:rsidR="00F57A34">
        <w:rPr>
          <w:rFonts w:ascii="Arial" w:hAnsi="Arial" w:cs="Arial"/>
          <w:b/>
          <w:sz w:val="20"/>
          <w:szCs w:val="20"/>
        </w:rPr>
        <w:t xml:space="preserve"> (Ref.No./Date/Copy to be enclosed)</w:t>
      </w:r>
    </w:p>
    <w:p w:rsidR="00377466" w:rsidRDefault="00377466" w:rsidP="00F53051">
      <w:pPr>
        <w:rPr>
          <w:rFonts w:ascii="Arial" w:hAnsi="Arial" w:cs="Arial"/>
          <w:b/>
          <w:sz w:val="21"/>
          <w:szCs w:val="21"/>
        </w:rPr>
      </w:pPr>
    </w:p>
    <w:p w:rsidR="00331CDA" w:rsidRDefault="00331CDA" w:rsidP="00331CDA">
      <w:pPr>
        <w:rPr>
          <w:rFonts w:ascii="Arial" w:hAnsi="Arial" w:cs="Arial"/>
          <w:b/>
          <w:sz w:val="21"/>
          <w:szCs w:val="21"/>
        </w:rPr>
      </w:pPr>
      <w:r w:rsidRPr="00A134B1">
        <w:rPr>
          <w:rFonts w:ascii="Arial" w:hAnsi="Arial" w:cs="Arial"/>
          <w:b/>
          <w:sz w:val="21"/>
          <w:szCs w:val="21"/>
        </w:rPr>
        <w:t xml:space="preserve">II. </w:t>
      </w:r>
      <w:r>
        <w:rPr>
          <w:rFonts w:ascii="Arial" w:hAnsi="Arial" w:cs="Arial"/>
          <w:b/>
          <w:sz w:val="21"/>
          <w:szCs w:val="21"/>
        </w:rPr>
        <w:tab/>
        <w:t xml:space="preserve">a. </w:t>
      </w:r>
      <w:r w:rsidRPr="00A134B1">
        <w:rPr>
          <w:rFonts w:ascii="Arial" w:hAnsi="Arial" w:cs="Arial"/>
          <w:b/>
          <w:sz w:val="21"/>
          <w:szCs w:val="21"/>
        </w:rPr>
        <w:t>Title of Ph.D. Thesis</w:t>
      </w:r>
      <w:r w:rsidRPr="00A134B1">
        <w:rPr>
          <w:rFonts w:ascii="Arial" w:hAnsi="Arial" w:cs="Arial"/>
          <w:b/>
        </w:rPr>
        <w:t xml:space="preserve"> *</w:t>
      </w:r>
      <w:r w:rsidRPr="00A134B1">
        <w:rPr>
          <w:rFonts w:ascii="Arial" w:hAnsi="Arial" w:cs="Arial"/>
          <w:b/>
        </w:rPr>
        <w:tab/>
      </w:r>
      <w:r w:rsidRPr="00A134B1">
        <w:rPr>
          <w:rFonts w:ascii="Arial" w:hAnsi="Arial" w:cs="Arial"/>
          <w:b/>
        </w:rPr>
        <w:tab/>
      </w:r>
      <w:r w:rsidRPr="00A134B1">
        <w:rPr>
          <w:rFonts w:ascii="Arial" w:hAnsi="Arial" w:cs="Arial"/>
          <w:b/>
          <w:sz w:val="21"/>
          <w:szCs w:val="21"/>
        </w:rPr>
        <w:t>:</w:t>
      </w:r>
    </w:p>
    <w:p w:rsidR="007C09D3" w:rsidRDefault="00331CDA" w:rsidP="00331CDA">
      <w:pPr>
        <w:rPr>
          <w:rFonts w:ascii="Arial" w:hAnsi="Arial" w:cs="Arial"/>
          <w:b/>
          <w:sz w:val="21"/>
          <w:szCs w:val="21"/>
        </w:rPr>
      </w:pPr>
      <w:r>
        <w:rPr>
          <w:rFonts w:ascii="Arial" w:hAnsi="Arial" w:cs="Arial"/>
          <w:b/>
          <w:sz w:val="21"/>
          <w:szCs w:val="21"/>
        </w:rPr>
        <w:tab/>
        <w:t>b.</w:t>
      </w:r>
      <w:r w:rsidRPr="00A134B1">
        <w:rPr>
          <w:rFonts w:ascii="Arial" w:hAnsi="Arial" w:cs="Arial"/>
          <w:b/>
          <w:sz w:val="21"/>
          <w:szCs w:val="21"/>
        </w:rPr>
        <w:t xml:space="preserve"> Faculty</w:t>
      </w:r>
      <w:r w:rsidR="00F32A38">
        <w:rPr>
          <w:rFonts w:ascii="Arial" w:hAnsi="Arial" w:cs="Arial"/>
          <w:b/>
          <w:sz w:val="21"/>
          <w:szCs w:val="21"/>
        </w:rPr>
        <w:t>/</w:t>
      </w:r>
      <w:r w:rsidR="007C09D3">
        <w:rPr>
          <w:rFonts w:ascii="Arial" w:hAnsi="Arial" w:cs="Arial"/>
          <w:b/>
          <w:sz w:val="21"/>
          <w:szCs w:val="21"/>
        </w:rPr>
        <w:t>Discipline/Subject</w:t>
      </w:r>
      <w:r w:rsidRPr="00A134B1">
        <w:rPr>
          <w:rFonts w:ascii="Arial" w:hAnsi="Arial" w:cs="Arial"/>
          <w:b/>
          <w:sz w:val="21"/>
          <w:szCs w:val="21"/>
        </w:rPr>
        <w:t xml:space="preserve"> in which </w:t>
      </w:r>
    </w:p>
    <w:p w:rsidR="00331CDA" w:rsidRPr="00A134B1" w:rsidRDefault="007C09D3" w:rsidP="00331CDA">
      <w:pPr>
        <w:rPr>
          <w:rFonts w:ascii="Arial" w:hAnsi="Arial" w:cs="Arial"/>
          <w:b/>
          <w:sz w:val="21"/>
          <w:szCs w:val="21"/>
        </w:rPr>
      </w:pP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sidR="00331CDA" w:rsidRPr="00A134B1">
        <w:rPr>
          <w:rFonts w:ascii="Arial" w:hAnsi="Arial" w:cs="Arial"/>
          <w:b/>
          <w:sz w:val="21"/>
          <w:szCs w:val="21"/>
        </w:rPr>
        <w:t xml:space="preserve">Ph.D. was awarded </w:t>
      </w:r>
      <w:r w:rsidR="00331CDA" w:rsidRPr="00A134B1">
        <w:rPr>
          <w:rFonts w:ascii="Arial" w:hAnsi="Arial" w:cs="Arial"/>
          <w:b/>
          <w:sz w:val="21"/>
          <w:szCs w:val="21"/>
        </w:rPr>
        <w:tab/>
        <w:t>:</w:t>
      </w:r>
    </w:p>
    <w:p w:rsidR="00331CDA" w:rsidRDefault="00331CDA" w:rsidP="00331CDA">
      <w:pPr>
        <w:rPr>
          <w:rFonts w:ascii="Arial" w:hAnsi="Arial" w:cs="Arial"/>
          <w:b/>
          <w:sz w:val="21"/>
          <w:szCs w:val="21"/>
        </w:rPr>
      </w:pPr>
    </w:p>
    <w:p w:rsidR="00331CDA" w:rsidRDefault="00331CDA" w:rsidP="00331CDA">
      <w:pPr>
        <w:rPr>
          <w:rFonts w:ascii="Arial" w:hAnsi="Arial" w:cs="Arial"/>
          <w:b/>
          <w:sz w:val="21"/>
          <w:szCs w:val="21"/>
        </w:rPr>
      </w:pPr>
      <w:r>
        <w:rPr>
          <w:rFonts w:ascii="Arial" w:hAnsi="Arial" w:cs="Arial"/>
          <w:b/>
          <w:sz w:val="21"/>
          <w:szCs w:val="21"/>
        </w:rPr>
        <w:t xml:space="preserve">III.   a. </w:t>
      </w:r>
      <w:r w:rsidR="00334581">
        <w:rPr>
          <w:rFonts w:ascii="Arial" w:hAnsi="Arial" w:cs="Arial"/>
          <w:b/>
          <w:sz w:val="21"/>
          <w:szCs w:val="21"/>
        </w:rPr>
        <w:t>Details</w:t>
      </w:r>
      <w:r>
        <w:rPr>
          <w:rFonts w:ascii="Arial" w:hAnsi="Arial" w:cs="Arial"/>
          <w:b/>
          <w:sz w:val="21"/>
          <w:szCs w:val="21"/>
        </w:rPr>
        <w:t xml:space="preserve"> of Ph.D</w:t>
      </w:r>
      <w:r w:rsidR="002161A1">
        <w:rPr>
          <w:rFonts w:ascii="Arial" w:hAnsi="Arial" w:cs="Arial"/>
          <w:b/>
          <w:sz w:val="21"/>
          <w:szCs w:val="21"/>
        </w:rPr>
        <w:t>.</w:t>
      </w:r>
      <w:r>
        <w:rPr>
          <w:rFonts w:ascii="Arial" w:hAnsi="Arial" w:cs="Arial"/>
          <w:b/>
          <w:sz w:val="21"/>
          <w:szCs w:val="21"/>
        </w:rPr>
        <w:t xml:space="preserve">scholars </w:t>
      </w:r>
      <w:r w:rsidR="00334581">
        <w:rPr>
          <w:rFonts w:ascii="Arial" w:hAnsi="Arial" w:cs="Arial"/>
          <w:b/>
          <w:sz w:val="21"/>
          <w:szCs w:val="21"/>
        </w:rPr>
        <w:t>(</w:t>
      </w:r>
      <w:r>
        <w:rPr>
          <w:rFonts w:ascii="Arial" w:hAnsi="Arial" w:cs="Arial"/>
          <w:b/>
          <w:sz w:val="21"/>
          <w:szCs w:val="21"/>
        </w:rPr>
        <w:t>completed</w:t>
      </w:r>
      <w:r w:rsidR="00334581">
        <w:rPr>
          <w:rFonts w:ascii="Arial" w:hAnsi="Arial" w:cs="Arial"/>
          <w:b/>
          <w:sz w:val="21"/>
          <w:szCs w:val="21"/>
        </w:rPr>
        <w:t>)</w:t>
      </w:r>
      <w:r>
        <w:rPr>
          <w:rFonts w:ascii="Arial" w:hAnsi="Arial" w:cs="Arial"/>
          <w:b/>
          <w:sz w:val="21"/>
          <w:szCs w:val="21"/>
        </w:rPr>
        <w:t>:</w:t>
      </w:r>
    </w:p>
    <w:p w:rsidR="00331CDA" w:rsidRDefault="00331CDA" w:rsidP="00331CDA">
      <w:pPr>
        <w:rPr>
          <w:rFonts w:ascii="Arial" w:hAnsi="Arial"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2441"/>
        <w:gridCol w:w="2037"/>
        <w:gridCol w:w="2360"/>
        <w:gridCol w:w="2312"/>
      </w:tblGrid>
      <w:tr w:rsidR="00331CDA" w:rsidRPr="00F7620A" w:rsidTr="00F7620A">
        <w:tc>
          <w:tcPr>
            <w:tcW w:w="918" w:type="dxa"/>
          </w:tcPr>
          <w:p w:rsidR="00331CDA" w:rsidRPr="00F7620A" w:rsidRDefault="00331CDA" w:rsidP="00F7620A">
            <w:pPr>
              <w:rPr>
                <w:rFonts w:ascii="Arial" w:hAnsi="Arial" w:cs="Arial"/>
                <w:b/>
                <w:sz w:val="21"/>
                <w:szCs w:val="21"/>
              </w:rPr>
            </w:pPr>
            <w:r w:rsidRPr="00F7620A">
              <w:rPr>
                <w:rFonts w:ascii="Arial" w:hAnsi="Arial" w:cs="Arial"/>
                <w:b/>
                <w:sz w:val="21"/>
                <w:szCs w:val="21"/>
              </w:rPr>
              <w:t>S.No</w:t>
            </w:r>
          </w:p>
        </w:tc>
        <w:tc>
          <w:tcPr>
            <w:tcW w:w="3690" w:type="dxa"/>
          </w:tcPr>
          <w:p w:rsidR="00331CDA" w:rsidRPr="00F7620A" w:rsidRDefault="00331CDA" w:rsidP="00F7620A">
            <w:pPr>
              <w:rPr>
                <w:rFonts w:ascii="Arial" w:hAnsi="Arial" w:cs="Arial"/>
                <w:b/>
                <w:sz w:val="21"/>
                <w:szCs w:val="21"/>
              </w:rPr>
            </w:pPr>
            <w:r w:rsidRPr="00F7620A">
              <w:rPr>
                <w:rFonts w:ascii="Arial" w:hAnsi="Arial" w:cs="Arial"/>
                <w:b/>
                <w:sz w:val="21"/>
                <w:szCs w:val="21"/>
              </w:rPr>
              <w:t>Name of the Scholar</w:t>
            </w:r>
          </w:p>
        </w:tc>
        <w:tc>
          <w:tcPr>
            <w:tcW w:w="2880" w:type="dxa"/>
          </w:tcPr>
          <w:p w:rsidR="00331CDA" w:rsidRPr="00F7620A" w:rsidRDefault="00331CDA" w:rsidP="00F7620A">
            <w:pPr>
              <w:rPr>
                <w:rFonts w:ascii="Arial" w:hAnsi="Arial" w:cs="Arial"/>
                <w:b/>
                <w:sz w:val="21"/>
                <w:szCs w:val="21"/>
              </w:rPr>
            </w:pPr>
            <w:r w:rsidRPr="00F7620A">
              <w:rPr>
                <w:rFonts w:ascii="Arial" w:hAnsi="Arial" w:cs="Arial"/>
                <w:b/>
                <w:sz w:val="21"/>
                <w:szCs w:val="21"/>
              </w:rPr>
              <w:t>Register Number</w:t>
            </w:r>
          </w:p>
        </w:tc>
        <w:tc>
          <w:tcPr>
            <w:tcW w:w="3240" w:type="dxa"/>
          </w:tcPr>
          <w:p w:rsidR="00331CDA" w:rsidRPr="00F7620A" w:rsidRDefault="00331CDA" w:rsidP="00F7620A">
            <w:pPr>
              <w:rPr>
                <w:rFonts w:ascii="Arial" w:hAnsi="Arial" w:cs="Arial"/>
                <w:b/>
                <w:sz w:val="21"/>
                <w:szCs w:val="21"/>
              </w:rPr>
            </w:pPr>
            <w:r w:rsidRPr="00F7620A">
              <w:rPr>
                <w:rFonts w:ascii="Arial" w:hAnsi="Arial" w:cs="Arial"/>
                <w:b/>
                <w:sz w:val="21"/>
                <w:szCs w:val="21"/>
              </w:rPr>
              <w:t>Year of completion</w:t>
            </w:r>
          </w:p>
        </w:tc>
        <w:tc>
          <w:tcPr>
            <w:tcW w:w="3240" w:type="dxa"/>
          </w:tcPr>
          <w:p w:rsidR="00331CDA" w:rsidRPr="00F7620A" w:rsidRDefault="00331CDA" w:rsidP="00F7620A">
            <w:pPr>
              <w:rPr>
                <w:rFonts w:ascii="Arial" w:hAnsi="Arial" w:cs="Arial"/>
                <w:b/>
                <w:sz w:val="21"/>
                <w:szCs w:val="21"/>
              </w:rPr>
            </w:pPr>
            <w:r w:rsidRPr="00F7620A">
              <w:rPr>
                <w:rFonts w:ascii="Arial" w:hAnsi="Arial" w:cs="Arial"/>
                <w:b/>
                <w:sz w:val="21"/>
                <w:szCs w:val="21"/>
              </w:rPr>
              <w:t>Name of the University</w:t>
            </w:r>
          </w:p>
        </w:tc>
      </w:tr>
      <w:tr w:rsidR="00331CDA" w:rsidRPr="00F7620A" w:rsidTr="00F7620A">
        <w:tc>
          <w:tcPr>
            <w:tcW w:w="918" w:type="dxa"/>
          </w:tcPr>
          <w:p w:rsidR="00331CDA" w:rsidRPr="00F7620A" w:rsidRDefault="00331CDA" w:rsidP="00F7620A">
            <w:pPr>
              <w:rPr>
                <w:rFonts w:ascii="Arial" w:hAnsi="Arial" w:cs="Arial"/>
                <w:b/>
                <w:sz w:val="21"/>
                <w:szCs w:val="21"/>
              </w:rPr>
            </w:pPr>
          </w:p>
        </w:tc>
        <w:tc>
          <w:tcPr>
            <w:tcW w:w="3690" w:type="dxa"/>
          </w:tcPr>
          <w:p w:rsidR="00331CDA" w:rsidRPr="00F7620A" w:rsidRDefault="00331CDA" w:rsidP="00F7620A">
            <w:pPr>
              <w:rPr>
                <w:rFonts w:ascii="Arial" w:hAnsi="Arial" w:cs="Arial"/>
                <w:b/>
                <w:sz w:val="21"/>
                <w:szCs w:val="21"/>
              </w:rPr>
            </w:pPr>
          </w:p>
        </w:tc>
        <w:tc>
          <w:tcPr>
            <w:tcW w:w="2880" w:type="dxa"/>
          </w:tcPr>
          <w:p w:rsidR="00331CDA" w:rsidRPr="00F7620A" w:rsidRDefault="00331CDA" w:rsidP="00F7620A">
            <w:pPr>
              <w:rPr>
                <w:rFonts w:ascii="Arial" w:hAnsi="Arial" w:cs="Arial"/>
                <w:b/>
                <w:sz w:val="21"/>
                <w:szCs w:val="21"/>
              </w:rPr>
            </w:pPr>
          </w:p>
        </w:tc>
        <w:tc>
          <w:tcPr>
            <w:tcW w:w="3240" w:type="dxa"/>
          </w:tcPr>
          <w:p w:rsidR="00331CDA" w:rsidRPr="00F7620A" w:rsidRDefault="00331CDA" w:rsidP="00F7620A">
            <w:pPr>
              <w:rPr>
                <w:rFonts w:ascii="Arial" w:hAnsi="Arial" w:cs="Arial"/>
                <w:b/>
                <w:sz w:val="21"/>
                <w:szCs w:val="21"/>
              </w:rPr>
            </w:pPr>
          </w:p>
        </w:tc>
        <w:tc>
          <w:tcPr>
            <w:tcW w:w="3240" w:type="dxa"/>
          </w:tcPr>
          <w:p w:rsidR="00331CDA" w:rsidRPr="00F7620A" w:rsidRDefault="00331CDA" w:rsidP="00F7620A">
            <w:pPr>
              <w:rPr>
                <w:rFonts w:ascii="Arial" w:hAnsi="Arial" w:cs="Arial"/>
                <w:b/>
                <w:sz w:val="21"/>
                <w:szCs w:val="21"/>
              </w:rPr>
            </w:pPr>
          </w:p>
        </w:tc>
      </w:tr>
    </w:tbl>
    <w:p w:rsidR="00331CDA" w:rsidRDefault="00331CDA" w:rsidP="00331CDA">
      <w:pPr>
        <w:rPr>
          <w:rFonts w:ascii="Arial" w:hAnsi="Arial" w:cs="Arial"/>
          <w:b/>
          <w:sz w:val="21"/>
          <w:szCs w:val="21"/>
        </w:rPr>
      </w:pPr>
    </w:p>
    <w:p w:rsidR="00B21169" w:rsidRDefault="00B21169" w:rsidP="00331CDA">
      <w:pPr>
        <w:rPr>
          <w:rFonts w:ascii="Arial" w:hAnsi="Arial" w:cs="Arial"/>
          <w:b/>
          <w:sz w:val="21"/>
          <w:szCs w:val="21"/>
        </w:rPr>
      </w:pPr>
    </w:p>
    <w:p w:rsidR="00331CDA" w:rsidRDefault="00E64C48" w:rsidP="00BC6F1F">
      <w:pPr>
        <w:rPr>
          <w:rFonts w:ascii="Arial" w:hAnsi="Arial" w:cs="Arial"/>
          <w:b/>
          <w:sz w:val="21"/>
          <w:szCs w:val="21"/>
        </w:rPr>
      </w:pP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t>5</w:t>
      </w:r>
      <w:r w:rsidR="00A026A1">
        <w:rPr>
          <w:rFonts w:ascii="Arial" w:hAnsi="Arial" w:cs="Arial"/>
          <w:b/>
          <w:sz w:val="21"/>
          <w:szCs w:val="21"/>
        </w:rPr>
        <w:br w:type="page"/>
      </w:r>
      <w:r w:rsidR="00331CDA">
        <w:rPr>
          <w:rFonts w:ascii="Arial" w:hAnsi="Arial" w:cs="Arial"/>
          <w:b/>
          <w:sz w:val="21"/>
          <w:szCs w:val="21"/>
        </w:rPr>
        <w:lastRenderedPageBreak/>
        <w:t xml:space="preserve">b. </w:t>
      </w:r>
      <w:r w:rsidR="00334581">
        <w:rPr>
          <w:rFonts w:ascii="Arial" w:hAnsi="Arial" w:cs="Arial"/>
          <w:b/>
          <w:sz w:val="21"/>
          <w:szCs w:val="21"/>
        </w:rPr>
        <w:t>Details</w:t>
      </w:r>
      <w:r w:rsidR="00035490">
        <w:rPr>
          <w:rFonts w:ascii="Arial" w:hAnsi="Arial" w:cs="Arial"/>
          <w:b/>
          <w:sz w:val="21"/>
          <w:szCs w:val="21"/>
        </w:rPr>
        <w:t xml:space="preserve"> of Ph</w:t>
      </w:r>
      <w:r w:rsidR="00331CDA">
        <w:rPr>
          <w:rFonts w:ascii="Arial" w:hAnsi="Arial" w:cs="Arial"/>
          <w:b/>
          <w:sz w:val="21"/>
          <w:szCs w:val="21"/>
        </w:rPr>
        <w:t xml:space="preserve">. D scholars </w:t>
      </w:r>
      <w:r w:rsidR="00334581">
        <w:rPr>
          <w:rFonts w:ascii="Arial" w:hAnsi="Arial" w:cs="Arial"/>
          <w:b/>
          <w:sz w:val="21"/>
          <w:szCs w:val="21"/>
        </w:rPr>
        <w:t>(ongoing)</w:t>
      </w:r>
      <w:r w:rsidR="00331CDA">
        <w:rPr>
          <w:rFonts w:ascii="Arial" w:hAnsi="Arial" w:cs="Arial"/>
          <w:b/>
          <w:sz w:val="21"/>
          <w:szCs w:val="21"/>
        </w:rPr>
        <w:t>:</w:t>
      </w:r>
    </w:p>
    <w:p w:rsidR="00331CDA" w:rsidRDefault="00331CDA" w:rsidP="00331CDA">
      <w:pPr>
        <w:rPr>
          <w:rFonts w:ascii="Arial" w:hAnsi="Arial"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2501"/>
        <w:gridCol w:w="2027"/>
        <w:gridCol w:w="2399"/>
        <w:gridCol w:w="2300"/>
      </w:tblGrid>
      <w:tr w:rsidR="00331CDA" w:rsidRPr="00F7620A" w:rsidTr="00334581">
        <w:tc>
          <w:tcPr>
            <w:tcW w:w="738" w:type="dxa"/>
          </w:tcPr>
          <w:p w:rsidR="00331CDA" w:rsidRPr="00F7620A" w:rsidRDefault="00331CDA" w:rsidP="00F7620A">
            <w:pPr>
              <w:rPr>
                <w:rFonts w:ascii="Arial" w:hAnsi="Arial" w:cs="Arial"/>
                <w:b/>
                <w:sz w:val="21"/>
                <w:szCs w:val="21"/>
              </w:rPr>
            </w:pPr>
            <w:r w:rsidRPr="00F7620A">
              <w:rPr>
                <w:rFonts w:ascii="Arial" w:hAnsi="Arial" w:cs="Arial"/>
                <w:b/>
                <w:sz w:val="21"/>
                <w:szCs w:val="21"/>
              </w:rPr>
              <w:t>S.No</w:t>
            </w:r>
          </w:p>
        </w:tc>
        <w:tc>
          <w:tcPr>
            <w:tcW w:w="2501" w:type="dxa"/>
          </w:tcPr>
          <w:p w:rsidR="00331CDA" w:rsidRPr="00F7620A" w:rsidRDefault="00331CDA" w:rsidP="00F7620A">
            <w:pPr>
              <w:rPr>
                <w:rFonts w:ascii="Arial" w:hAnsi="Arial" w:cs="Arial"/>
                <w:b/>
                <w:sz w:val="21"/>
                <w:szCs w:val="21"/>
              </w:rPr>
            </w:pPr>
            <w:r w:rsidRPr="00F7620A">
              <w:rPr>
                <w:rFonts w:ascii="Arial" w:hAnsi="Arial" w:cs="Arial"/>
                <w:b/>
                <w:sz w:val="21"/>
                <w:szCs w:val="21"/>
              </w:rPr>
              <w:t>Name of the Scholar</w:t>
            </w:r>
          </w:p>
        </w:tc>
        <w:tc>
          <w:tcPr>
            <w:tcW w:w="2027" w:type="dxa"/>
          </w:tcPr>
          <w:p w:rsidR="00331CDA" w:rsidRPr="00F7620A" w:rsidRDefault="00331CDA" w:rsidP="00F7620A">
            <w:pPr>
              <w:rPr>
                <w:rFonts w:ascii="Arial" w:hAnsi="Arial" w:cs="Arial"/>
                <w:b/>
                <w:sz w:val="21"/>
                <w:szCs w:val="21"/>
              </w:rPr>
            </w:pPr>
            <w:r w:rsidRPr="00F7620A">
              <w:rPr>
                <w:rFonts w:ascii="Arial" w:hAnsi="Arial" w:cs="Arial"/>
                <w:b/>
                <w:sz w:val="21"/>
                <w:szCs w:val="21"/>
              </w:rPr>
              <w:t>Register Number</w:t>
            </w:r>
          </w:p>
        </w:tc>
        <w:tc>
          <w:tcPr>
            <w:tcW w:w="2399" w:type="dxa"/>
          </w:tcPr>
          <w:p w:rsidR="00331CDA" w:rsidRPr="00F7620A" w:rsidRDefault="00331CDA" w:rsidP="00F7620A">
            <w:pPr>
              <w:rPr>
                <w:rFonts w:ascii="Arial" w:hAnsi="Arial" w:cs="Arial"/>
                <w:b/>
                <w:sz w:val="21"/>
                <w:szCs w:val="21"/>
              </w:rPr>
            </w:pPr>
            <w:r w:rsidRPr="00F7620A">
              <w:rPr>
                <w:rFonts w:ascii="Arial" w:hAnsi="Arial" w:cs="Arial"/>
                <w:b/>
                <w:sz w:val="21"/>
                <w:szCs w:val="21"/>
              </w:rPr>
              <w:t>Date of Registration</w:t>
            </w:r>
          </w:p>
        </w:tc>
        <w:tc>
          <w:tcPr>
            <w:tcW w:w="2300" w:type="dxa"/>
          </w:tcPr>
          <w:p w:rsidR="00331CDA" w:rsidRPr="00F7620A" w:rsidRDefault="00331CDA" w:rsidP="00F7620A">
            <w:pPr>
              <w:rPr>
                <w:rFonts w:ascii="Arial" w:hAnsi="Arial" w:cs="Arial"/>
                <w:b/>
                <w:sz w:val="21"/>
                <w:szCs w:val="21"/>
              </w:rPr>
            </w:pPr>
            <w:r w:rsidRPr="00F7620A">
              <w:rPr>
                <w:rFonts w:ascii="Arial" w:hAnsi="Arial" w:cs="Arial"/>
                <w:b/>
                <w:sz w:val="21"/>
                <w:szCs w:val="21"/>
              </w:rPr>
              <w:t>Name of the University</w:t>
            </w:r>
          </w:p>
        </w:tc>
      </w:tr>
      <w:tr w:rsidR="00331CDA" w:rsidRPr="00F7620A" w:rsidTr="00334581">
        <w:tc>
          <w:tcPr>
            <w:tcW w:w="738" w:type="dxa"/>
          </w:tcPr>
          <w:p w:rsidR="00331CDA" w:rsidRPr="00F7620A" w:rsidRDefault="00331CDA" w:rsidP="00F7620A">
            <w:pPr>
              <w:rPr>
                <w:rFonts w:ascii="Arial" w:hAnsi="Arial" w:cs="Arial"/>
                <w:b/>
                <w:sz w:val="21"/>
                <w:szCs w:val="21"/>
              </w:rPr>
            </w:pPr>
          </w:p>
        </w:tc>
        <w:tc>
          <w:tcPr>
            <w:tcW w:w="2501" w:type="dxa"/>
          </w:tcPr>
          <w:p w:rsidR="00331CDA" w:rsidRPr="00F7620A" w:rsidRDefault="00331CDA" w:rsidP="00F7620A">
            <w:pPr>
              <w:rPr>
                <w:rFonts w:ascii="Arial" w:hAnsi="Arial" w:cs="Arial"/>
                <w:b/>
                <w:sz w:val="21"/>
                <w:szCs w:val="21"/>
              </w:rPr>
            </w:pPr>
          </w:p>
        </w:tc>
        <w:tc>
          <w:tcPr>
            <w:tcW w:w="2027" w:type="dxa"/>
          </w:tcPr>
          <w:p w:rsidR="00331CDA" w:rsidRPr="00F7620A" w:rsidRDefault="00331CDA" w:rsidP="00F7620A">
            <w:pPr>
              <w:rPr>
                <w:rFonts w:ascii="Arial" w:hAnsi="Arial" w:cs="Arial"/>
                <w:b/>
                <w:sz w:val="21"/>
                <w:szCs w:val="21"/>
              </w:rPr>
            </w:pPr>
          </w:p>
        </w:tc>
        <w:tc>
          <w:tcPr>
            <w:tcW w:w="2399" w:type="dxa"/>
          </w:tcPr>
          <w:p w:rsidR="00331CDA" w:rsidRPr="00F7620A" w:rsidRDefault="00331CDA" w:rsidP="00F7620A">
            <w:pPr>
              <w:rPr>
                <w:rFonts w:ascii="Arial" w:hAnsi="Arial" w:cs="Arial"/>
                <w:b/>
                <w:sz w:val="21"/>
                <w:szCs w:val="21"/>
              </w:rPr>
            </w:pPr>
          </w:p>
        </w:tc>
        <w:tc>
          <w:tcPr>
            <w:tcW w:w="2300" w:type="dxa"/>
          </w:tcPr>
          <w:p w:rsidR="00331CDA" w:rsidRPr="00F7620A" w:rsidRDefault="00331CDA" w:rsidP="00F7620A">
            <w:pPr>
              <w:rPr>
                <w:rFonts w:ascii="Arial" w:hAnsi="Arial" w:cs="Arial"/>
                <w:b/>
                <w:sz w:val="21"/>
                <w:szCs w:val="21"/>
              </w:rPr>
            </w:pPr>
          </w:p>
        </w:tc>
      </w:tr>
    </w:tbl>
    <w:p w:rsidR="00331CDA" w:rsidRDefault="00331CDA" w:rsidP="00331CDA">
      <w:pPr>
        <w:rPr>
          <w:rFonts w:ascii="Arial" w:hAnsi="Arial" w:cs="Arial"/>
          <w:b/>
          <w:sz w:val="21"/>
          <w:szCs w:val="21"/>
        </w:rPr>
      </w:pPr>
    </w:p>
    <w:p w:rsidR="00ED25CA" w:rsidRDefault="00ED25CA" w:rsidP="00331CDA">
      <w:pPr>
        <w:rPr>
          <w:rFonts w:ascii="Arial" w:hAnsi="Arial" w:cs="Arial"/>
          <w:b/>
          <w:sz w:val="21"/>
          <w:szCs w:val="21"/>
        </w:rPr>
      </w:pPr>
    </w:p>
    <w:p w:rsidR="00331CDA" w:rsidRDefault="00331CDA" w:rsidP="00331CDA">
      <w:pPr>
        <w:rPr>
          <w:rFonts w:ascii="Arial" w:hAnsi="Arial" w:cs="Arial"/>
          <w:b/>
          <w:sz w:val="21"/>
          <w:szCs w:val="21"/>
        </w:rPr>
      </w:pPr>
      <w:r>
        <w:rPr>
          <w:rFonts w:ascii="Arial" w:hAnsi="Arial" w:cs="Arial"/>
          <w:b/>
          <w:sz w:val="21"/>
          <w:szCs w:val="21"/>
        </w:rPr>
        <w:t xml:space="preserve">c. </w:t>
      </w:r>
      <w:r w:rsidR="00334581">
        <w:rPr>
          <w:rFonts w:ascii="Arial" w:hAnsi="Arial" w:cs="Arial"/>
          <w:b/>
          <w:sz w:val="21"/>
          <w:szCs w:val="21"/>
        </w:rPr>
        <w:t>Details of Research</w:t>
      </w:r>
      <w:r w:rsidR="00035490">
        <w:rPr>
          <w:rFonts w:ascii="Arial" w:hAnsi="Arial" w:cs="Arial"/>
          <w:b/>
          <w:sz w:val="21"/>
          <w:szCs w:val="21"/>
        </w:rPr>
        <w:t xml:space="preserve"> projects</w:t>
      </w:r>
      <w:r>
        <w:rPr>
          <w:rFonts w:ascii="Arial" w:hAnsi="Arial" w:cs="Arial"/>
          <w:b/>
          <w:sz w:val="21"/>
          <w:szCs w:val="21"/>
        </w:rPr>
        <w:t>:</w:t>
      </w:r>
    </w:p>
    <w:p w:rsidR="00331CDA" w:rsidRDefault="00331CDA" w:rsidP="00331CDA">
      <w:pPr>
        <w:rPr>
          <w:rFonts w:ascii="Arial" w:hAnsi="Arial"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3"/>
        <w:gridCol w:w="1785"/>
        <w:gridCol w:w="2250"/>
        <w:gridCol w:w="1620"/>
        <w:gridCol w:w="1620"/>
        <w:gridCol w:w="1937"/>
      </w:tblGrid>
      <w:tr w:rsidR="00334581" w:rsidRPr="00F7620A" w:rsidTr="00334581">
        <w:tc>
          <w:tcPr>
            <w:tcW w:w="753" w:type="dxa"/>
          </w:tcPr>
          <w:p w:rsidR="00334581" w:rsidRPr="00F7620A" w:rsidRDefault="00334581" w:rsidP="00F7620A">
            <w:pPr>
              <w:rPr>
                <w:rFonts w:ascii="Arial" w:hAnsi="Arial" w:cs="Arial"/>
                <w:b/>
                <w:sz w:val="21"/>
                <w:szCs w:val="21"/>
              </w:rPr>
            </w:pPr>
            <w:r w:rsidRPr="00F7620A">
              <w:rPr>
                <w:rFonts w:ascii="Arial" w:hAnsi="Arial" w:cs="Arial"/>
                <w:b/>
                <w:sz w:val="21"/>
                <w:szCs w:val="21"/>
              </w:rPr>
              <w:t>S.No.</w:t>
            </w:r>
          </w:p>
        </w:tc>
        <w:tc>
          <w:tcPr>
            <w:tcW w:w="1785" w:type="dxa"/>
          </w:tcPr>
          <w:p w:rsidR="00334581" w:rsidRPr="00F7620A" w:rsidRDefault="00334581" w:rsidP="00F7620A">
            <w:pPr>
              <w:rPr>
                <w:rFonts w:ascii="Arial" w:hAnsi="Arial" w:cs="Arial"/>
                <w:b/>
                <w:sz w:val="21"/>
                <w:szCs w:val="21"/>
              </w:rPr>
            </w:pPr>
            <w:r>
              <w:rPr>
                <w:rFonts w:ascii="Arial" w:hAnsi="Arial" w:cs="Arial"/>
                <w:b/>
                <w:sz w:val="21"/>
                <w:szCs w:val="21"/>
              </w:rPr>
              <w:t>Title of the Project</w:t>
            </w:r>
          </w:p>
        </w:tc>
        <w:tc>
          <w:tcPr>
            <w:tcW w:w="2250" w:type="dxa"/>
          </w:tcPr>
          <w:p w:rsidR="00334581" w:rsidRPr="00F7620A" w:rsidRDefault="00334581" w:rsidP="00F7620A">
            <w:pPr>
              <w:rPr>
                <w:rFonts w:ascii="Arial" w:hAnsi="Arial" w:cs="Arial"/>
                <w:b/>
                <w:sz w:val="21"/>
                <w:szCs w:val="21"/>
              </w:rPr>
            </w:pPr>
            <w:r w:rsidRPr="00F7620A">
              <w:rPr>
                <w:rFonts w:ascii="Arial" w:hAnsi="Arial" w:cs="Arial"/>
                <w:b/>
                <w:sz w:val="21"/>
                <w:szCs w:val="21"/>
              </w:rPr>
              <w:t>Name of the Funding Agency</w:t>
            </w:r>
          </w:p>
        </w:tc>
        <w:tc>
          <w:tcPr>
            <w:tcW w:w="1620" w:type="dxa"/>
          </w:tcPr>
          <w:p w:rsidR="00334581" w:rsidRPr="00F7620A" w:rsidRDefault="00334581" w:rsidP="00F7620A">
            <w:pPr>
              <w:rPr>
                <w:rFonts w:ascii="Arial" w:hAnsi="Arial" w:cs="Arial"/>
                <w:b/>
                <w:sz w:val="21"/>
                <w:szCs w:val="21"/>
              </w:rPr>
            </w:pPr>
            <w:r w:rsidRPr="00F7620A">
              <w:rPr>
                <w:rFonts w:ascii="Arial" w:hAnsi="Arial" w:cs="Arial"/>
                <w:b/>
                <w:sz w:val="21"/>
                <w:szCs w:val="21"/>
              </w:rPr>
              <w:t>Amount sanctioned</w:t>
            </w:r>
          </w:p>
        </w:tc>
        <w:tc>
          <w:tcPr>
            <w:tcW w:w="1620" w:type="dxa"/>
          </w:tcPr>
          <w:p w:rsidR="00334581" w:rsidRPr="00F7620A" w:rsidRDefault="00334581" w:rsidP="00F7620A">
            <w:pPr>
              <w:rPr>
                <w:rFonts w:ascii="Arial" w:hAnsi="Arial" w:cs="Arial"/>
                <w:b/>
                <w:sz w:val="21"/>
                <w:szCs w:val="21"/>
              </w:rPr>
            </w:pPr>
            <w:r w:rsidRPr="00F7620A">
              <w:rPr>
                <w:rFonts w:ascii="Arial" w:hAnsi="Arial" w:cs="Arial"/>
                <w:b/>
                <w:sz w:val="21"/>
                <w:szCs w:val="21"/>
              </w:rPr>
              <w:t>Amount Received</w:t>
            </w:r>
          </w:p>
        </w:tc>
        <w:tc>
          <w:tcPr>
            <w:tcW w:w="1937" w:type="dxa"/>
          </w:tcPr>
          <w:p w:rsidR="00334581" w:rsidRPr="00F7620A" w:rsidRDefault="00334581" w:rsidP="00035490">
            <w:pPr>
              <w:rPr>
                <w:rFonts w:ascii="Arial" w:hAnsi="Arial" w:cs="Arial"/>
                <w:b/>
                <w:sz w:val="21"/>
                <w:szCs w:val="21"/>
              </w:rPr>
            </w:pPr>
            <w:r>
              <w:rPr>
                <w:rFonts w:ascii="Arial" w:hAnsi="Arial" w:cs="Arial"/>
                <w:b/>
                <w:sz w:val="21"/>
                <w:szCs w:val="21"/>
              </w:rPr>
              <w:t>Project period</w:t>
            </w:r>
          </w:p>
        </w:tc>
      </w:tr>
      <w:tr w:rsidR="00334581" w:rsidRPr="00F7620A" w:rsidTr="00334581">
        <w:tc>
          <w:tcPr>
            <w:tcW w:w="753" w:type="dxa"/>
          </w:tcPr>
          <w:p w:rsidR="00334581" w:rsidRPr="00F7620A" w:rsidRDefault="00334581" w:rsidP="00F7620A">
            <w:pPr>
              <w:rPr>
                <w:rFonts w:ascii="Arial" w:hAnsi="Arial" w:cs="Arial"/>
                <w:b/>
                <w:sz w:val="21"/>
                <w:szCs w:val="21"/>
              </w:rPr>
            </w:pPr>
          </w:p>
        </w:tc>
        <w:tc>
          <w:tcPr>
            <w:tcW w:w="1785" w:type="dxa"/>
          </w:tcPr>
          <w:p w:rsidR="00334581" w:rsidRPr="00F7620A" w:rsidRDefault="00334581" w:rsidP="00F7620A">
            <w:pPr>
              <w:rPr>
                <w:rFonts w:ascii="Arial" w:hAnsi="Arial" w:cs="Arial"/>
                <w:b/>
                <w:sz w:val="21"/>
                <w:szCs w:val="21"/>
              </w:rPr>
            </w:pPr>
          </w:p>
        </w:tc>
        <w:tc>
          <w:tcPr>
            <w:tcW w:w="2250" w:type="dxa"/>
          </w:tcPr>
          <w:p w:rsidR="00334581" w:rsidRPr="00F7620A" w:rsidRDefault="00334581" w:rsidP="00F7620A">
            <w:pPr>
              <w:rPr>
                <w:rFonts w:ascii="Arial" w:hAnsi="Arial" w:cs="Arial"/>
                <w:b/>
                <w:sz w:val="21"/>
                <w:szCs w:val="21"/>
              </w:rPr>
            </w:pPr>
          </w:p>
        </w:tc>
        <w:tc>
          <w:tcPr>
            <w:tcW w:w="1620" w:type="dxa"/>
          </w:tcPr>
          <w:p w:rsidR="00334581" w:rsidRPr="00F7620A" w:rsidRDefault="00334581" w:rsidP="00F7620A">
            <w:pPr>
              <w:rPr>
                <w:rFonts w:ascii="Arial" w:hAnsi="Arial" w:cs="Arial"/>
                <w:b/>
                <w:sz w:val="21"/>
                <w:szCs w:val="21"/>
              </w:rPr>
            </w:pPr>
          </w:p>
        </w:tc>
        <w:tc>
          <w:tcPr>
            <w:tcW w:w="1620" w:type="dxa"/>
          </w:tcPr>
          <w:p w:rsidR="00334581" w:rsidRPr="00F7620A" w:rsidRDefault="00334581" w:rsidP="00F7620A">
            <w:pPr>
              <w:rPr>
                <w:rFonts w:ascii="Arial" w:hAnsi="Arial" w:cs="Arial"/>
                <w:b/>
                <w:sz w:val="21"/>
                <w:szCs w:val="21"/>
              </w:rPr>
            </w:pPr>
          </w:p>
        </w:tc>
        <w:tc>
          <w:tcPr>
            <w:tcW w:w="1937" w:type="dxa"/>
          </w:tcPr>
          <w:p w:rsidR="00334581" w:rsidRPr="00F7620A" w:rsidRDefault="00334581" w:rsidP="00F7620A">
            <w:pPr>
              <w:rPr>
                <w:rFonts w:ascii="Arial" w:hAnsi="Arial" w:cs="Arial"/>
                <w:b/>
                <w:sz w:val="21"/>
                <w:szCs w:val="21"/>
              </w:rPr>
            </w:pPr>
          </w:p>
        </w:tc>
      </w:tr>
    </w:tbl>
    <w:p w:rsidR="00FA74E8" w:rsidRDefault="00FA74E8" w:rsidP="00F24A2E">
      <w:pPr>
        <w:rPr>
          <w:rFonts w:ascii="Arial" w:hAnsi="Arial" w:cs="Arial"/>
          <w:b/>
          <w:sz w:val="21"/>
          <w:szCs w:val="21"/>
        </w:rPr>
      </w:pPr>
    </w:p>
    <w:p w:rsidR="00FA74E8" w:rsidRDefault="00334581" w:rsidP="00F24A2E">
      <w:pPr>
        <w:rPr>
          <w:rFonts w:ascii="Arial" w:hAnsi="Arial" w:cs="Arial"/>
          <w:b/>
          <w:sz w:val="21"/>
          <w:szCs w:val="21"/>
        </w:rPr>
      </w:pPr>
      <w:r>
        <w:rPr>
          <w:rFonts w:ascii="Arial" w:hAnsi="Arial" w:cs="Arial"/>
          <w:b/>
          <w:sz w:val="21"/>
          <w:szCs w:val="21"/>
        </w:rPr>
        <w:t>d. Publications:</w:t>
      </w:r>
    </w:p>
    <w:p w:rsidR="00F24A2E" w:rsidRDefault="00F24A2E" w:rsidP="00F24A2E">
      <w:pPr>
        <w:rPr>
          <w:rFonts w:ascii="Arial" w:hAnsi="Arial" w:cs="Arial"/>
          <w:b/>
          <w:sz w:val="21"/>
          <w:szCs w:val="21"/>
        </w:rPr>
      </w:pPr>
    </w:p>
    <w:p w:rsidR="00F24A2E" w:rsidRPr="00A134B1" w:rsidRDefault="00314ABE" w:rsidP="00F24A2E">
      <w:pPr>
        <w:rPr>
          <w:rFonts w:ascii="Arial" w:hAnsi="Arial" w:cs="Arial"/>
          <w:b/>
          <w:sz w:val="21"/>
          <w:szCs w:val="21"/>
        </w:rPr>
      </w:pPr>
      <w:r>
        <w:rPr>
          <w:rFonts w:ascii="Arial" w:hAnsi="Arial" w:cs="Arial"/>
          <w:b/>
          <w:sz w:val="21"/>
          <w:szCs w:val="21"/>
        </w:rPr>
        <w:t>IV</w:t>
      </w:r>
      <w:r w:rsidR="00F24A2E" w:rsidRPr="00A134B1">
        <w:rPr>
          <w:rFonts w:ascii="Arial" w:hAnsi="Arial" w:cs="Arial"/>
          <w:b/>
          <w:sz w:val="21"/>
          <w:szCs w:val="21"/>
        </w:rPr>
        <w:t>. Academic Experience</w:t>
      </w:r>
      <w:r w:rsidR="00F24A2E" w:rsidRPr="00A134B1">
        <w:rPr>
          <w:rFonts w:ascii="Arial" w:hAnsi="Arial" w:cs="Arial"/>
          <w:b/>
        </w:rPr>
        <w:t>:</w:t>
      </w:r>
    </w:p>
    <w:p w:rsidR="00F24A2E" w:rsidRPr="00122B19" w:rsidRDefault="00F24A2E" w:rsidP="00F24A2E">
      <w:pPr>
        <w:jc w:val="center"/>
        <w:rPr>
          <w:rFonts w:ascii="Palatino Linotype" w:hAnsi="Palatino Linotype"/>
          <w:sz w:val="16"/>
          <w:szCs w:val="16"/>
        </w:rPr>
      </w:pPr>
    </w:p>
    <w:tbl>
      <w:tblPr>
        <w:tblW w:w="4922"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791"/>
        <w:gridCol w:w="1705"/>
        <w:gridCol w:w="1897"/>
        <w:gridCol w:w="928"/>
        <w:gridCol w:w="1106"/>
        <w:gridCol w:w="761"/>
        <w:gridCol w:w="927"/>
        <w:gridCol w:w="695"/>
      </w:tblGrid>
      <w:tr w:rsidR="00585BBF" w:rsidRPr="00A134B1" w:rsidTr="00585BBF">
        <w:trPr>
          <w:trHeight w:val="149"/>
        </w:trPr>
        <w:tc>
          <w:tcPr>
            <w:tcW w:w="1017" w:type="pct"/>
            <w:vMerge w:val="restart"/>
            <w:tcBorders>
              <w:right w:val="single" w:sz="4" w:space="0" w:color="auto"/>
            </w:tcBorders>
            <w:vAlign w:val="center"/>
          </w:tcPr>
          <w:p w:rsidR="00585BBF" w:rsidRPr="008215A9" w:rsidRDefault="00585BBF" w:rsidP="000634D1">
            <w:pPr>
              <w:jc w:val="center"/>
              <w:rPr>
                <w:rFonts w:ascii="Arial" w:hAnsi="Arial" w:cs="Arial"/>
                <w:b/>
                <w:sz w:val="20"/>
                <w:szCs w:val="20"/>
              </w:rPr>
            </w:pPr>
            <w:r w:rsidRPr="008215A9">
              <w:rPr>
                <w:rFonts w:ascii="Arial" w:hAnsi="Arial" w:cs="Arial"/>
                <w:b/>
                <w:sz w:val="20"/>
                <w:szCs w:val="20"/>
              </w:rPr>
              <w:t>Name of the College</w:t>
            </w:r>
          </w:p>
        </w:tc>
        <w:tc>
          <w:tcPr>
            <w:tcW w:w="511" w:type="pct"/>
            <w:vMerge w:val="restart"/>
            <w:tcBorders>
              <w:left w:val="single" w:sz="4" w:space="0" w:color="auto"/>
            </w:tcBorders>
            <w:vAlign w:val="center"/>
          </w:tcPr>
          <w:p w:rsidR="00585BBF" w:rsidRPr="008215A9" w:rsidRDefault="00585BBF" w:rsidP="000634D1">
            <w:pPr>
              <w:jc w:val="center"/>
              <w:rPr>
                <w:rFonts w:ascii="Arial" w:hAnsi="Arial" w:cs="Arial"/>
                <w:b/>
                <w:sz w:val="20"/>
                <w:szCs w:val="20"/>
              </w:rPr>
            </w:pPr>
            <w:r>
              <w:rPr>
                <w:rFonts w:ascii="Arial" w:hAnsi="Arial" w:cs="Arial"/>
                <w:b/>
                <w:sz w:val="20"/>
                <w:szCs w:val="20"/>
              </w:rPr>
              <w:t>Whether Govt/Aided/S.F.</w:t>
            </w:r>
          </w:p>
        </w:tc>
        <w:tc>
          <w:tcPr>
            <w:tcW w:w="1070" w:type="pct"/>
            <w:vMerge w:val="restart"/>
            <w:vAlign w:val="center"/>
          </w:tcPr>
          <w:p w:rsidR="00585BBF" w:rsidRPr="008215A9" w:rsidRDefault="00585BBF" w:rsidP="000634D1">
            <w:pPr>
              <w:jc w:val="center"/>
              <w:rPr>
                <w:rFonts w:ascii="Arial" w:hAnsi="Arial" w:cs="Arial"/>
                <w:b/>
                <w:sz w:val="20"/>
                <w:szCs w:val="20"/>
              </w:rPr>
            </w:pPr>
            <w:r w:rsidRPr="008215A9">
              <w:rPr>
                <w:rFonts w:ascii="Arial" w:hAnsi="Arial" w:cs="Arial"/>
                <w:b/>
                <w:sz w:val="20"/>
                <w:szCs w:val="20"/>
              </w:rPr>
              <w:t>Designation</w:t>
            </w:r>
          </w:p>
        </w:tc>
        <w:tc>
          <w:tcPr>
            <w:tcW w:w="488" w:type="pct"/>
            <w:vMerge w:val="restart"/>
            <w:vAlign w:val="center"/>
          </w:tcPr>
          <w:p w:rsidR="00585BBF" w:rsidRPr="008215A9" w:rsidRDefault="00585BBF" w:rsidP="000634D1">
            <w:pPr>
              <w:jc w:val="center"/>
              <w:rPr>
                <w:rFonts w:ascii="Arial" w:hAnsi="Arial" w:cs="Arial"/>
                <w:b/>
                <w:sz w:val="20"/>
                <w:szCs w:val="20"/>
              </w:rPr>
            </w:pPr>
            <w:r w:rsidRPr="008215A9">
              <w:rPr>
                <w:rFonts w:ascii="Arial" w:hAnsi="Arial" w:cs="Arial"/>
                <w:b/>
                <w:sz w:val="20"/>
                <w:szCs w:val="20"/>
              </w:rPr>
              <w:t>Joining Date</w:t>
            </w:r>
          </w:p>
        </w:tc>
        <w:tc>
          <w:tcPr>
            <w:tcW w:w="583" w:type="pct"/>
            <w:vMerge w:val="restart"/>
            <w:vAlign w:val="center"/>
          </w:tcPr>
          <w:p w:rsidR="00585BBF" w:rsidRPr="008215A9" w:rsidRDefault="00585BBF" w:rsidP="000634D1">
            <w:pPr>
              <w:jc w:val="center"/>
              <w:rPr>
                <w:rFonts w:ascii="Arial" w:hAnsi="Arial" w:cs="Arial"/>
                <w:b/>
                <w:sz w:val="20"/>
                <w:szCs w:val="20"/>
              </w:rPr>
            </w:pPr>
            <w:r w:rsidRPr="008215A9">
              <w:rPr>
                <w:rFonts w:ascii="Arial" w:hAnsi="Arial" w:cs="Arial"/>
                <w:b/>
                <w:sz w:val="20"/>
                <w:szCs w:val="20"/>
              </w:rPr>
              <w:t>Relieving Date</w:t>
            </w:r>
          </w:p>
        </w:tc>
        <w:tc>
          <w:tcPr>
            <w:tcW w:w="1332" w:type="pct"/>
            <w:gridSpan w:val="3"/>
            <w:vAlign w:val="center"/>
          </w:tcPr>
          <w:p w:rsidR="00585BBF" w:rsidRPr="008215A9" w:rsidRDefault="00585BBF" w:rsidP="000634D1">
            <w:pPr>
              <w:jc w:val="center"/>
              <w:rPr>
                <w:rFonts w:ascii="Arial" w:hAnsi="Arial" w:cs="Arial"/>
                <w:b/>
                <w:sz w:val="20"/>
                <w:szCs w:val="20"/>
              </w:rPr>
            </w:pPr>
            <w:r w:rsidRPr="008215A9">
              <w:rPr>
                <w:rFonts w:ascii="Arial" w:hAnsi="Arial" w:cs="Arial"/>
                <w:b/>
                <w:sz w:val="20"/>
                <w:szCs w:val="20"/>
              </w:rPr>
              <w:t>Experience</w:t>
            </w:r>
          </w:p>
        </w:tc>
      </w:tr>
      <w:tr w:rsidR="00585BBF" w:rsidRPr="00A134B1" w:rsidTr="00585BBF">
        <w:trPr>
          <w:trHeight w:val="149"/>
        </w:trPr>
        <w:tc>
          <w:tcPr>
            <w:tcW w:w="1017" w:type="pct"/>
            <w:vMerge/>
            <w:tcBorders>
              <w:right w:val="single" w:sz="4" w:space="0" w:color="auto"/>
            </w:tcBorders>
            <w:vAlign w:val="center"/>
          </w:tcPr>
          <w:p w:rsidR="00585BBF" w:rsidRPr="008215A9" w:rsidRDefault="00585BBF" w:rsidP="000634D1">
            <w:pPr>
              <w:jc w:val="center"/>
              <w:rPr>
                <w:rFonts w:ascii="Arial" w:hAnsi="Arial" w:cs="Arial"/>
                <w:b/>
                <w:sz w:val="20"/>
                <w:szCs w:val="20"/>
              </w:rPr>
            </w:pPr>
          </w:p>
        </w:tc>
        <w:tc>
          <w:tcPr>
            <w:tcW w:w="511" w:type="pct"/>
            <w:vMerge/>
            <w:tcBorders>
              <w:left w:val="single" w:sz="4" w:space="0" w:color="auto"/>
            </w:tcBorders>
            <w:vAlign w:val="center"/>
          </w:tcPr>
          <w:p w:rsidR="00585BBF" w:rsidRPr="008215A9" w:rsidRDefault="00585BBF" w:rsidP="000634D1">
            <w:pPr>
              <w:jc w:val="center"/>
              <w:rPr>
                <w:rFonts w:ascii="Arial" w:hAnsi="Arial" w:cs="Arial"/>
                <w:b/>
                <w:sz w:val="20"/>
                <w:szCs w:val="20"/>
              </w:rPr>
            </w:pPr>
          </w:p>
        </w:tc>
        <w:tc>
          <w:tcPr>
            <w:tcW w:w="1070" w:type="pct"/>
            <w:vMerge/>
            <w:vAlign w:val="center"/>
          </w:tcPr>
          <w:p w:rsidR="00585BBF" w:rsidRPr="008215A9" w:rsidRDefault="00585BBF" w:rsidP="000634D1">
            <w:pPr>
              <w:jc w:val="center"/>
              <w:rPr>
                <w:rFonts w:ascii="Arial" w:hAnsi="Arial" w:cs="Arial"/>
                <w:b/>
                <w:sz w:val="20"/>
                <w:szCs w:val="20"/>
              </w:rPr>
            </w:pPr>
          </w:p>
        </w:tc>
        <w:tc>
          <w:tcPr>
            <w:tcW w:w="488" w:type="pct"/>
            <w:vMerge/>
            <w:vAlign w:val="center"/>
          </w:tcPr>
          <w:p w:rsidR="00585BBF" w:rsidRPr="008215A9" w:rsidRDefault="00585BBF" w:rsidP="000634D1">
            <w:pPr>
              <w:jc w:val="center"/>
              <w:rPr>
                <w:rFonts w:ascii="Arial" w:hAnsi="Arial" w:cs="Arial"/>
                <w:b/>
                <w:sz w:val="20"/>
                <w:szCs w:val="20"/>
              </w:rPr>
            </w:pPr>
          </w:p>
        </w:tc>
        <w:tc>
          <w:tcPr>
            <w:tcW w:w="583" w:type="pct"/>
            <w:vMerge/>
            <w:vAlign w:val="center"/>
          </w:tcPr>
          <w:p w:rsidR="00585BBF" w:rsidRPr="008215A9" w:rsidRDefault="00585BBF" w:rsidP="000634D1">
            <w:pPr>
              <w:jc w:val="center"/>
              <w:rPr>
                <w:rFonts w:ascii="Arial" w:hAnsi="Arial" w:cs="Arial"/>
                <w:b/>
                <w:sz w:val="20"/>
                <w:szCs w:val="20"/>
              </w:rPr>
            </w:pPr>
          </w:p>
        </w:tc>
        <w:tc>
          <w:tcPr>
            <w:tcW w:w="409" w:type="pct"/>
            <w:vAlign w:val="center"/>
          </w:tcPr>
          <w:p w:rsidR="00585BBF" w:rsidRPr="008215A9" w:rsidRDefault="00585BBF" w:rsidP="000634D1">
            <w:pPr>
              <w:jc w:val="center"/>
              <w:rPr>
                <w:rFonts w:ascii="Arial" w:hAnsi="Arial" w:cs="Arial"/>
                <w:b/>
                <w:sz w:val="20"/>
                <w:szCs w:val="20"/>
              </w:rPr>
            </w:pPr>
            <w:r w:rsidRPr="008215A9">
              <w:rPr>
                <w:rFonts w:ascii="Arial" w:hAnsi="Arial" w:cs="Arial"/>
                <w:b/>
                <w:sz w:val="20"/>
                <w:szCs w:val="20"/>
              </w:rPr>
              <w:t>Years</w:t>
            </w:r>
          </w:p>
        </w:tc>
        <w:tc>
          <w:tcPr>
            <w:tcW w:w="513" w:type="pct"/>
            <w:vAlign w:val="center"/>
          </w:tcPr>
          <w:p w:rsidR="00585BBF" w:rsidRPr="008215A9" w:rsidRDefault="00585BBF" w:rsidP="000634D1">
            <w:pPr>
              <w:jc w:val="center"/>
              <w:rPr>
                <w:rFonts w:ascii="Arial" w:hAnsi="Arial" w:cs="Arial"/>
                <w:b/>
                <w:sz w:val="20"/>
                <w:szCs w:val="20"/>
              </w:rPr>
            </w:pPr>
            <w:r w:rsidRPr="008215A9">
              <w:rPr>
                <w:rFonts w:ascii="Arial" w:hAnsi="Arial" w:cs="Arial"/>
                <w:b/>
                <w:sz w:val="20"/>
                <w:szCs w:val="20"/>
              </w:rPr>
              <w:t>Months</w:t>
            </w:r>
          </w:p>
        </w:tc>
        <w:tc>
          <w:tcPr>
            <w:tcW w:w="410" w:type="pct"/>
            <w:vAlign w:val="center"/>
          </w:tcPr>
          <w:p w:rsidR="00585BBF" w:rsidRPr="008215A9" w:rsidRDefault="00585BBF" w:rsidP="000634D1">
            <w:pPr>
              <w:jc w:val="center"/>
              <w:rPr>
                <w:rFonts w:ascii="Arial" w:hAnsi="Arial" w:cs="Arial"/>
                <w:b/>
                <w:sz w:val="20"/>
                <w:szCs w:val="20"/>
              </w:rPr>
            </w:pPr>
            <w:r w:rsidRPr="008215A9">
              <w:rPr>
                <w:rFonts w:ascii="Arial" w:hAnsi="Arial" w:cs="Arial"/>
                <w:b/>
                <w:sz w:val="20"/>
                <w:szCs w:val="20"/>
              </w:rPr>
              <w:t>Days</w:t>
            </w:r>
          </w:p>
        </w:tc>
      </w:tr>
      <w:tr w:rsidR="00585BBF" w:rsidRPr="00A134B1" w:rsidTr="00585BBF">
        <w:trPr>
          <w:trHeight w:val="2195"/>
        </w:trPr>
        <w:tc>
          <w:tcPr>
            <w:tcW w:w="1017" w:type="pct"/>
            <w:tcBorders>
              <w:right w:val="single" w:sz="4" w:space="0" w:color="auto"/>
            </w:tcBorders>
            <w:vAlign w:val="center"/>
          </w:tcPr>
          <w:p w:rsidR="00585BBF" w:rsidRDefault="00585BBF" w:rsidP="000634D1">
            <w:pPr>
              <w:jc w:val="center"/>
              <w:rPr>
                <w:rFonts w:ascii="Arial" w:hAnsi="Arial" w:cs="Arial"/>
                <w:sz w:val="20"/>
                <w:szCs w:val="20"/>
              </w:rPr>
            </w:pPr>
          </w:p>
        </w:tc>
        <w:tc>
          <w:tcPr>
            <w:tcW w:w="511" w:type="pct"/>
            <w:tcBorders>
              <w:left w:val="single" w:sz="4" w:space="0" w:color="auto"/>
            </w:tcBorders>
            <w:vAlign w:val="center"/>
          </w:tcPr>
          <w:p w:rsidR="00585BBF" w:rsidRDefault="00585BBF" w:rsidP="000634D1">
            <w:pPr>
              <w:jc w:val="center"/>
              <w:rPr>
                <w:rFonts w:ascii="Arial" w:hAnsi="Arial" w:cs="Arial"/>
                <w:sz w:val="20"/>
                <w:szCs w:val="20"/>
              </w:rPr>
            </w:pPr>
          </w:p>
        </w:tc>
        <w:tc>
          <w:tcPr>
            <w:tcW w:w="1070" w:type="pct"/>
            <w:vAlign w:val="center"/>
          </w:tcPr>
          <w:p w:rsidR="00585BBF" w:rsidRDefault="00585BBF" w:rsidP="000634D1">
            <w:pPr>
              <w:jc w:val="center"/>
              <w:rPr>
                <w:rFonts w:ascii="Arial" w:hAnsi="Arial" w:cs="Arial"/>
                <w:b/>
                <w:sz w:val="20"/>
                <w:szCs w:val="20"/>
              </w:rPr>
            </w:pPr>
          </w:p>
          <w:p w:rsidR="00585BBF" w:rsidRDefault="00585BBF" w:rsidP="000634D1">
            <w:pPr>
              <w:jc w:val="center"/>
              <w:rPr>
                <w:rFonts w:ascii="Arial" w:hAnsi="Arial" w:cs="Arial"/>
                <w:b/>
                <w:sz w:val="20"/>
                <w:szCs w:val="20"/>
              </w:rPr>
            </w:pPr>
          </w:p>
          <w:p w:rsidR="00585BBF" w:rsidRDefault="00585BBF" w:rsidP="000634D1">
            <w:pPr>
              <w:jc w:val="center"/>
              <w:rPr>
                <w:rFonts w:ascii="Arial" w:hAnsi="Arial" w:cs="Arial"/>
                <w:b/>
                <w:sz w:val="20"/>
                <w:szCs w:val="20"/>
              </w:rPr>
            </w:pPr>
          </w:p>
          <w:p w:rsidR="00585BBF" w:rsidRDefault="00585BBF" w:rsidP="000634D1">
            <w:pPr>
              <w:jc w:val="center"/>
              <w:rPr>
                <w:rFonts w:ascii="Arial" w:hAnsi="Arial" w:cs="Arial"/>
                <w:b/>
                <w:sz w:val="20"/>
                <w:szCs w:val="20"/>
              </w:rPr>
            </w:pPr>
          </w:p>
          <w:p w:rsidR="00585BBF" w:rsidRDefault="00585BBF" w:rsidP="000634D1">
            <w:pPr>
              <w:jc w:val="center"/>
              <w:rPr>
                <w:rFonts w:ascii="Arial" w:hAnsi="Arial" w:cs="Arial"/>
                <w:b/>
                <w:sz w:val="20"/>
                <w:szCs w:val="20"/>
              </w:rPr>
            </w:pPr>
          </w:p>
          <w:p w:rsidR="00585BBF" w:rsidRDefault="00585BBF" w:rsidP="000634D1">
            <w:pPr>
              <w:jc w:val="center"/>
              <w:rPr>
                <w:rFonts w:ascii="Arial" w:hAnsi="Arial" w:cs="Arial"/>
                <w:b/>
                <w:sz w:val="20"/>
                <w:szCs w:val="20"/>
              </w:rPr>
            </w:pPr>
          </w:p>
          <w:p w:rsidR="00585BBF" w:rsidRDefault="00585BBF" w:rsidP="000634D1">
            <w:pPr>
              <w:jc w:val="center"/>
              <w:rPr>
                <w:rFonts w:ascii="Arial" w:hAnsi="Arial" w:cs="Arial"/>
                <w:b/>
                <w:sz w:val="20"/>
                <w:szCs w:val="20"/>
              </w:rPr>
            </w:pPr>
          </w:p>
          <w:p w:rsidR="00585BBF" w:rsidRDefault="00585BBF" w:rsidP="000634D1">
            <w:pPr>
              <w:jc w:val="center"/>
              <w:rPr>
                <w:rFonts w:ascii="Arial" w:hAnsi="Arial" w:cs="Arial"/>
                <w:b/>
                <w:sz w:val="20"/>
                <w:szCs w:val="20"/>
              </w:rPr>
            </w:pPr>
          </w:p>
          <w:p w:rsidR="00585BBF" w:rsidRDefault="00585BBF" w:rsidP="000634D1">
            <w:pPr>
              <w:jc w:val="center"/>
              <w:rPr>
                <w:rFonts w:ascii="Arial" w:hAnsi="Arial" w:cs="Arial"/>
                <w:b/>
                <w:sz w:val="20"/>
                <w:szCs w:val="20"/>
              </w:rPr>
            </w:pPr>
          </w:p>
          <w:p w:rsidR="00585BBF" w:rsidRDefault="00585BBF" w:rsidP="000634D1">
            <w:pPr>
              <w:jc w:val="center"/>
              <w:rPr>
                <w:rFonts w:ascii="Arial" w:hAnsi="Arial" w:cs="Arial"/>
                <w:b/>
                <w:sz w:val="20"/>
                <w:szCs w:val="20"/>
              </w:rPr>
            </w:pPr>
          </w:p>
        </w:tc>
        <w:tc>
          <w:tcPr>
            <w:tcW w:w="488" w:type="pct"/>
            <w:vAlign w:val="center"/>
          </w:tcPr>
          <w:p w:rsidR="00585BBF" w:rsidRDefault="00585BBF" w:rsidP="000634D1">
            <w:pPr>
              <w:jc w:val="center"/>
              <w:rPr>
                <w:rFonts w:ascii="Arial" w:hAnsi="Arial" w:cs="Arial"/>
                <w:b/>
                <w:sz w:val="20"/>
                <w:szCs w:val="20"/>
              </w:rPr>
            </w:pPr>
          </w:p>
        </w:tc>
        <w:tc>
          <w:tcPr>
            <w:tcW w:w="583" w:type="pct"/>
            <w:vAlign w:val="center"/>
          </w:tcPr>
          <w:p w:rsidR="00585BBF" w:rsidRDefault="00585BBF" w:rsidP="000634D1">
            <w:pPr>
              <w:jc w:val="center"/>
              <w:rPr>
                <w:rFonts w:ascii="Arial" w:hAnsi="Arial" w:cs="Arial"/>
                <w:b/>
                <w:sz w:val="20"/>
                <w:szCs w:val="20"/>
              </w:rPr>
            </w:pPr>
          </w:p>
        </w:tc>
        <w:tc>
          <w:tcPr>
            <w:tcW w:w="409" w:type="pct"/>
            <w:vAlign w:val="center"/>
          </w:tcPr>
          <w:p w:rsidR="00585BBF" w:rsidRDefault="00585BBF" w:rsidP="000634D1">
            <w:pPr>
              <w:jc w:val="center"/>
              <w:rPr>
                <w:rFonts w:ascii="Arial" w:hAnsi="Arial" w:cs="Arial"/>
                <w:sz w:val="20"/>
                <w:szCs w:val="20"/>
              </w:rPr>
            </w:pPr>
          </w:p>
        </w:tc>
        <w:tc>
          <w:tcPr>
            <w:tcW w:w="513" w:type="pct"/>
          </w:tcPr>
          <w:p w:rsidR="00585BBF" w:rsidRDefault="00585BBF" w:rsidP="000634D1">
            <w:pPr>
              <w:jc w:val="center"/>
              <w:rPr>
                <w:rFonts w:ascii="Arial" w:hAnsi="Arial" w:cs="Arial"/>
                <w:sz w:val="20"/>
                <w:szCs w:val="20"/>
              </w:rPr>
            </w:pPr>
          </w:p>
        </w:tc>
        <w:tc>
          <w:tcPr>
            <w:tcW w:w="410" w:type="pct"/>
          </w:tcPr>
          <w:p w:rsidR="00585BBF" w:rsidRDefault="00585BBF" w:rsidP="000634D1">
            <w:pPr>
              <w:jc w:val="center"/>
              <w:rPr>
                <w:rFonts w:ascii="Arial" w:hAnsi="Arial" w:cs="Arial"/>
                <w:sz w:val="20"/>
                <w:szCs w:val="20"/>
              </w:rPr>
            </w:pPr>
          </w:p>
        </w:tc>
      </w:tr>
      <w:tr w:rsidR="00F24A2E" w:rsidRPr="00A134B1" w:rsidTr="00585BBF">
        <w:trPr>
          <w:trHeight w:val="286"/>
        </w:trPr>
        <w:tc>
          <w:tcPr>
            <w:tcW w:w="3668" w:type="pct"/>
            <w:gridSpan w:val="5"/>
            <w:vAlign w:val="center"/>
          </w:tcPr>
          <w:p w:rsidR="00F24A2E" w:rsidRDefault="00F24A2E" w:rsidP="000634D1">
            <w:pPr>
              <w:jc w:val="right"/>
              <w:rPr>
                <w:rFonts w:ascii="Arial" w:hAnsi="Arial" w:cs="Arial"/>
                <w:b/>
                <w:sz w:val="20"/>
                <w:szCs w:val="20"/>
              </w:rPr>
            </w:pPr>
            <w:r>
              <w:rPr>
                <w:rFonts w:ascii="Arial" w:hAnsi="Arial" w:cs="Arial"/>
                <w:b/>
                <w:sz w:val="20"/>
                <w:szCs w:val="20"/>
              </w:rPr>
              <w:t>Total</w:t>
            </w:r>
          </w:p>
        </w:tc>
        <w:tc>
          <w:tcPr>
            <w:tcW w:w="409" w:type="pct"/>
            <w:vAlign w:val="center"/>
          </w:tcPr>
          <w:p w:rsidR="00F24A2E" w:rsidRDefault="00F24A2E" w:rsidP="000634D1">
            <w:pPr>
              <w:jc w:val="center"/>
              <w:rPr>
                <w:rFonts w:ascii="Arial" w:hAnsi="Arial" w:cs="Arial"/>
                <w:sz w:val="20"/>
                <w:szCs w:val="20"/>
              </w:rPr>
            </w:pPr>
          </w:p>
        </w:tc>
        <w:tc>
          <w:tcPr>
            <w:tcW w:w="513" w:type="pct"/>
          </w:tcPr>
          <w:p w:rsidR="00F24A2E" w:rsidRDefault="00F24A2E" w:rsidP="000634D1">
            <w:pPr>
              <w:jc w:val="center"/>
              <w:rPr>
                <w:rFonts w:ascii="Arial" w:hAnsi="Arial" w:cs="Arial"/>
                <w:sz w:val="20"/>
                <w:szCs w:val="20"/>
              </w:rPr>
            </w:pPr>
          </w:p>
        </w:tc>
        <w:tc>
          <w:tcPr>
            <w:tcW w:w="410" w:type="pct"/>
          </w:tcPr>
          <w:p w:rsidR="00F24A2E" w:rsidRDefault="00F24A2E" w:rsidP="000634D1">
            <w:pPr>
              <w:jc w:val="center"/>
              <w:rPr>
                <w:rFonts w:ascii="Arial" w:hAnsi="Arial" w:cs="Arial"/>
                <w:sz w:val="20"/>
                <w:szCs w:val="20"/>
              </w:rPr>
            </w:pPr>
          </w:p>
        </w:tc>
      </w:tr>
    </w:tbl>
    <w:p w:rsidR="00F24A2E" w:rsidRDefault="00F24A2E" w:rsidP="00F24A2E">
      <w:pPr>
        <w:jc w:val="center"/>
        <w:rPr>
          <w:rFonts w:ascii="Palatino Linotype" w:hAnsi="Palatino Linotype"/>
          <w:sz w:val="20"/>
          <w:szCs w:val="20"/>
        </w:rPr>
      </w:pPr>
    </w:p>
    <w:p w:rsidR="00F24A2E" w:rsidRDefault="00F24A2E" w:rsidP="00F24A2E">
      <w:pPr>
        <w:rPr>
          <w:rFonts w:ascii="Arial" w:hAnsi="Arial" w:cs="Arial"/>
          <w:b/>
          <w:sz w:val="21"/>
          <w:szCs w:val="21"/>
        </w:rPr>
      </w:pPr>
    </w:p>
    <w:p w:rsidR="00F24A2E" w:rsidRDefault="00F24A2E" w:rsidP="00F24A2E">
      <w:pPr>
        <w:rPr>
          <w:rFonts w:ascii="Arial" w:hAnsi="Arial" w:cs="Arial"/>
          <w:b/>
          <w:sz w:val="21"/>
          <w:szCs w:val="21"/>
        </w:rPr>
      </w:pPr>
    </w:p>
    <w:p w:rsidR="00F24A2E" w:rsidRPr="00A134B1" w:rsidRDefault="00314ABE" w:rsidP="00F24A2E">
      <w:pPr>
        <w:rPr>
          <w:rFonts w:ascii="Arial" w:hAnsi="Arial" w:cs="Arial"/>
          <w:b/>
          <w:sz w:val="21"/>
          <w:szCs w:val="21"/>
        </w:rPr>
      </w:pPr>
      <w:r>
        <w:rPr>
          <w:rFonts w:ascii="Arial" w:hAnsi="Arial" w:cs="Arial"/>
          <w:b/>
          <w:sz w:val="21"/>
          <w:szCs w:val="21"/>
        </w:rPr>
        <w:t>V</w:t>
      </w:r>
      <w:r w:rsidR="00F24A2E" w:rsidRPr="00A134B1">
        <w:rPr>
          <w:rFonts w:ascii="Arial" w:hAnsi="Arial" w:cs="Arial"/>
          <w:b/>
          <w:sz w:val="21"/>
          <w:szCs w:val="21"/>
        </w:rPr>
        <w:t xml:space="preserve">. </w:t>
      </w:r>
      <w:r w:rsidR="000A429A">
        <w:rPr>
          <w:rFonts w:ascii="Arial" w:hAnsi="Arial" w:cs="Arial"/>
          <w:b/>
          <w:sz w:val="21"/>
          <w:szCs w:val="21"/>
        </w:rPr>
        <w:t>Administrative</w:t>
      </w:r>
      <w:r w:rsidR="00337909">
        <w:rPr>
          <w:rFonts w:ascii="Arial" w:hAnsi="Arial" w:cs="Arial"/>
          <w:b/>
          <w:sz w:val="21"/>
          <w:szCs w:val="21"/>
        </w:rPr>
        <w:t>/other</w:t>
      </w:r>
      <w:r w:rsidR="00F24A2E" w:rsidRPr="00A134B1">
        <w:rPr>
          <w:rFonts w:ascii="Arial" w:hAnsi="Arial" w:cs="Arial"/>
          <w:b/>
          <w:sz w:val="21"/>
          <w:szCs w:val="21"/>
        </w:rPr>
        <w:t xml:space="preserve"> Experience</w:t>
      </w:r>
      <w:r w:rsidR="00F24A2E" w:rsidRPr="005618AD">
        <w:rPr>
          <w:rFonts w:ascii="Arial" w:hAnsi="Arial" w:cs="Arial"/>
          <w:b/>
        </w:rPr>
        <w:t>:</w:t>
      </w:r>
    </w:p>
    <w:p w:rsidR="00F24A2E" w:rsidRDefault="00F24A2E" w:rsidP="00F24A2E">
      <w:pPr>
        <w:rPr>
          <w:rFonts w:ascii="Palatino Linotype" w:hAnsi="Palatino Linotype"/>
          <w:b/>
          <w:sz w:val="20"/>
          <w:szCs w:val="20"/>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415"/>
        <w:gridCol w:w="1411"/>
        <w:gridCol w:w="1128"/>
        <w:gridCol w:w="1270"/>
        <w:gridCol w:w="1270"/>
        <w:gridCol w:w="789"/>
        <w:gridCol w:w="963"/>
        <w:gridCol w:w="719"/>
      </w:tblGrid>
      <w:tr w:rsidR="00F24A2E" w:rsidRPr="00A134B1" w:rsidTr="000634D1">
        <w:trPr>
          <w:trHeight w:val="431"/>
        </w:trPr>
        <w:tc>
          <w:tcPr>
            <w:tcW w:w="1212" w:type="pct"/>
            <w:vMerge w:val="restart"/>
            <w:vAlign w:val="center"/>
          </w:tcPr>
          <w:p w:rsidR="00F24A2E" w:rsidRPr="00A134B1" w:rsidRDefault="00F24A2E" w:rsidP="000634D1">
            <w:pPr>
              <w:jc w:val="center"/>
              <w:rPr>
                <w:rFonts w:ascii="Arial" w:hAnsi="Arial" w:cs="Arial"/>
                <w:b/>
                <w:sz w:val="20"/>
                <w:szCs w:val="20"/>
              </w:rPr>
            </w:pPr>
            <w:r w:rsidRPr="00A134B1">
              <w:rPr>
                <w:rFonts w:ascii="Arial" w:hAnsi="Arial" w:cs="Arial"/>
                <w:b/>
                <w:sz w:val="20"/>
                <w:szCs w:val="20"/>
              </w:rPr>
              <w:t>Name of the Organisation</w:t>
            </w:r>
          </w:p>
        </w:tc>
        <w:tc>
          <w:tcPr>
            <w:tcW w:w="708" w:type="pct"/>
            <w:vMerge w:val="restart"/>
            <w:vAlign w:val="center"/>
          </w:tcPr>
          <w:p w:rsidR="00F24A2E" w:rsidRPr="00A134B1" w:rsidRDefault="00F24A2E" w:rsidP="000634D1">
            <w:pPr>
              <w:jc w:val="center"/>
              <w:rPr>
                <w:rFonts w:ascii="Arial" w:hAnsi="Arial" w:cs="Arial"/>
                <w:b/>
                <w:sz w:val="20"/>
                <w:szCs w:val="20"/>
              </w:rPr>
            </w:pPr>
            <w:r w:rsidRPr="00A134B1">
              <w:rPr>
                <w:rFonts w:ascii="Arial" w:hAnsi="Arial" w:cs="Arial"/>
                <w:b/>
                <w:sz w:val="20"/>
                <w:szCs w:val="20"/>
              </w:rPr>
              <w:t>Designation</w:t>
            </w:r>
          </w:p>
        </w:tc>
        <w:tc>
          <w:tcPr>
            <w:tcW w:w="566" w:type="pct"/>
            <w:vMerge w:val="restart"/>
            <w:vAlign w:val="center"/>
          </w:tcPr>
          <w:p w:rsidR="00F24A2E" w:rsidRPr="00A134B1" w:rsidRDefault="00F24A2E" w:rsidP="000634D1">
            <w:pPr>
              <w:jc w:val="center"/>
              <w:rPr>
                <w:rFonts w:ascii="Arial" w:hAnsi="Arial" w:cs="Arial"/>
                <w:b/>
                <w:sz w:val="20"/>
                <w:szCs w:val="20"/>
              </w:rPr>
            </w:pPr>
            <w:r w:rsidRPr="00A134B1">
              <w:rPr>
                <w:rFonts w:ascii="Arial" w:hAnsi="Arial" w:cs="Arial"/>
                <w:b/>
                <w:sz w:val="20"/>
                <w:szCs w:val="20"/>
              </w:rPr>
              <w:t>Nature of Work</w:t>
            </w:r>
          </w:p>
        </w:tc>
        <w:tc>
          <w:tcPr>
            <w:tcW w:w="637" w:type="pct"/>
            <w:vMerge w:val="restart"/>
            <w:vAlign w:val="center"/>
          </w:tcPr>
          <w:p w:rsidR="00F24A2E" w:rsidRPr="008215A9" w:rsidRDefault="00F24A2E" w:rsidP="000634D1">
            <w:pPr>
              <w:jc w:val="center"/>
              <w:rPr>
                <w:rFonts w:ascii="Arial" w:hAnsi="Arial" w:cs="Arial"/>
                <w:b/>
                <w:sz w:val="20"/>
                <w:szCs w:val="20"/>
              </w:rPr>
            </w:pPr>
            <w:r w:rsidRPr="008215A9">
              <w:rPr>
                <w:rFonts w:ascii="Arial" w:hAnsi="Arial" w:cs="Arial"/>
                <w:b/>
                <w:sz w:val="20"/>
                <w:szCs w:val="20"/>
              </w:rPr>
              <w:t>Joining Date</w:t>
            </w:r>
          </w:p>
        </w:tc>
        <w:tc>
          <w:tcPr>
            <w:tcW w:w="637" w:type="pct"/>
            <w:vMerge w:val="restart"/>
            <w:vAlign w:val="center"/>
          </w:tcPr>
          <w:p w:rsidR="00F24A2E" w:rsidRPr="008215A9" w:rsidRDefault="00F24A2E" w:rsidP="000634D1">
            <w:pPr>
              <w:jc w:val="center"/>
              <w:rPr>
                <w:rFonts w:ascii="Arial" w:hAnsi="Arial" w:cs="Arial"/>
                <w:b/>
                <w:sz w:val="20"/>
                <w:szCs w:val="20"/>
              </w:rPr>
            </w:pPr>
            <w:r w:rsidRPr="008215A9">
              <w:rPr>
                <w:rFonts w:ascii="Arial" w:hAnsi="Arial" w:cs="Arial"/>
                <w:b/>
                <w:sz w:val="20"/>
                <w:szCs w:val="20"/>
              </w:rPr>
              <w:t>Relieving Date</w:t>
            </w:r>
          </w:p>
        </w:tc>
        <w:tc>
          <w:tcPr>
            <w:tcW w:w="1240" w:type="pct"/>
            <w:gridSpan w:val="3"/>
            <w:vAlign w:val="center"/>
          </w:tcPr>
          <w:p w:rsidR="00F24A2E" w:rsidRPr="00A134B1" w:rsidRDefault="00F24A2E" w:rsidP="000634D1">
            <w:pPr>
              <w:jc w:val="center"/>
              <w:rPr>
                <w:rFonts w:ascii="Arial" w:hAnsi="Arial" w:cs="Arial"/>
                <w:b/>
                <w:sz w:val="20"/>
                <w:szCs w:val="20"/>
              </w:rPr>
            </w:pPr>
            <w:r w:rsidRPr="008215A9">
              <w:rPr>
                <w:rFonts w:ascii="Arial" w:hAnsi="Arial" w:cs="Arial"/>
                <w:b/>
                <w:sz w:val="20"/>
                <w:szCs w:val="20"/>
              </w:rPr>
              <w:t>Experience</w:t>
            </w:r>
          </w:p>
        </w:tc>
      </w:tr>
      <w:tr w:rsidR="00F24A2E" w:rsidRPr="00A134B1" w:rsidTr="000634D1">
        <w:trPr>
          <w:trHeight w:val="431"/>
        </w:trPr>
        <w:tc>
          <w:tcPr>
            <w:tcW w:w="1212" w:type="pct"/>
            <w:vMerge/>
            <w:vAlign w:val="center"/>
          </w:tcPr>
          <w:p w:rsidR="00F24A2E" w:rsidRPr="00A134B1" w:rsidRDefault="00F24A2E" w:rsidP="000634D1">
            <w:pPr>
              <w:jc w:val="center"/>
              <w:rPr>
                <w:rFonts w:ascii="Arial" w:hAnsi="Arial" w:cs="Arial"/>
                <w:b/>
                <w:sz w:val="20"/>
                <w:szCs w:val="20"/>
              </w:rPr>
            </w:pPr>
          </w:p>
        </w:tc>
        <w:tc>
          <w:tcPr>
            <w:tcW w:w="708" w:type="pct"/>
            <w:vMerge/>
            <w:vAlign w:val="center"/>
          </w:tcPr>
          <w:p w:rsidR="00F24A2E" w:rsidRPr="00A134B1" w:rsidRDefault="00F24A2E" w:rsidP="000634D1">
            <w:pPr>
              <w:jc w:val="center"/>
              <w:rPr>
                <w:rFonts w:ascii="Arial" w:hAnsi="Arial" w:cs="Arial"/>
                <w:b/>
                <w:sz w:val="20"/>
                <w:szCs w:val="20"/>
              </w:rPr>
            </w:pPr>
          </w:p>
        </w:tc>
        <w:tc>
          <w:tcPr>
            <w:tcW w:w="566" w:type="pct"/>
            <w:vMerge/>
            <w:vAlign w:val="center"/>
          </w:tcPr>
          <w:p w:rsidR="00F24A2E" w:rsidRPr="00A134B1" w:rsidRDefault="00F24A2E" w:rsidP="000634D1">
            <w:pPr>
              <w:jc w:val="center"/>
              <w:rPr>
                <w:rFonts w:ascii="Arial" w:hAnsi="Arial" w:cs="Arial"/>
                <w:b/>
                <w:sz w:val="20"/>
                <w:szCs w:val="20"/>
              </w:rPr>
            </w:pPr>
          </w:p>
        </w:tc>
        <w:tc>
          <w:tcPr>
            <w:tcW w:w="637" w:type="pct"/>
            <w:vMerge/>
            <w:vAlign w:val="center"/>
          </w:tcPr>
          <w:p w:rsidR="00F24A2E" w:rsidRPr="008215A9" w:rsidRDefault="00F24A2E" w:rsidP="000634D1">
            <w:pPr>
              <w:jc w:val="center"/>
              <w:rPr>
                <w:rFonts w:ascii="Arial" w:hAnsi="Arial" w:cs="Arial"/>
                <w:b/>
                <w:sz w:val="20"/>
                <w:szCs w:val="20"/>
              </w:rPr>
            </w:pPr>
          </w:p>
        </w:tc>
        <w:tc>
          <w:tcPr>
            <w:tcW w:w="637" w:type="pct"/>
            <w:vMerge/>
            <w:vAlign w:val="center"/>
          </w:tcPr>
          <w:p w:rsidR="00F24A2E" w:rsidRPr="008215A9" w:rsidRDefault="00F24A2E" w:rsidP="000634D1">
            <w:pPr>
              <w:jc w:val="center"/>
              <w:rPr>
                <w:rFonts w:ascii="Arial" w:hAnsi="Arial" w:cs="Arial"/>
                <w:b/>
                <w:sz w:val="20"/>
                <w:szCs w:val="20"/>
              </w:rPr>
            </w:pPr>
          </w:p>
        </w:tc>
        <w:tc>
          <w:tcPr>
            <w:tcW w:w="396" w:type="pct"/>
            <w:vAlign w:val="center"/>
          </w:tcPr>
          <w:p w:rsidR="00F24A2E" w:rsidRPr="008215A9" w:rsidRDefault="00F24A2E" w:rsidP="000634D1">
            <w:pPr>
              <w:jc w:val="center"/>
              <w:rPr>
                <w:rFonts w:ascii="Arial" w:hAnsi="Arial" w:cs="Arial"/>
                <w:b/>
                <w:sz w:val="20"/>
                <w:szCs w:val="20"/>
              </w:rPr>
            </w:pPr>
            <w:r w:rsidRPr="008215A9">
              <w:rPr>
                <w:rFonts w:ascii="Arial" w:hAnsi="Arial" w:cs="Arial"/>
                <w:b/>
                <w:sz w:val="20"/>
                <w:szCs w:val="20"/>
              </w:rPr>
              <w:t>Years</w:t>
            </w:r>
          </w:p>
        </w:tc>
        <w:tc>
          <w:tcPr>
            <w:tcW w:w="483" w:type="pct"/>
            <w:vAlign w:val="center"/>
          </w:tcPr>
          <w:p w:rsidR="00F24A2E" w:rsidRPr="008215A9" w:rsidRDefault="00F24A2E" w:rsidP="000634D1">
            <w:pPr>
              <w:jc w:val="center"/>
              <w:rPr>
                <w:rFonts w:ascii="Arial" w:hAnsi="Arial" w:cs="Arial"/>
                <w:b/>
                <w:sz w:val="20"/>
                <w:szCs w:val="20"/>
              </w:rPr>
            </w:pPr>
            <w:r w:rsidRPr="008215A9">
              <w:rPr>
                <w:rFonts w:ascii="Arial" w:hAnsi="Arial" w:cs="Arial"/>
                <w:b/>
                <w:sz w:val="20"/>
                <w:szCs w:val="20"/>
              </w:rPr>
              <w:t>Months</w:t>
            </w:r>
          </w:p>
        </w:tc>
        <w:tc>
          <w:tcPr>
            <w:tcW w:w="362" w:type="pct"/>
            <w:vAlign w:val="center"/>
          </w:tcPr>
          <w:p w:rsidR="00F24A2E" w:rsidRPr="008215A9" w:rsidRDefault="00F24A2E" w:rsidP="000634D1">
            <w:pPr>
              <w:jc w:val="center"/>
              <w:rPr>
                <w:rFonts w:ascii="Arial" w:hAnsi="Arial" w:cs="Arial"/>
                <w:b/>
                <w:sz w:val="20"/>
                <w:szCs w:val="20"/>
              </w:rPr>
            </w:pPr>
            <w:r w:rsidRPr="008215A9">
              <w:rPr>
                <w:rFonts w:ascii="Arial" w:hAnsi="Arial" w:cs="Arial"/>
                <w:b/>
                <w:sz w:val="20"/>
                <w:szCs w:val="20"/>
              </w:rPr>
              <w:t>Days</w:t>
            </w:r>
          </w:p>
        </w:tc>
      </w:tr>
      <w:tr w:rsidR="00F24A2E" w:rsidTr="000634D1">
        <w:trPr>
          <w:trHeight w:val="2448"/>
        </w:trPr>
        <w:tc>
          <w:tcPr>
            <w:tcW w:w="1212" w:type="pct"/>
            <w:vAlign w:val="center"/>
          </w:tcPr>
          <w:p w:rsidR="00F24A2E" w:rsidRDefault="00F24A2E" w:rsidP="000634D1">
            <w:pPr>
              <w:jc w:val="center"/>
              <w:rPr>
                <w:rFonts w:ascii="Palatino Linotype" w:hAnsi="Palatino Linotype"/>
                <w:sz w:val="20"/>
                <w:szCs w:val="20"/>
              </w:rPr>
            </w:pPr>
          </w:p>
        </w:tc>
        <w:tc>
          <w:tcPr>
            <w:tcW w:w="708" w:type="pct"/>
            <w:vAlign w:val="center"/>
          </w:tcPr>
          <w:p w:rsidR="00F24A2E" w:rsidRDefault="00F24A2E" w:rsidP="000634D1">
            <w:pPr>
              <w:jc w:val="center"/>
              <w:rPr>
                <w:rFonts w:ascii="Palatino Linotype" w:hAnsi="Palatino Linotype"/>
                <w:sz w:val="20"/>
                <w:szCs w:val="20"/>
              </w:rPr>
            </w:pPr>
          </w:p>
        </w:tc>
        <w:tc>
          <w:tcPr>
            <w:tcW w:w="566" w:type="pct"/>
            <w:vAlign w:val="center"/>
          </w:tcPr>
          <w:p w:rsidR="00F24A2E" w:rsidRDefault="00F24A2E" w:rsidP="000634D1">
            <w:pPr>
              <w:jc w:val="center"/>
              <w:rPr>
                <w:rFonts w:ascii="Palatino Linotype" w:hAnsi="Palatino Linotype"/>
                <w:sz w:val="20"/>
                <w:szCs w:val="20"/>
              </w:rPr>
            </w:pPr>
          </w:p>
        </w:tc>
        <w:tc>
          <w:tcPr>
            <w:tcW w:w="637" w:type="pct"/>
            <w:vAlign w:val="center"/>
          </w:tcPr>
          <w:p w:rsidR="00F24A2E" w:rsidRDefault="00F24A2E" w:rsidP="000634D1">
            <w:pPr>
              <w:jc w:val="center"/>
              <w:rPr>
                <w:rFonts w:ascii="Palatino Linotype" w:hAnsi="Palatino Linotype"/>
                <w:sz w:val="20"/>
                <w:szCs w:val="20"/>
              </w:rPr>
            </w:pPr>
          </w:p>
        </w:tc>
        <w:tc>
          <w:tcPr>
            <w:tcW w:w="637" w:type="pct"/>
          </w:tcPr>
          <w:p w:rsidR="00F24A2E" w:rsidRDefault="00F24A2E" w:rsidP="000634D1">
            <w:pPr>
              <w:jc w:val="center"/>
              <w:rPr>
                <w:rFonts w:ascii="Palatino Linotype" w:hAnsi="Palatino Linotype"/>
                <w:sz w:val="20"/>
                <w:szCs w:val="20"/>
              </w:rPr>
            </w:pPr>
          </w:p>
        </w:tc>
        <w:tc>
          <w:tcPr>
            <w:tcW w:w="396" w:type="pct"/>
            <w:vAlign w:val="center"/>
          </w:tcPr>
          <w:p w:rsidR="00F24A2E" w:rsidRDefault="00F24A2E" w:rsidP="000634D1">
            <w:pPr>
              <w:jc w:val="center"/>
              <w:rPr>
                <w:rFonts w:ascii="Palatino Linotype" w:hAnsi="Palatino Linotype"/>
                <w:sz w:val="20"/>
                <w:szCs w:val="20"/>
              </w:rPr>
            </w:pPr>
          </w:p>
        </w:tc>
        <w:tc>
          <w:tcPr>
            <w:tcW w:w="483" w:type="pct"/>
            <w:vAlign w:val="center"/>
          </w:tcPr>
          <w:p w:rsidR="00F24A2E" w:rsidRDefault="00F24A2E" w:rsidP="000634D1">
            <w:pPr>
              <w:jc w:val="center"/>
              <w:rPr>
                <w:rFonts w:ascii="Palatino Linotype" w:hAnsi="Palatino Linotype"/>
                <w:sz w:val="20"/>
                <w:szCs w:val="20"/>
              </w:rPr>
            </w:pPr>
          </w:p>
        </w:tc>
        <w:tc>
          <w:tcPr>
            <w:tcW w:w="362" w:type="pct"/>
            <w:vAlign w:val="center"/>
          </w:tcPr>
          <w:p w:rsidR="00F24A2E" w:rsidRDefault="00F24A2E" w:rsidP="000634D1">
            <w:pPr>
              <w:jc w:val="center"/>
              <w:rPr>
                <w:rFonts w:ascii="Palatino Linotype" w:hAnsi="Palatino Linotype"/>
                <w:sz w:val="20"/>
                <w:szCs w:val="20"/>
              </w:rPr>
            </w:pPr>
          </w:p>
        </w:tc>
      </w:tr>
      <w:tr w:rsidR="00F24A2E" w:rsidTr="000634D1">
        <w:trPr>
          <w:trHeight w:val="431"/>
        </w:trPr>
        <w:tc>
          <w:tcPr>
            <w:tcW w:w="3760" w:type="pct"/>
            <w:gridSpan w:val="5"/>
            <w:vAlign w:val="center"/>
          </w:tcPr>
          <w:p w:rsidR="00F24A2E" w:rsidRDefault="00F24A2E" w:rsidP="000634D1">
            <w:pPr>
              <w:jc w:val="right"/>
              <w:rPr>
                <w:rFonts w:ascii="Palatino Linotype" w:hAnsi="Palatino Linotype"/>
                <w:sz w:val="20"/>
                <w:szCs w:val="20"/>
              </w:rPr>
            </w:pPr>
            <w:r>
              <w:rPr>
                <w:rFonts w:ascii="Arial" w:hAnsi="Arial" w:cs="Arial"/>
                <w:b/>
                <w:sz w:val="20"/>
                <w:szCs w:val="20"/>
              </w:rPr>
              <w:t>Total</w:t>
            </w:r>
          </w:p>
        </w:tc>
        <w:tc>
          <w:tcPr>
            <w:tcW w:w="396" w:type="pct"/>
            <w:vAlign w:val="center"/>
          </w:tcPr>
          <w:p w:rsidR="00F24A2E" w:rsidRDefault="00F24A2E" w:rsidP="000634D1">
            <w:pPr>
              <w:jc w:val="center"/>
              <w:rPr>
                <w:rFonts w:ascii="Palatino Linotype" w:hAnsi="Palatino Linotype"/>
                <w:sz w:val="20"/>
                <w:szCs w:val="20"/>
              </w:rPr>
            </w:pPr>
          </w:p>
        </w:tc>
        <w:tc>
          <w:tcPr>
            <w:tcW w:w="483" w:type="pct"/>
            <w:vAlign w:val="center"/>
          </w:tcPr>
          <w:p w:rsidR="00F24A2E" w:rsidRDefault="00F24A2E" w:rsidP="000634D1">
            <w:pPr>
              <w:jc w:val="center"/>
              <w:rPr>
                <w:rFonts w:ascii="Palatino Linotype" w:hAnsi="Palatino Linotype"/>
                <w:sz w:val="20"/>
                <w:szCs w:val="20"/>
              </w:rPr>
            </w:pPr>
          </w:p>
        </w:tc>
        <w:tc>
          <w:tcPr>
            <w:tcW w:w="362" w:type="pct"/>
            <w:vAlign w:val="center"/>
          </w:tcPr>
          <w:p w:rsidR="00F24A2E" w:rsidRDefault="00F24A2E" w:rsidP="000634D1">
            <w:pPr>
              <w:jc w:val="center"/>
              <w:rPr>
                <w:rFonts w:ascii="Palatino Linotype" w:hAnsi="Palatino Linotype"/>
                <w:sz w:val="20"/>
                <w:szCs w:val="20"/>
              </w:rPr>
            </w:pPr>
          </w:p>
        </w:tc>
      </w:tr>
    </w:tbl>
    <w:p w:rsidR="00F24A2E" w:rsidRDefault="00F24A2E">
      <w:pPr>
        <w:rPr>
          <w:rFonts w:ascii="Arial" w:hAnsi="Arial" w:cs="Arial"/>
        </w:rPr>
      </w:pPr>
    </w:p>
    <w:p w:rsidR="00885E3A" w:rsidRPr="00C672D7" w:rsidRDefault="008754E4" w:rsidP="008754E4">
      <w:pPr>
        <w:rPr>
          <w:rFonts w:ascii="Arial" w:hAnsi="Arial" w:cs="Arial"/>
          <w:b/>
          <w:i/>
        </w:rPr>
      </w:pPr>
      <w:r w:rsidRPr="00C672D7">
        <w:rPr>
          <w:rFonts w:ascii="Arial" w:hAnsi="Arial" w:cs="Arial"/>
          <w:b/>
          <w:i/>
        </w:rPr>
        <w:t xml:space="preserve">Note </w:t>
      </w:r>
      <w:r w:rsidR="00DD0F0C" w:rsidRPr="00C672D7">
        <w:rPr>
          <w:rFonts w:ascii="Arial" w:hAnsi="Arial" w:cs="Arial"/>
          <w:b/>
          <w:i/>
        </w:rPr>
        <w:t xml:space="preserve">-Principal eligibility </w:t>
      </w:r>
      <w:r w:rsidR="00585BBF">
        <w:rPr>
          <w:rFonts w:ascii="Arial" w:hAnsi="Arial" w:cs="Arial"/>
          <w:b/>
          <w:i/>
        </w:rPr>
        <w:t xml:space="preserve">is </w:t>
      </w:r>
      <w:r w:rsidR="00DD0F0C" w:rsidRPr="00C672D7">
        <w:rPr>
          <w:rFonts w:ascii="Arial" w:hAnsi="Arial" w:cs="Arial"/>
          <w:b/>
          <w:i/>
        </w:rPr>
        <w:t xml:space="preserve">as per </w:t>
      </w:r>
      <w:r w:rsidR="008A3180">
        <w:rPr>
          <w:rFonts w:ascii="Arial" w:hAnsi="Arial" w:cs="Arial"/>
          <w:b/>
          <w:i/>
        </w:rPr>
        <w:t xml:space="preserve">UGC </w:t>
      </w:r>
      <w:r w:rsidR="00DD0F0C" w:rsidRPr="00C672D7">
        <w:rPr>
          <w:rFonts w:ascii="Arial" w:hAnsi="Arial" w:cs="Arial"/>
          <w:b/>
          <w:i/>
        </w:rPr>
        <w:t xml:space="preserve"> norms</w:t>
      </w:r>
    </w:p>
    <w:p w:rsidR="00885E3A" w:rsidRDefault="00885E3A">
      <w:pPr>
        <w:jc w:val="center"/>
        <w:rPr>
          <w:rFonts w:ascii="Arial" w:hAnsi="Arial" w:cs="Arial"/>
        </w:rPr>
      </w:pPr>
    </w:p>
    <w:p w:rsidR="00235830" w:rsidRDefault="00235830">
      <w:pPr>
        <w:jc w:val="center"/>
        <w:rPr>
          <w:rFonts w:ascii="Arial" w:hAnsi="Arial" w:cs="Arial"/>
        </w:rPr>
      </w:pPr>
    </w:p>
    <w:p w:rsidR="00235830" w:rsidRDefault="00235830">
      <w:pPr>
        <w:jc w:val="center"/>
        <w:rPr>
          <w:rFonts w:ascii="Arial" w:hAnsi="Arial" w:cs="Arial"/>
        </w:rPr>
      </w:pPr>
    </w:p>
    <w:p w:rsidR="00516DB7" w:rsidRDefault="00235830" w:rsidP="00235830">
      <w:pPr>
        <w:jc w:val="right"/>
        <w:rPr>
          <w:rFonts w:ascii="Arial" w:hAnsi="Arial" w:cs="Arial"/>
        </w:rPr>
      </w:pPr>
      <w:r>
        <w:rPr>
          <w:rFonts w:ascii="Arial" w:hAnsi="Arial" w:cs="Arial"/>
        </w:rPr>
        <w:t>Signature of the Principal</w:t>
      </w:r>
    </w:p>
    <w:p w:rsidR="001C3DB5" w:rsidRDefault="001C3DB5" w:rsidP="00235830">
      <w:pPr>
        <w:jc w:val="right"/>
        <w:rPr>
          <w:rFonts w:ascii="Arial" w:hAnsi="Arial" w:cs="Arial"/>
        </w:rPr>
      </w:pPr>
    </w:p>
    <w:p w:rsidR="001C3DB5" w:rsidRPr="001C3DB5" w:rsidRDefault="00E17E1A" w:rsidP="001C3DB5">
      <w:pPr>
        <w:tabs>
          <w:tab w:val="left" w:pos="735"/>
        </w:tabs>
        <w:jc w:val="center"/>
        <w:rPr>
          <w:rFonts w:ascii="Arial" w:hAnsi="Arial" w:cs="Arial"/>
          <w:b/>
        </w:rPr>
      </w:pPr>
      <w:r>
        <w:rPr>
          <w:rFonts w:ascii="Arial" w:hAnsi="Arial" w:cs="Arial"/>
          <w:b/>
        </w:rPr>
        <w:t>6</w:t>
      </w:r>
    </w:p>
    <w:p w:rsidR="00937956" w:rsidRDefault="00937956" w:rsidP="00937956">
      <w:pPr>
        <w:jc w:val="center"/>
        <w:rPr>
          <w:rFonts w:ascii="Arial" w:hAnsi="Arial" w:cs="Arial"/>
        </w:rPr>
        <w:sectPr w:rsidR="00937956" w:rsidSect="006F7BAB">
          <w:footerReference w:type="even" r:id="rId10"/>
          <w:footerReference w:type="default" r:id="rId11"/>
          <w:pgSz w:w="11909" w:h="16834" w:code="9"/>
          <w:pgMar w:top="720" w:right="720" w:bottom="1080" w:left="1440" w:header="1440" w:footer="720" w:gutter="0"/>
          <w:cols w:space="720"/>
          <w:docGrid w:linePitch="360"/>
        </w:sectPr>
      </w:pPr>
    </w:p>
    <w:p w:rsidR="00072EA0" w:rsidRDefault="00072EA0">
      <w:pPr>
        <w:rPr>
          <w:rFonts w:ascii="Arial" w:hAnsi="Arial" w:cs="Arial"/>
          <w:b/>
          <w:bCs/>
        </w:rPr>
      </w:pPr>
    </w:p>
    <w:p w:rsidR="00072EA0" w:rsidRDefault="00072EA0">
      <w:pPr>
        <w:rPr>
          <w:rFonts w:ascii="Arial" w:hAnsi="Arial" w:cs="Arial"/>
          <w:b/>
          <w:bCs/>
        </w:rPr>
      </w:pPr>
    </w:p>
    <w:p w:rsidR="00072EA0" w:rsidRDefault="00072EA0">
      <w:pPr>
        <w:rPr>
          <w:rFonts w:ascii="Arial" w:hAnsi="Arial" w:cs="Arial"/>
          <w:b/>
          <w:bCs/>
        </w:rPr>
      </w:pPr>
    </w:p>
    <w:p w:rsidR="00072EA0" w:rsidRDefault="00072EA0">
      <w:pPr>
        <w:rPr>
          <w:rFonts w:ascii="Arial" w:hAnsi="Arial" w:cs="Arial"/>
          <w:b/>
          <w:bCs/>
        </w:rPr>
      </w:pPr>
    </w:p>
    <w:p w:rsidR="00072EA0" w:rsidRDefault="00072EA0">
      <w:pPr>
        <w:rPr>
          <w:rFonts w:ascii="Arial" w:hAnsi="Arial" w:cs="Arial"/>
          <w:b/>
          <w:bCs/>
        </w:rPr>
      </w:pPr>
    </w:p>
    <w:p w:rsidR="00885E3A" w:rsidRPr="00BB5153" w:rsidRDefault="00885E3A">
      <w:pPr>
        <w:rPr>
          <w:rFonts w:ascii="Arial" w:hAnsi="Arial" w:cs="Arial"/>
        </w:rPr>
      </w:pPr>
      <w:r>
        <w:rPr>
          <w:rFonts w:ascii="Arial" w:hAnsi="Arial" w:cs="Arial"/>
          <w:b/>
          <w:bCs/>
        </w:rPr>
        <w:t>4.</w:t>
      </w:r>
      <w:r>
        <w:rPr>
          <w:rFonts w:ascii="Arial" w:hAnsi="Arial" w:cs="Arial"/>
          <w:b/>
          <w:bCs/>
        </w:rPr>
        <w:tab/>
        <w:t xml:space="preserve">Governing </w:t>
      </w:r>
      <w:r w:rsidR="00334581">
        <w:rPr>
          <w:rFonts w:ascii="Arial" w:hAnsi="Arial" w:cs="Arial"/>
          <w:b/>
          <w:bCs/>
        </w:rPr>
        <w:t xml:space="preserve">Council/College </w:t>
      </w:r>
      <w:r w:rsidR="009B1071">
        <w:rPr>
          <w:rFonts w:ascii="Arial" w:hAnsi="Arial" w:cs="Arial"/>
          <w:b/>
          <w:bCs/>
        </w:rPr>
        <w:t>Committee</w:t>
      </w:r>
      <w:r w:rsidR="009B1071" w:rsidRPr="00BB5153">
        <w:rPr>
          <w:rFonts w:ascii="Arial" w:hAnsi="Arial" w:cs="Arial"/>
          <w:bCs/>
        </w:rPr>
        <w:t xml:space="preserve"> (</w:t>
      </w:r>
      <w:r w:rsidR="002161A1" w:rsidRPr="00BB5153">
        <w:rPr>
          <w:rFonts w:ascii="Arial" w:hAnsi="Arial" w:cs="Arial"/>
          <w:bCs/>
        </w:rPr>
        <w:t>Provide details, if changes took place after previous inspection)</w:t>
      </w:r>
    </w:p>
    <w:p w:rsidR="00885E3A" w:rsidRDefault="00885E3A">
      <w:pPr>
        <w:rPr>
          <w:rFonts w:ascii="Arial" w:hAnsi="Arial" w:cs="Arial"/>
          <w:b/>
          <w:bCs/>
          <w:sz w:val="6"/>
          <w:szCs w:val="14"/>
        </w:rPr>
      </w:pPr>
    </w:p>
    <w:p w:rsidR="00885E3A" w:rsidRDefault="00885E3A">
      <w:pPr>
        <w:ind w:firstLine="720"/>
        <w:rPr>
          <w:rFonts w:ascii="Arial" w:hAnsi="Arial" w:cs="Arial"/>
          <w:sz w:val="8"/>
          <w:szCs w:val="16"/>
        </w:rPr>
      </w:pPr>
    </w:p>
    <w:tbl>
      <w:tblPr>
        <w:tblW w:w="47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
      <w:tblGrid>
        <w:gridCol w:w="953"/>
        <w:gridCol w:w="2392"/>
        <w:gridCol w:w="1838"/>
        <w:gridCol w:w="1724"/>
        <w:gridCol w:w="1522"/>
        <w:gridCol w:w="1954"/>
        <w:gridCol w:w="3453"/>
      </w:tblGrid>
      <w:tr w:rsidR="000C13AF" w:rsidTr="000C13AF">
        <w:tc>
          <w:tcPr>
            <w:tcW w:w="344" w:type="pct"/>
            <w:tcMar>
              <w:top w:w="15" w:type="dxa"/>
              <w:left w:w="15" w:type="dxa"/>
              <w:bottom w:w="15" w:type="dxa"/>
              <w:right w:w="15" w:type="dxa"/>
            </w:tcMar>
            <w:vAlign w:val="center"/>
          </w:tcPr>
          <w:p w:rsidR="000C13AF" w:rsidRDefault="000C13AF" w:rsidP="00334581">
            <w:pPr>
              <w:jc w:val="center"/>
              <w:rPr>
                <w:rFonts w:ascii="Arial" w:eastAsia="Arial Unicode MS" w:hAnsi="Arial" w:cs="Arial"/>
                <w:b/>
                <w:bCs/>
                <w:sz w:val="22"/>
              </w:rPr>
            </w:pPr>
            <w:r>
              <w:rPr>
                <w:rFonts w:ascii="Arial" w:hAnsi="Arial" w:cs="Arial"/>
                <w:b/>
                <w:bCs/>
                <w:sz w:val="22"/>
              </w:rPr>
              <w:t>S. No.</w:t>
            </w:r>
          </w:p>
        </w:tc>
        <w:tc>
          <w:tcPr>
            <w:tcW w:w="864" w:type="pct"/>
            <w:tcMar>
              <w:top w:w="15" w:type="dxa"/>
              <w:left w:w="15" w:type="dxa"/>
              <w:bottom w:w="15" w:type="dxa"/>
              <w:right w:w="15" w:type="dxa"/>
            </w:tcMar>
            <w:vAlign w:val="center"/>
          </w:tcPr>
          <w:p w:rsidR="000C13AF" w:rsidRDefault="000C13AF">
            <w:pPr>
              <w:jc w:val="center"/>
              <w:rPr>
                <w:rFonts w:ascii="Arial" w:eastAsia="Arial Unicode MS" w:hAnsi="Arial" w:cs="Arial"/>
                <w:b/>
                <w:bCs/>
                <w:sz w:val="22"/>
              </w:rPr>
            </w:pPr>
            <w:r>
              <w:rPr>
                <w:rFonts w:ascii="Arial" w:hAnsi="Arial" w:cs="Arial"/>
                <w:b/>
                <w:bCs/>
                <w:sz w:val="22"/>
              </w:rPr>
              <w:t>Name</w:t>
            </w:r>
          </w:p>
        </w:tc>
        <w:tc>
          <w:tcPr>
            <w:tcW w:w="664" w:type="pct"/>
            <w:tcMar>
              <w:top w:w="15" w:type="dxa"/>
              <w:left w:w="15" w:type="dxa"/>
              <w:bottom w:w="15" w:type="dxa"/>
              <w:right w:w="15" w:type="dxa"/>
            </w:tcMar>
            <w:vAlign w:val="center"/>
          </w:tcPr>
          <w:p w:rsidR="000C13AF" w:rsidRDefault="000C13AF">
            <w:pPr>
              <w:jc w:val="center"/>
              <w:rPr>
                <w:rFonts w:ascii="Arial" w:eastAsia="Arial Unicode MS" w:hAnsi="Arial" w:cs="Arial"/>
                <w:b/>
                <w:bCs/>
                <w:sz w:val="22"/>
              </w:rPr>
            </w:pPr>
            <w:r>
              <w:rPr>
                <w:rFonts w:ascii="Arial" w:hAnsi="Arial" w:cs="Arial"/>
                <w:b/>
                <w:bCs/>
                <w:sz w:val="22"/>
              </w:rPr>
              <w:t>Position</w:t>
            </w:r>
          </w:p>
        </w:tc>
        <w:tc>
          <w:tcPr>
            <w:tcW w:w="623" w:type="pct"/>
            <w:tcMar>
              <w:top w:w="15" w:type="dxa"/>
              <w:left w:w="15" w:type="dxa"/>
              <w:bottom w:w="15" w:type="dxa"/>
              <w:right w:w="15" w:type="dxa"/>
            </w:tcMar>
            <w:vAlign w:val="center"/>
          </w:tcPr>
          <w:p w:rsidR="000C13AF" w:rsidRDefault="000C13AF">
            <w:pPr>
              <w:jc w:val="center"/>
              <w:rPr>
                <w:rFonts w:ascii="Arial" w:eastAsia="Arial Unicode MS" w:hAnsi="Arial" w:cs="Arial"/>
                <w:b/>
                <w:bCs/>
                <w:sz w:val="22"/>
              </w:rPr>
            </w:pPr>
            <w:r>
              <w:rPr>
                <w:rFonts w:ascii="Arial" w:hAnsi="Arial" w:cs="Arial"/>
                <w:b/>
                <w:bCs/>
                <w:sz w:val="22"/>
              </w:rPr>
              <w:t>Educational Qualification</w:t>
            </w:r>
          </w:p>
        </w:tc>
        <w:tc>
          <w:tcPr>
            <w:tcW w:w="550" w:type="pct"/>
            <w:tcMar>
              <w:top w:w="15" w:type="dxa"/>
              <w:left w:w="15" w:type="dxa"/>
              <w:bottom w:w="15" w:type="dxa"/>
              <w:right w:w="15" w:type="dxa"/>
            </w:tcMar>
            <w:vAlign w:val="center"/>
          </w:tcPr>
          <w:p w:rsidR="000C13AF" w:rsidRDefault="000C13AF">
            <w:pPr>
              <w:jc w:val="center"/>
              <w:rPr>
                <w:rFonts w:ascii="Arial" w:eastAsia="Arial Unicode MS" w:hAnsi="Arial" w:cs="Arial"/>
                <w:b/>
                <w:bCs/>
                <w:sz w:val="22"/>
              </w:rPr>
            </w:pPr>
            <w:r>
              <w:rPr>
                <w:rFonts w:ascii="Arial" w:hAnsi="Arial" w:cs="Arial"/>
                <w:b/>
                <w:bCs/>
                <w:sz w:val="22"/>
              </w:rPr>
              <w:t>Telephone numbers</w:t>
            </w:r>
          </w:p>
        </w:tc>
        <w:tc>
          <w:tcPr>
            <w:tcW w:w="706" w:type="pct"/>
            <w:tcMar>
              <w:top w:w="15" w:type="dxa"/>
              <w:left w:w="15" w:type="dxa"/>
              <w:bottom w:w="15" w:type="dxa"/>
              <w:right w:w="15" w:type="dxa"/>
            </w:tcMar>
            <w:vAlign w:val="center"/>
          </w:tcPr>
          <w:p w:rsidR="000C13AF" w:rsidRDefault="000C13AF">
            <w:pPr>
              <w:jc w:val="center"/>
              <w:rPr>
                <w:rFonts w:ascii="Arial" w:eastAsia="Arial Unicode MS" w:hAnsi="Arial" w:cs="Arial"/>
                <w:b/>
                <w:bCs/>
                <w:sz w:val="22"/>
              </w:rPr>
            </w:pPr>
            <w:r>
              <w:rPr>
                <w:rFonts w:ascii="Arial" w:hAnsi="Arial" w:cs="Arial"/>
                <w:b/>
                <w:bCs/>
                <w:sz w:val="22"/>
              </w:rPr>
              <w:t>E-mail</w:t>
            </w:r>
          </w:p>
        </w:tc>
        <w:tc>
          <w:tcPr>
            <w:tcW w:w="1248" w:type="pct"/>
            <w:tcMar>
              <w:top w:w="15" w:type="dxa"/>
              <w:left w:w="15" w:type="dxa"/>
              <w:bottom w:w="15" w:type="dxa"/>
              <w:right w:w="15" w:type="dxa"/>
            </w:tcMar>
            <w:vAlign w:val="center"/>
          </w:tcPr>
          <w:p w:rsidR="000C13AF" w:rsidRDefault="000C13AF" w:rsidP="008F0722">
            <w:pPr>
              <w:jc w:val="center"/>
              <w:rPr>
                <w:rFonts w:ascii="Arial" w:eastAsia="Arial Unicode MS" w:hAnsi="Arial" w:cs="Arial"/>
                <w:b/>
                <w:bCs/>
                <w:sz w:val="22"/>
              </w:rPr>
            </w:pPr>
            <w:r>
              <w:rPr>
                <w:rFonts w:ascii="Arial" w:hAnsi="Arial" w:cs="Arial"/>
                <w:b/>
                <w:bCs/>
                <w:sz w:val="22"/>
              </w:rPr>
              <w:t>Residential Address</w:t>
            </w:r>
          </w:p>
        </w:tc>
      </w:tr>
      <w:tr w:rsidR="000C13AF" w:rsidTr="000C13AF">
        <w:trPr>
          <w:trHeight w:val="432"/>
        </w:trPr>
        <w:tc>
          <w:tcPr>
            <w:tcW w:w="344" w:type="pct"/>
            <w:tcMar>
              <w:top w:w="15" w:type="dxa"/>
              <w:left w:w="15" w:type="dxa"/>
              <w:bottom w:w="15" w:type="dxa"/>
              <w:right w:w="15" w:type="dxa"/>
            </w:tcMar>
            <w:vAlign w:val="center"/>
          </w:tcPr>
          <w:p w:rsidR="000C13AF" w:rsidRDefault="000C13AF">
            <w:pPr>
              <w:jc w:val="center"/>
              <w:rPr>
                <w:rFonts w:ascii="Arial" w:eastAsia="Arial Unicode MS" w:hAnsi="Arial" w:cs="Arial"/>
              </w:rPr>
            </w:pPr>
            <w:r>
              <w:rPr>
                <w:rFonts w:ascii="Arial" w:hAnsi="Arial" w:cs="Arial"/>
              </w:rPr>
              <w:t>1</w:t>
            </w:r>
          </w:p>
        </w:tc>
        <w:tc>
          <w:tcPr>
            <w:tcW w:w="864" w:type="pct"/>
            <w:tcMar>
              <w:top w:w="15" w:type="dxa"/>
              <w:left w:w="15" w:type="dxa"/>
              <w:bottom w:w="15" w:type="dxa"/>
              <w:right w:w="15" w:type="dxa"/>
            </w:tcMar>
            <w:vAlign w:val="center"/>
          </w:tcPr>
          <w:p w:rsidR="000C13AF" w:rsidRDefault="000C13AF">
            <w:pPr>
              <w:rPr>
                <w:rFonts w:ascii="Arial" w:eastAsia="Arial Unicode MS" w:hAnsi="Arial" w:cs="Arial"/>
              </w:rPr>
            </w:pPr>
          </w:p>
        </w:tc>
        <w:tc>
          <w:tcPr>
            <w:tcW w:w="664" w:type="pct"/>
            <w:tcMar>
              <w:top w:w="15" w:type="dxa"/>
              <w:left w:w="15" w:type="dxa"/>
              <w:bottom w:w="15" w:type="dxa"/>
              <w:right w:w="15" w:type="dxa"/>
            </w:tcMar>
            <w:vAlign w:val="center"/>
          </w:tcPr>
          <w:p w:rsidR="000C13AF" w:rsidRDefault="000C13AF" w:rsidP="000C13AF">
            <w:pPr>
              <w:jc w:val="center"/>
              <w:rPr>
                <w:rFonts w:ascii="Arial" w:eastAsia="Arial Unicode MS" w:hAnsi="Arial" w:cs="Arial"/>
              </w:rPr>
            </w:pPr>
            <w:r>
              <w:rPr>
                <w:rFonts w:ascii="Arial" w:hAnsi="Arial" w:cs="Arial"/>
              </w:rPr>
              <w:t>Chairperson</w:t>
            </w:r>
          </w:p>
        </w:tc>
        <w:tc>
          <w:tcPr>
            <w:tcW w:w="623"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c>
          <w:tcPr>
            <w:tcW w:w="550"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c>
          <w:tcPr>
            <w:tcW w:w="706"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c>
          <w:tcPr>
            <w:tcW w:w="1248"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r>
      <w:tr w:rsidR="000C13AF" w:rsidTr="000C13AF">
        <w:trPr>
          <w:cantSplit/>
          <w:trHeight w:val="432"/>
        </w:trPr>
        <w:tc>
          <w:tcPr>
            <w:tcW w:w="344" w:type="pct"/>
            <w:tcMar>
              <w:top w:w="15" w:type="dxa"/>
              <w:left w:w="15" w:type="dxa"/>
              <w:bottom w:w="15" w:type="dxa"/>
              <w:right w:w="15" w:type="dxa"/>
            </w:tcMar>
            <w:vAlign w:val="center"/>
          </w:tcPr>
          <w:p w:rsidR="000C13AF" w:rsidRDefault="000C13AF">
            <w:pPr>
              <w:jc w:val="center"/>
              <w:rPr>
                <w:rFonts w:ascii="Arial" w:eastAsia="Arial Unicode MS" w:hAnsi="Arial" w:cs="Arial"/>
              </w:rPr>
            </w:pPr>
            <w:r>
              <w:rPr>
                <w:rFonts w:ascii="Arial" w:hAnsi="Arial" w:cs="Arial"/>
              </w:rPr>
              <w:t>2</w:t>
            </w:r>
          </w:p>
        </w:tc>
        <w:tc>
          <w:tcPr>
            <w:tcW w:w="864" w:type="pct"/>
            <w:tcMar>
              <w:top w:w="15" w:type="dxa"/>
              <w:left w:w="15" w:type="dxa"/>
              <w:bottom w:w="15" w:type="dxa"/>
              <w:right w:w="15" w:type="dxa"/>
            </w:tcMar>
            <w:vAlign w:val="center"/>
          </w:tcPr>
          <w:p w:rsidR="000C13AF" w:rsidRDefault="000C13AF">
            <w:pPr>
              <w:rPr>
                <w:rFonts w:ascii="Arial" w:eastAsia="Arial Unicode MS" w:hAnsi="Arial" w:cs="Arial"/>
              </w:rPr>
            </w:pPr>
          </w:p>
        </w:tc>
        <w:tc>
          <w:tcPr>
            <w:tcW w:w="664" w:type="pct"/>
            <w:vMerge w:val="restart"/>
            <w:tcMar>
              <w:top w:w="15" w:type="dxa"/>
              <w:left w:w="15" w:type="dxa"/>
              <w:bottom w:w="15" w:type="dxa"/>
              <w:right w:w="15" w:type="dxa"/>
            </w:tcMar>
            <w:vAlign w:val="center"/>
          </w:tcPr>
          <w:p w:rsidR="000C13AF" w:rsidRDefault="000C13AF">
            <w:pPr>
              <w:jc w:val="center"/>
              <w:rPr>
                <w:rFonts w:ascii="Arial" w:eastAsia="Arial Unicode MS" w:hAnsi="Arial" w:cs="Arial"/>
              </w:rPr>
            </w:pPr>
            <w:r>
              <w:rPr>
                <w:rFonts w:ascii="Arial" w:hAnsi="Arial" w:cs="Arial"/>
              </w:rPr>
              <w:t>Members</w:t>
            </w:r>
          </w:p>
        </w:tc>
        <w:tc>
          <w:tcPr>
            <w:tcW w:w="623"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c>
          <w:tcPr>
            <w:tcW w:w="550"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c>
          <w:tcPr>
            <w:tcW w:w="706"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c>
          <w:tcPr>
            <w:tcW w:w="1248"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r>
      <w:tr w:rsidR="000C13AF" w:rsidTr="000C13AF">
        <w:trPr>
          <w:cantSplit/>
          <w:trHeight w:val="432"/>
        </w:trPr>
        <w:tc>
          <w:tcPr>
            <w:tcW w:w="344" w:type="pct"/>
            <w:vAlign w:val="center"/>
          </w:tcPr>
          <w:p w:rsidR="000C13AF" w:rsidRDefault="00B50D95" w:rsidP="00B50D95">
            <w:pPr>
              <w:jc w:val="center"/>
              <w:rPr>
                <w:rFonts w:ascii="Arial" w:eastAsia="Arial Unicode MS" w:hAnsi="Arial" w:cs="Arial"/>
              </w:rPr>
            </w:pPr>
            <w:r>
              <w:rPr>
                <w:rFonts w:ascii="Arial" w:eastAsia="MS Mincho" w:hAnsi="Arial" w:cs="Arial"/>
              </w:rPr>
              <w:t>3</w:t>
            </w:r>
          </w:p>
        </w:tc>
        <w:tc>
          <w:tcPr>
            <w:tcW w:w="864" w:type="pct"/>
            <w:vAlign w:val="center"/>
          </w:tcPr>
          <w:p w:rsidR="000C13AF" w:rsidRDefault="000C13AF">
            <w:pPr>
              <w:rPr>
                <w:rFonts w:ascii="Arial" w:eastAsia="Arial Unicode MS" w:hAnsi="Arial" w:cs="Arial"/>
              </w:rPr>
            </w:pPr>
          </w:p>
        </w:tc>
        <w:tc>
          <w:tcPr>
            <w:tcW w:w="664" w:type="pct"/>
            <w:vMerge/>
            <w:vAlign w:val="center"/>
          </w:tcPr>
          <w:p w:rsidR="000C13AF" w:rsidRDefault="000C13AF">
            <w:pPr>
              <w:jc w:val="center"/>
              <w:rPr>
                <w:rFonts w:ascii="Arial" w:eastAsia="Arial Unicode MS" w:hAnsi="Arial" w:cs="Arial"/>
              </w:rPr>
            </w:pPr>
          </w:p>
        </w:tc>
        <w:tc>
          <w:tcPr>
            <w:tcW w:w="623"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c>
          <w:tcPr>
            <w:tcW w:w="550"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c>
          <w:tcPr>
            <w:tcW w:w="706"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c>
          <w:tcPr>
            <w:tcW w:w="1248"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r>
      <w:tr w:rsidR="000C13AF" w:rsidTr="000C13AF">
        <w:trPr>
          <w:cantSplit/>
          <w:trHeight w:val="432"/>
        </w:trPr>
        <w:tc>
          <w:tcPr>
            <w:tcW w:w="344" w:type="pct"/>
            <w:vAlign w:val="center"/>
          </w:tcPr>
          <w:p w:rsidR="000C13AF" w:rsidRDefault="00B50D95">
            <w:pPr>
              <w:jc w:val="center"/>
              <w:rPr>
                <w:rFonts w:ascii="Arial" w:eastAsia="Arial Unicode MS" w:hAnsi="Arial" w:cs="Arial"/>
              </w:rPr>
            </w:pPr>
            <w:r>
              <w:rPr>
                <w:rFonts w:ascii="Arial" w:eastAsia="MS Mincho" w:hAnsi="Arial" w:cs="Arial"/>
              </w:rPr>
              <w:t>4</w:t>
            </w:r>
          </w:p>
        </w:tc>
        <w:tc>
          <w:tcPr>
            <w:tcW w:w="864" w:type="pct"/>
            <w:vAlign w:val="center"/>
          </w:tcPr>
          <w:p w:rsidR="000C13AF" w:rsidRDefault="000C13AF">
            <w:pPr>
              <w:rPr>
                <w:rFonts w:ascii="Arial" w:eastAsia="Arial Unicode MS" w:hAnsi="Arial" w:cs="Arial"/>
              </w:rPr>
            </w:pPr>
          </w:p>
        </w:tc>
        <w:tc>
          <w:tcPr>
            <w:tcW w:w="664" w:type="pct"/>
            <w:vMerge/>
            <w:vAlign w:val="center"/>
          </w:tcPr>
          <w:p w:rsidR="000C13AF" w:rsidRDefault="000C13AF">
            <w:pPr>
              <w:jc w:val="center"/>
              <w:rPr>
                <w:rFonts w:ascii="Arial" w:eastAsia="Arial Unicode MS" w:hAnsi="Arial" w:cs="Arial"/>
              </w:rPr>
            </w:pPr>
          </w:p>
        </w:tc>
        <w:tc>
          <w:tcPr>
            <w:tcW w:w="623"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c>
          <w:tcPr>
            <w:tcW w:w="550"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c>
          <w:tcPr>
            <w:tcW w:w="706"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c>
          <w:tcPr>
            <w:tcW w:w="1248"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r>
      <w:tr w:rsidR="000C13AF" w:rsidTr="000C13AF">
        <w:trPr>
          <w:trHeight w:val="432"/>
        </w:trPr>
        <w:tc>
          <w:tcPr>
            <w:tcW w:w="344" w:type="pct"/>
            <w:tcMar>
              <w:top w:w="15" w:type="dxa"/>
              <w:left w:w="15" w:type="dxa"/>
              <w:bottom w:w="15" w:type="dxa"/>
              <w:right w:w="15" w:type="dxa"/>
            </w:tcMar>
            <w:vAlign w:val="center"/>
          </w:tcPr>
          <w:p w:rsidR="000C13AF" w:rsidRDefault="00B50D95">
            <w:pPr>
              <w:jc w:val="center"/>
              <w:rPr>
                <w:rFonts w:ascii="Arial" w:eastAsia="Arial Unicode MS" w:hAnsi="Arial" w:cs="Arial"/>
              </w:rPr>
            </w:pPr>
            <w:r>
              <w:rPr>
                <w:rFonts w:ascii="Arial" w:eastAsia="Arial Unicode MS" w:hAnsi="Arial" w:cs="Arial"/>
              </w:rPr>
              <w:t>5</w:t>
            </w:r>
          </w:p>
        </w:tc>
        <w:tc>
          <w:tcPr>
            <w:tcW w:w="864" w:type="pct"/>
            <w:tcMar>
              <w:top w:w="15" w:type="dxa"/>
              <w:left w:w="15" w:type="dxa"/>
              <w:bottom w:w="15" w:type="dxa"/>
              <w:right w:w="15" w:type="dxa"/>
            </w:tcMar>
            <w:vAlign w:val="center"/>
          </w:tcPr>
          <w:p w:rsidR="000C13AF" w:rsidRDefault="000C13AF">
            <w:pPr>
              <w:rPr>
                <w:rFonts w:ascii="Arial" w:eastAsia="Arial Unicode MS" w:hAnsi="Arial" w:cs="Arial"/>
              </w:rPr>
            </w:pPr>
          </w:p>
        </w:tc>
        <w:tc>
          <w:tcPr>
            <w:tcW w:w="664" w:type="pct"/>
            <w:tcMar>
              <w:top w:w="15" w:type="dxa"/>
              <w:left w:w="15" w:type="dxa"/>
              <w:bottom w:w="15" w:type="dxa"/>
              <w:right w:w="15" w:type="dxa"/>
            </w:tcMar>
            <w:vAlign w:val="center"/>
          </w:tcPr>
          <w:p w:rsidR="000C13AF" w:rsidRDefault="000C13AF">
            <w:pPr>
              <w:jc w:val="center"/>
              <w:rPr>
                <w:rFonts w:ascii="Arial" w:eastAsia="Arial Unicode MS" w:hAnsi="Arial" w:cs="Arial"/>
              </w:rPr>
            </w:pPr>
            <w:r>
              <w:rPr>
                <w:rFonts w:ascii="Arial" w:hAnsi="Arial" w:cs="Arial"/>
              </w:rPr>
              <w:t>University Representative</w:t>
            </w:r>
          </w:p>
        </w:tc>
        <w:tc>
          <w:tcPr>
            <w:tcW w:w="623"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c>
          <w:tcPr>
            <w:tcW w:w="550"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c>
          <w:tcPr>
            <w:tcW w:w="706"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c>
          <w:tcPr>
            <w:tcW w:w="1248"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r>
              <w:rPr>
                <w:rFonts w:ascii="Arial" w:hAnsi="Arial" w:cs="Arial"/>
              </w:rPr>
              <w:t> </w:t>
            </w:r>
          </w:p>
        </w:tc>
      </w:tr>
    </w:tbl>
    <w:p w:rsidR="00885E3A" w:rsidRDefault="00885E3A">
      <w:pPr>
        <w:rPr>
          <w:rFonts w:ascii="Arial" w:hAnsi="Arial" w:cs="Arial"/>
          <w:b/>
          <w:bCs/>
          <w:sz w:val="20"/>
        </w:rPr>
      </w:pPr>
    </w:p>
    <w:p w:rsidR="00A80046" w:rsidRPr="00052DB0" w:rsidRDefault="00D769C6">
      <w:pPr>
        <w:rPr>
          <w:rFonts w:ascii="Arial" w:hAnsi="Arial" w:cs="Arial"/>
          <w:bCs/>
        </w:rPr>
      </w:pPr>
      <w:r w:rsidRPr="00052DB0">
        <w:rPr>
          <w:rFonts w:ascii="Arial" w:hAnsi="Arial" w:cs="Arial"/>
          <w:b/>
          <w:bCs/>
        </w:rPr>
        <w:t>Note:</w:t>
      </w:r>
      <w:r w:rsidR="009B1071">
        <w:rPr>
          <w:rFonts w:ascii="Arial" w:hAnsi="Arial" w:cs="Arial"/>
          <w:b/>
          <w:bCs/>
        </w:rPr>
        <w:t xml:space="preserve"> </w:t>
      </w:r>
      <w:r w:rsidR="00ED25CA" w:rsidRPr="00052DB0">
        <w:rPr>
          <w:rFonts w:ascii="Arial" w:hAnsi="Arial" w:cs="Arial"/>
          <w:bCs/>
        </w:rPr>
        <w:t xml:space="preserve">Enclose the copy of the </w:t>
      </w:r>
      <w:r w:rsidR="00C24F31" w:rsidRPr="00052DB0">
        <w:rPr>
          <w:rFonts w:ascii="Arial" w:hAnsi="Arial" w:cs="Arial"/>
          <w:bCs/>
        </w:rPr>
        <w:t xml:space="preserve">Minutes </w:t>
      </w:r>
      <w:r w:rsidR="00ED25CA" w:rsidRPr="00052DB0">
        <w:rPr>
          <w:rFonts w:ascii="Arial" w:hAnsi="Arial" w:cs="Arial"/>
          <w:bCs/>
        </w:rPr>
        <w:t xml:space="preserve">of the recent Governing </w:t>
      </w:r>
      <w:r w:rsidR="00BB5153">
        <w:rPr>
          <w:rFonts w:ascii="Arial" w:hAnsi="Arial" w:cs="Arial"/>
          <w:bCs/>
        </w:rPr>
        <w:t>Council/College Committee</w:t>
      </w:r>
      <w:r w:rsidR="00ED25CA" w:rsidRPr="00052DB0">
        <w:rPr>
          <w:rFonts w:ascii="Arial" w:hAnsi="Arial" w:cs="Arial"/>
          <w:bCs/>
        </w:rPr>
        <w:t xml:space="preserve"> meeting</w:t>
      </w:r>
      <w:r w:rsidRPr="00052DB0">
        <w:rPr>
          <w:rFonts w:ascii="Arial" w:hAnsi="Arial" w:cs="Arial"/>
          <w:bCs/>
        </w:rPr>
        <w:t>.</w:t>
      </w:r>
    </w:p>
    <w:p w:rsidR="00A80046" w:rsidRDefault="00A80046">
      <w:pPr>
        <w:rPr>
          <w:rFonts w:ascii="Arial" w:hAnsi="Arial" w:cs="Arial"/>
          <w:b/>
          <w:bCs/>
        </w:rPr>
      </w:pPr>
    </w:p>
    <w:p w:rsidR="00A80046" w:rsidRDefault="00A80046">
      <w:pPr>
        <w:rPr>
          <w:rFonts w:ascii="Arial" w:hAnsi="Arial" w:cs="Arial"/>
          <w:b/>
          <w:bCs/>
        </w:rPr>
      </w:pPr>
    </w:p>
    <w:p w:rsidR="00A80046" w:rsidRDefault="00A80046">
      <w:pPr>
        <w:rPr>
          <w:rFonts w:ascii="Arial" w:hAnsi="Arial" w:cs="Arial"/>
          <w:b/>
          <w:bCs/>
        </w:rPr>
      </w:pPr>
    </w:p>
    <w:p w:rsidR="002F5706" w:rsidRDefault="002F5706" w:rsidP="00A80046">
      <w:pPr>
        <w:jc w:val="right"/>
        <w:rPr>
          <w:rFonts w:ascii="Arial" w:hAnsi="Arial" w:cs="Arial"/>
        </w:rPr>
      </w:pPr>
    </w:p>
    <w:p w:rsidR="00652A77" w:rsidRDefault="00A80046" w:rsidP="00A80046">
      <w:pPr>
        <w:jc w:val="right"/>
        <w:rPr>
          <w:rFonts w:ascii="Arial" w:hAnsi="Arial" w:cs="Arial"/>
          <w:b/>
          <w:bCs/>
        </w:rPr>
      </w:pPr>
      <w:r>
        <w:rPr>
          <w:rFonts w:ascii="Arial" w:hAnsi="Arial" w:cs="Arial"/>
        </w:rPr>
        <w:t>Signature of the Principal</w:t>
      </w: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885E3A" w:rsidRDefault="00E17E1A" w:rsidP="00652A77">
      <w:pPr>
        <w:jc w:val="center"/>
        <w:rPr>
          <w:rFonts w:ascii="Arial" w:hAnsi="Arial" w:cs="Arial"/>
          <w:b/>
          <w:bCs/>
        </w:rPr>
      </w:pPr>
      <w:r>
        <w:rPr>
          <w:rFonts w:ascii="Arial" w:hAnsi="Arial" w:cs="Arial"/>
          <w:b/>
          <w:bCs/>
        </w:rPr>
        <w:t>7</w:t>
      </w:r>
      <w:r w:rsidR="00072EA0">
        <w:rPr>
          <w:rFonts w:ascii="Arial" w:hAnsi="Arial" w:cs="Arial"/>
          <w:b/>
          <w:bCs/>
        </w:rPr>
        <w:br w:type="page"/>
      </w:r>
    </w:p>
    <w:p w:rsidR="00885E3A" w:rsidRDefault="00885E3A">
      <w:pPr>
        <w:rPr>
          <w:rFonts w:ascii="Arial" w:hAnsi="Arial" w:cs="Arial"/>
          <w:b/>
          <w:bCs/>
        </w:rPr>
      </w:pPr>
      <w:r>
        <w:rPr>
          <w:rFonts w:ascii="Arial" w:hAnsi="Arial" w:cs="Arial"/>
          <w:b/>
          <w:bCs/>
        </w:rPr>
        <w:lastRenderedPageBreak/>
        <w:t>5.</w:t>
      </w:r>
      <w:r>
        <w:rPr>
          <w:rFonts w:ascii="Arial" w:hAnsi="Arial" w:cs="Arial"/>
          <w:b/>
          <w:bCs/>
        </w:rPr>
        <w:tab/>
        <w:t xml:space="preserve">Planning and Monitoring Board </w:t>
      </w:r>
    </w:p>
    <w:p w:rsidR="00885E3A" w:rsidRDefault="00885E3A">
      <w:pPr>
        <w:rPr>
          <w:rFonts w:ascii="Arial" w:hAnsi="Arial" w:cs="Arial"/>
          <w:sz w:val="4"/>
        </w:rPr>
      </w:pPr>
    </w:p>
    <w:p w:rsidR="00885E3A" w:rsidRDefault="00885E3A">
      <w:pPr>
        <w:rPr>
          <w:rFonts w:ascii="Arial" w:hAnsi="Arial" w:cs="Arial"/>
          <w:sz w:val="4"/>
        </w:rPr>
      </w:pPr>
    </w:p>
    <w:p w:rsidR="00885E3A" w:rsidRDefault="00885E3A">
      <w:pPr>
        <w:ind w:firstLine="720"/>
        <w:rPr>
          <w:rFonts w:ascii="Arial" w:hAnsi="Arial" w:cs="Arial"/>
          <w:b/>
          <w:bCs/>
          <w:sz w:val="6"/>
        </w:rPr>
      </w:pPr>
    </w:p>
    <w:p w:rsidR="00885E3A" w:rsidRDefault="00885E3A">
      <w:pPr>
        <w:ind w:firstLine="720"/>
        <w:rPr>
          <w:rFonts w:ascii="Arial" w:hAnsi="Arial" w:cs="Arial"/>
          <w:sz w:val="8"/>
        </w:rPr>
      </w:pP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75"/>
        <w:gridCol w:w="2070"/>
        <w:gridCol w:w="1476"/>
        <w:gridCol w:w="1923"/>
        <w:gridCol w:w="1923"/>
        <w:gridCol w:w="1529"/>
        <w:gridCol w:w="1660"/>
        <w:gridCol w:w="3032"/>
      </w:tblGrid>
      <w:tr w:rsidR="000C13AF" w:rsidTr="000C13AF">
        <w:trPr>
          <w:trHeight w:val="495"/>
          <w:tblHeader/>
        </w:trPr>
        <w:tc>
          <w:tcPr>
            <w:tcW w:w="236" w:type="pct"/>
            <w:vAlign w:val="center"/>
          </w:tcPr>
          <w:p w:rsidR="000C13AF" w:rsidRDefault="000C13AF">
            <w:pPr>
              <w:jc w:val="center"/>
              <w:rPr>
                <w:rFonts w:ascii="Arial" w:eastAsia="Arial Unicode MS" w:hAnsi="Arial" w:cs="Arial"/>
                <w:b/>
                <w:bCs/>
                <w:sz w:val="22"/>
              </w:rPr>
            </w:pPr>
            <w:r>
              <w:rPr>
                <w:rFonts w:ascii="Arial" w:hAnsi="Arial" w:cs="Arial"/>
                <w:b/>
                <w:bCs/>
                <w:sz w:val="22"/>
              </w:rPr>
              <w:t>Sl. No.</w:t>
            </w:r>
          </w:p>
        </w:tc>
        <w:tc>
          <w:tcPr>
            <w:tcW w:w="724" w:type="pct"/>
            <w:vAlign w:val="center"/>
          </w:tcPr>
          <w:p w:rsidR="000C13AF" w:rsidRDefault="000C13AF">
            <w:pPr>
              <w:jc w:val="center"/>
              <w:rPr>
                <w:rFonts w:ascii="Arial" w:eastAsia="Arial Unicode MS" w:hAnsi="Arial" w:cs="Arial"/>
                <w:b/>
                <w:bCs/>
                <w:sz w:val="22"/>
              </w:rPr>
            </w:pPr>
            <w:r>
              <w:rPr>
                <w:rFonts w:ascii="Arial" w:hAnsi="Arial" w:cs="Arial"/>
                <w:b/>
                <w:bCs/>
                <w:sz w:val="22"/>
              </w:rPr>
              <w:t>Name</w:t>
            </w:r>
          </w:p>
        </w:tc>
        <w:tc>
          <w:tcPr>
            <w:tcW w:w="516" w:type="pct"/>
            <w:vAlign w:val="center"/>
          </w:tcPr>
          <w:p w:rsidR="000C13AF" w:rsidRDefault="000C13AF">
            <w:pPr>
              <w:jc w:val="center"/>
              <w:rPr>
                <w:rFonts w:ascii="Arial" w:hAnsi="Arial" w:cs="Arial"/>
                <w:b/>
                <w:bCs/>
                <w:sz w:val="22"/>
              </w:rPr>
            </w:pPr>
            <w:r>
              <w:rPr>
                <w:rFonts w:ascii="Arial" w:hAnsi="Arial" w:cs="Arial"/>
                <w:b/>
                <w:bCs/>
                <w:sz w:val="22"/>
              </w:rPr>
              <w:t>Position (Chairperson/</w:t>
            </w:r>
          </w:p>
          <w:p w:rsidR="000C13AF" w:rsidRDefault="000C13AF">
            <w:pPr>
              <w:jc w:val="center"/>
              <w:rPr>
                <w:rFonts w:ascii="Arial" w:eastAsia="Arial Unicode MS" w:hAnsi="Arial" w:cs="Arial"/>
                <w:b/>
                <w:bCs/>
                <w:sz w:val="22"/>
              </w:rPr>
            </w:pPr>
            <w:r>
              <w:rPr>
                <w:rFonts w:ascii="Arial" w:hAnsi="Arial" w:cs="Arial"/>
                <w:b/>
                <w:bCs/>
                <w:sz w:val="22"/>
              </w:rPr>
              <w:t>Member)</w:t>
            </w:r>
          </w:p>
        </w:tc>
        <w:tc>
          <w:tcPr>
            <w:tcW w:w="673" w:type="pct"/>
            <w:vAlign w:val="center"/>
          </w:tcPr>
          <w:p w:rsidR="000C13AF" w:rsidRDefault="000C13AF">
            <w:pPr>
              <w:jc w:val="center"/>
              <w:rPr>
                <w:rFonts w:ascii="Arial" w:hAnsi="Arial" w:cs="Arial"/>
                <w:b/>
                <w:bCs/>
                <w:sz w:val="22"/>
              </w:rPr>
            </w:pPr>
            <w:r>
              <w:rPr>
                <w:rFonts w:ascii="Arial" w:hAnsi="Arial" w:cs="Arial"/>
                <w:b/>
                <w:bCs/>
                <w:sz w:val="22"/>
              </w:rPr>
              <w:t>Category</w:t>
            </w:r>
          </w:p>
        </w:tc>
        <w:tc>
          <w:tcPr>
            <w:tcW w:w="673" w:type="pct"/>
            <w:tcMar>
              <w:top w:w="15" w:type="dxa"/>
              <w:left w:w="15" w:type="dxa"/>
              <w:bottom w:w="15" w:type="dxa"/>
              <w:right w:w="15" w:type="dxa"/>
            </w:tcMar>
            <w:vAlign w:val="center"/>
          </w:tcPr>
          <w:p w:rsidR="000C13AF" w:rsidRDefault="000C13AF">
            <w:pPr>
              <w:jc w:val="center"/>
              <w:rPr>
                <w:rFonts w:ascii="Arial" w:eastAsia="Arial Unicode MS" w:hAnsi="Arial" w:cs="Arial"/>
                <w:b/>
                <w:bCs/>
                <w:sz w:val="22"/>
              </w:rPr>
            </w:pPr>
            <w:r>
              <w:rPr>
                <w:rFonts w:ascii="Arial" w:hAnsi="Arial" w:cs="Arial"/>
                <w:b/>
                <w:bCs/>
                <w:sz w:val="22"/>
              </w:rPr>
              <w:t>Educational Qualification</w:t>
            </w:r>
          </w:p>
        </w:tc>
        <w:tc>
          <w:tcPr>
            <w:tcW w:w="535" w:type="pct"/>
            <w:tcMar>
              <w:top w:w="15" w:type="dxa"/>
              <w:left w:w="15" w:type="dxa"/>
              <w:bottom w:w="15" w:type="dxa"/>
              <w:right w:w="15" w:type="dxa"/>
            </w:tcMar>
            <w:vAlign w:val="center"/>
          </w:tcPr>
          <w:p w:rsidR="000C13AF" w:rsidRDefault="000C13AF">
            <w:pPr>
              <w:jc w:val="center"/>
              <w:rPr>
                <w:rFonts w:ascii="Arial" w:eastAsia="Arial Unicode MS" w:hAnsi="Arial" w:cs="Arial"/>
                <w:b/>
                <w:bCs/>
                <w:sz w:val="22"/>
              </w:rPr>
            </w:pPr>
            <w:r>
              <w:rPr>
                <w:rFonts w:ascii="Arial" w:hAnsi="Arial" w:cs="Arial"/>
                <w:b/>
                <w:bCs/>
                <w:sz w:val="22"/>
              </w:rPr>
              <w:t>Telephone numbers</w:t>
            </w:r>
          </w:p>
        </w:tc>
        <w:tc>
          <w:tcPr>
            <w:tcW w:w="581" w:type="pct"/>
            <w:tcMar>
              <w:top w:w="15" w:type="dxa"/>
              <w:left w:w="15" w:type="dxa"/>
              <w:bottom w:w="15" w:type="dxa"/>
              <w:right w:w="15" w:type="dxa"/>
            </w:tcMar>
            <w:vAlign w:val="center"/>
          </w:tcPr>
          <w:p w:rsidR="000C13AF" w:rsidRDefault="000C13AF">
            <w:pPr>
              <w:jc w:val="center"/>
              <w:rPr>
                <w:rFonts w:ascii="Arial" w:eastAsia="Arial Unicode MS" w:hAnsi="Arial" w:cs="Arial"/>
                <w:b/>
                <w:bCs/>
                <w:sz w:val="22"/>
              </w:rPr>
            </w:pPr>
            <w:r>
              <w:rPr>
                <w:rFonts w:ascii="Arial" w:hAnsi="Arial" w:cs="Arial"/>
                <w:b/>
                <w:bCs/>
                <w:sz w:val="22"/>
              </w:rPr>
              <w:t>E-mail</w:t>
            </w:r>
          </w:p>
        </w:tc>
        <w:tc>
          <w:tcPr>
            <w:tcW w:w="1061" w:type="pct"/>
            <w:tcMar>
              <w:top w:w="15" w:type="dxa"/>
              <w:left w:w="15" w:type="dxa"/>
              <w:bottom w:w="15" w:type="dxa"/>
              <w:right w:w="15" w:type="dxa"/>
            </w:tcMar>
            <w:vAlign w:val="center"/>
          </w:tcPr>
          <w:p w:rsidR="000C13AF" w:rsidRDefault="000C13AF" w:rsidP="00456CE2">
            <w:pPr>
              <w:jc w:val="center"/>
              <w:rPr>
                <w:rFonts w:ascii="Arial" w:eastAsia="Arial Unicode MS" w:hAnsi="Arial" w:cs="Arial"/>
                <w:b/>
                <w:bCs/>
                <w:sz w:val="22"/>
              </w:rPr>
            </w:pPr>
            <w:r>
              <w:rPr>
                <w:rFonts w:ascii="Arial" w:hAnsi="Arial" w:cs="Arial"/>
                <w:b/>
                <w:bCs/>
                <w:sz w:val="22"/>
              </w:rPr>
              <w:t>Residential Address</w:t>
            </w:r>
          </w:p>
        </w:tc>
      </w:tr>
      <w:tr w:rsidR="000C13AF" w:rsidTr="000C13AF">
        <w:trPr>
          <w:trHeight w:val="839"/>
        </w:trPr>
        <w:tc>
          <w:tcPr>
            <w:tcW w:w="236" w:type="pct"/>
            <w:vAlign w:val="center"/>
          </w:tcPr>
          <w:p w:rsidR="000C13AF" w:rsidRDefault="000C13AF">
            <w:pPr>
              <w:jc w:val="center"/>
              <w:rPr>
                <w:rFonts w:ascii="Arial" w:eastAsia="Arial Unicode MS" w:hAnsi="Arial" w:cs="Arial"/>
              </w:rPr>
            </w:pPr>
            <w:r>
              <w:rPr>
                <w:rFonts w:ascii="Arial" w:hAnsi="Arial" w:cs="Arial"/>
              </w:rPr>
              <w:t>1</w:t>
            </w:r>
          </w:p>
        </w:tc>
        <w:tc>
          <w:tcPr>
            <w:tcW w:w="724" w:type="pct"/>
            <w:vAlign w:val="center"/>
          </w:tcPr>
          <w:p w:rsidR="000C13AF" w:rsidRDefault="000C13AF">
            <w:pPr>
              <w:rPr>
                <w:rFonts w:ascii="Arial" w:eastAsia="Arial Unicode MS" w:hAnsi="Arial" w:cs="Arial"/>
              </w:rPr>
            </w:pPr>
          </w:p>
        </w:tc>
        <w:tc>
          <w:tcPr>
            <w:tcW w:w="516" w:type="pct"/>
            <w:vAlign w:val="center"/>
          </w:tcPr>
          <w:p w:rsidR="000C13AF" w:rsidRDefault="000C13AF" w:rsidP="000C13AF">
            <w:pPr>
              <w:jc w:val="center"/>
              <w:rPr>
                <w:rFonts w:ascii="Arial" w:eastAsia="Arial Unicode MS" w:hAnsi="Arial" w:cs="Arial"/>
              </w:rPr>
            </w:pPr>
            <w:r>
              <w:rPr>
                <w:rFonts w:ascii="Arial" w:hAnsi="Arial" w:cs="Arial"/>
              </w:rPr>
              <w:t>Chairperson</w:t>
            </w:r>
          </w:p>
        </w:tc>
        <w:tc>
          <w:tcPr>
            <w:tcW w:w="673" w:type="pct"/>
            <w:vAlign w:val="center"/>
          </w:tcPr>
          <w:p w:rsidR="000C13AF" w:rsidRDefault="000C13AF">
            <w:pPr>
              <w:jc w:val="center"/>
              <w:rPr>
                <w:rFonts w:ascii="Arial" w:eastAsia="Arial Unicode MS" w:hAnsi="Arial" w:cs="Arial"/>
              </w:rPr>
            </w:pPr>
            <w:r>
              <w:rPr>
                <w:rFonts w:ascii="Arial" w:hAnsi="Arial" w:cs="Arial"/>
              </w:rPr>
              <w:t>Principal of the college</w:t>
            </w:r>
          </w:p>
        </w:tc>
        <w:tc>
          <w:tcPr>
            <w:tcW w:w="673" w:type="pct"/>
            <w:vAlign w:val="center"/>
          </w:tcPr>
          <w:p w:rsidR="000C13AF" w:rsidRDefault="000C13AF">
            <w:pPr>
              <w:pStyle w:val="NormalWeb"/>
              <w:spacing w:before="0" w:beforeAutospacing="0" w:after="0" w:afterAutospacing="0"/>
              <w:rPr>
                <w:rFonts w:ascii="Arial" w:hAnsi="Arial" w:cs="Arial"/>
              </w:rPr>
            </w:pPr>
          </w:p>
        </w:tc>
        <w:tc>
          <w:tcPr>
            <w:tcW w:w="535" w:type="pct"/>
            <w:tcMar>
              <w:top w:w="15" w:type="dxa"/>
              <w:left w:w="15" w:type="dxa"/>
              <w:bottom w:w="15" w:type="dxa"/>
              <w:right w:w="15" w:type="dxa"/>
            </w:tcMar>
            <w:vAlign w:val="center"/>
          </w:tcPr>
          <w:p w:rsidR="000C13AF" w:rsidRDefault="000C13AF">
            <w:pPr>
              <w:rPr>
                <w:rFonts w:ascii="Arial" w:eastAsia="Arial Unicode MS" w:hAnsi="Arial" w:cs="Arial"/>
              </w:rPr>
            </w:pPr>
          </w:p>
        </w:tc>
        <w:tc>
          <w:tcPr>
            <w:tcW w:w="581" w:type="pct"/>
            <w:tcMar>
              <w:top w:w="15" w:type="dxa"/>
              <w:left w:w="72" w:type="dxa"/>
              <w:bottom w:w="15" w:type="dxa"/>
              <w:right w:w="72" w:type="dxa"/>
            </w:tcMar>
            <w:vAlign w:val="center"/>
          </w:tcPr>
          <w:p w:rsidR="000C13AF" w:rsidRDefault="000C13AF">
            <w:pPr>
              <w:rPr>
                <w:rFonts w:ascii="Arial" w:eastAsia="Arial Unicode MS" w:hAnsi="Arial" w:cs="Arial"/>
              </w:rPr>
            </w:pPr>
          </w:p>
        </w:tc>
        <w:tc>
          <w:tcPr>
            <w:tcW w:w="1061" w:type="pct"/>
            <w:tcMar>
              <w:top w:w="15" w:type="dxa"/>
              <w:bottom w:w="15" w:type="dxa"/>
            </w:tcMar>
            <w:vAlign w:val="center"/>
          </w:tcPr>
          <w:p w:rsidR="000C13AF" w:rsidRDefault="000C13AF">
            <w:pPr>
              <w:rPr>
                <w:rFonts w:ascii="Arial" w:eastAsia="Arial Unicode MS" w:hAnsi="Arial" w:cs="Arial"/>
              </w:rPr>
            </w:pPr>
          </w:p>
        </w:tc>
      </w:tr>
      <w:tr w:rsidR="000C13AF" w:rsidTr="000C13AF">
        <w:trPr>
          <w:trHeight w:val="839"/>
        </w:trPr>
        <w:tc>
          <w:tcPr>
            <w:tcW w:w="236" w:type="pct"/>
            <w:vAlign w:val="center"/>
          </w:tcPr>
          <w:p w:rsidR="000C13AF" w:rsidRDefault="000C13AF">
            <w:pPr>
              <w:jc w:val="center"/>
              <w:rPr>
                <w:rFonts w:ascii="Arial" w:eastAsia="Arial Unicode MS" w:hAnsi="Arial" w:cs="Arial"/>
              </w:rPr>
            </w:pPr>
            <w:r>
              <w:rPr>
                <w:rFonts w:ascii="Arial" w:hAnsi="Arial" w:cs="Arial"/>
              </w:rPr>
              <w:t>2</w:t>
            </w:r>
          </w:p>
        </w:tc>
        <w:tc>
          <w:tcPr>
            <w:tcW w:w="724" w:type="pct"/>
            <w:vAlign w:val="center"/>
          </w:tcPr>
          <w:p w:rsidR="000C13AF" w:rsidRDefault="000C13AF">
            <w:pPr>
              <w:rPr>
                <w:rFonts w:ascii="Arial" w:eastAsia="Arial Unicode MS" w:hAnsi="Arial" w:cs="Arial"/>
              </w:rPr>
            </w:pPr>
          </w:p>
        </w:tc>
        <w:tc>
          <w:tcPr>
            <w:tcW w:w="516" w:type="pct"/>
            <w:vAlign w:val="center"/>
          </w:tcPr>
          <w:p w:rsidR="000C13AF" w:rsidRDefault="000C13AF">
            <w:pPr>
              <w:jc w:val="center"/>
              <w:rPr>
                <w:rFonts w:ascii="Arial" w:eastAsia="Arial Unicode MS" w:hAnsi="Arial" w:cs="Arial"/>
              </w:rPr>
            </w:pPr>
            <w:r>
              <w:rPr>
                <w:rFonts w:ascii="Arial" w:hAnsi="Arial" w:cs="Arial"/>
              </w:rPr>
              <w:t>Member</w:t>
            </w:r>
          </w:p>
        </w:tc>
        <w:tc>
          <w:tcPr>
            <w:tcW w:w="673" w:type="pct"/>
            <w:vAlign w:val="center"/>
          </w:tcPr>
          <w:p w:rsidR="000C13AF" w:rsidRDefault="000C13AF">
            <w:pPr>
              <w:jc w:val="center"/>
              <w:rPr>
                <w:rFonts w:ascii="Arial" w:eastAsia="Arial Unicode MS" w:hAnsi="Arial" w:cs="Arial"/>
              </w:rPr>
            </w:pPr>
            <w:r>
              <w:rPr>
                <w:rFonts w:ascii="Arial" w:hAnsi="Arial" w:cs="Arial"/>
              </w:rPr>
              <w:t>Senior faculty member of the college</w:t>
            </w:r>
          </w:p>
        </w:tc>
        <w:tc>
          <w:tcPr>
            <w:tcW w:w="673" w:type="pct"/>
            <w:vAlign w:val="center"/>
          </w:tcPr>
          <w:p w:rsidR="000C13AF" w:rsidRDefault="000C13AF">
            <w:pPr>
              <w:rPr>
                <w:rFonts w:ascii="Arial" w:eastAsia="Arial Unicode MS" w:hAnsi="Arial" w:cs="Arial"/>
              </w:rPr>
            </w:pPr>
          </w:p>
        </w:tc>
        <w:tc>
          <w:tcPr>
            <w:tcW w:w="535" w:type="pct"/>
            <w:tcMar>
              <w:top w:w="15" w:type="dxa"/>
              <w:left w:w="15" w:type="dxa"/>
              <w:bottom w:w="15" w:type="dxa"/>
              <w:right w:w="15" w:type="dxa"/>
            </w:tcMar>
            <w:vAlign w:val="center"/>
          </w:tcPr>
          <w:p w:rsidR="000C13AF" w:rsidRDefault="000C13AF">
            <w:pPr>
              <w:rPr>
                <w:rFonts w:ascii="Arial" w:eastAsia="Arial Unicode MS" w:hAnsi="Arial" w:cs="Arial"/>
              </w:rPr>
            </w:pPr>
          </w:p>
        </w:tc>
        <w:tc>
          <w:tcPr>
            <w:tcW w:w="581" w:type="pct"/>
            <w:tcMar>
              <w:top w:w="15" w:type="dxa"/>
              <w:left w:w="72" w:type="dxa"/>
              <w:bottom w:w="15" w:type="dxa"/>
              <w:right w:w="72" w:type="dxa"/>
            </w:tcMar>
            <w:vAlign w:val="center"/>
          </w:tcPr>
          <w:p w:rsidR="000C13AF" w:rsidRDefault="000C13AF">
            <w:pPr>
              <w:rPr>
                <w:rFonts w:ascii="Arial" w:eastAsia="Arial Unicode MS" w:hAnsi="Arial" w:cs="Arial"/>
              </w:rPr>
            </w:pPr>
          </w:p>
        </w:tc>
        <w:tc>
          <w:tcPr>
            <w:tcW w:w="1061" w:type="pct"/>
            <w:tcMar>
              <w:top w:w="15" w:type="dxa"/>
              <w:bottom w:w="15" w:type="dxa"/>
            </w:tcMar>
            <w:vAlign w:val="center"/>
          </w:tcPr>
          <w:p w:rsidR="000C13AF" w:rsidRDefault="000C13AF">
            <w:pPr>
              <w:rPr>
                <w:rFonts w:ascii="Arial" w:eastAsia="Arial Unicode MS" w:hAnsi="Arial" w:cs="Arial"/>
              </w:rPr>
            </w:pPr>
          </w:p>
        </w:tc>
      </w:tr>
      <w:tr w:rsidR="000C13AF" w:rsidTr="000C13AF">
        <w:trPr>
          <w:trHeight w:val="1173"/>
        </w:trPr>
        <w:tc>
          <w:tcPr>
            <w:tcW w:w="236" w:type="pct"/>
            <w:vAlign w:val="center"/>
          </w:tcPr>
          <w:p w:rsidR="000C13AF" w:rsidRDefault="000C13AF">
            <w:pPr>
              <w:jc w:val="center"/>
              <w:rPr>
                <w:rFonts w:ascii="Arial" w:eastAsia="Arial Unicode MS" w:hAnsi="Arial" w:cs="Arial"/>
              </w:rPr>
            </w:pPr>
            <w:r>
              <w:rPr>
                <w:rFonts w:ascii="Arial" w:hAnsi="Arial" w:cs="Arial"/>
              </w:rPr>
              <w:t>3</w:t>
            </w:r>
          </w:p>
        </w:tc>
        <w:tc>
          <w:tcPr>
            <w:tcW w:w="724" w:type="pct"/>
            <w:vAlign w:val="center"/>
          </w:tcPr>
          <w:p w:rsidR="000C13AF" w:rsidRDefault="000C13AF">
            <w:pPr>
              <w:rPr>
                <w:rFonts w:ascii="Arial" w:eastAsia="Arial Unicode MS" w:hAnsi="Arial" w:cs="Arial"/>
              </w:rPr>
            </w:pPr>
          </w:p>
        </w:tc>
        <w:tc>
          <w:tcPr>
            <w:tcW w:w="516" w:type="pct"/>
            <w:vAlign w:val="center"/>
          </w:tcPr>
          <w:p w:rsidR="000C13AF" w:rsidRDefault="000C13AF">
            <w:pPr>
              <w:jc w:val="center"/>
              <w:rPr>
                <w:rFonts w:ascii="Arial" w:eastAsia="Arial Unicode MS" w:hAnsi="Arial" w:cs="Arial"/>
              </w:rPr>
            </w:pPr>
            <w:r>
              <w:rPr>
                <w:rFonts w:ascii="Arial" w:hAnsi="Arial" w:cs="Arial"/>
              </w:rPr>
              <w:t>Member</w:t>
            </w:r>
          </w:p>
        </w:tc>
        <w:tc>
          <w:tcPr>
            <w:tcW w:w="673" w:type="pct"/>
            <w:vAlign w:val="center"/>
          </w:tcPr>
          <w:p w:rsidR="000C13AF" w:rsidRDefault="000C13AF">
            <w:pPr>
              <w:jc w:val="center"/>
              <w:rPr>
                <w:rFonts w:ascii="Arial" w:eastAsia="Arial Unicode MS" w:hAnsi="Arial" w:cs="Arial"/>
              </w:rPr>
            </w:pPr>
            <w:r>
              <w:rPr>
                <w:rFonts w:ascii="Arial" w:hAnsi="Arial" w:cs="Arial"/>
              </w:rPr>
              <w:t>Senior faculty member of the college</w:t>
            </w:r>
          </w:p>
        </w:tc>
        <w:tc>
          <w:tcPr>
            <w:tcW w:w="673" w:type="pct"/>
            <w:vAlign w:val="center"/>
          </w:tcPr>
          <w:p w:rsidR="000C13AF" w:rsidRDefault="000C13AF">
            <w:pPr>
              <w:rPr>
                <w:rFonts w:ascii="Arial" w:eastAsia="Arial Unicode MS" w:hAnsi="Arial" w:cs="Arial"/>
              </w:rPr>
            </w:pPr>
          </w:p>
        </w:tc>
        <w:tc>
          <w:tcPr>
            <w:tcW w:w="535" w:type="pct"/>
            <w:tcMar>
              <w:top w:w="15" w:type="dxa"/>
              <w:left w:w="15" w:type="dxa"/>
              <w:bottom w:w="15" w:type="dxa"/>
              <w:right w:w="15" w:type="dxa"/>
            </w:tcMar>
            <w:vAlign w:val="center"/>
          </w:tcPr>
          <w:p w:rsidR="000C13AF" w:rsidRDefault="000C13AF">
            <w:pPr>
              <w:pStyle w:val="NormalWeb"/>
              <w:spacing w:before="0" w:beforeAutospacing="0" w:after="0" w:afterAutospacing="0"/>
              <w:rPr>
                <w:rFonts w:ascii="Arial" w:eastAsia="Arial Unicode MS" w:hAnsi="Arial" w:cs="Arial"/>
              </w:rPr>
            </w:pPr>
          </w:p>
        </w:tc>
        <w:tc>
          <w:tcPr>
            <w:tcW w:w="581" w:type="pct"/>
            <w:tcMar>
              <w:top w:w="15" w:type="dxa"/>
              <w:left w:w="72" w:type="dxa"/>
              <w:bottom w:w="15" w:type="dxa"/>
              <w:right w:w="72" w:type="dxa"/>
            </w:tcMar>
            <w:vAlign w:val="center"/>
          </w:tcPr>
          <w:p w:rsidR="000C13AF" w:rsidRDefault="000C13AF">
            <w:pPr>
              <w:rPr>
                <w:rFonts w:ascii="Arial" w:eastAsia="Arial Unicode MS" w:hAnsi="Arial" w:cs="Arial"/>
              </w:rPr>
            </w:pPr>
          </w:p>
        </w:tc>
        <w:tc>
          <w:tcPr>
            <w:tcW w:w="1061" w:type="pct"/>
            <w:tcMar>
              <w:top w:w="15" w:type="dxa"/>
              <w:bottom w:w="15" w:type="dxa"/>
            </w:tcMar>
            <w:vAlign w:val="center"/>
          </w:tcPr>
          <w:p w:rsidR="000C13AF" w:rsidRDefault="000C13AF">
            <w:pPr>
              <w:rPr>
                <w:rFonts w:ascii="Arial" w:eastAsia="Arial Unicode MS" w:hAnsi="Arial" w:cs="Arial"/>
              </w:rPr>
            </w:pPr>
          </w:p>
        </w:tc>
      </w:tr>
      <w:tr w:rsidR="000C13AF" w:rsidTr="000C13AF">
        <w:trPr>
          <w:trHeight w:val="911"/>
        </w:trPr>
        <w:tc>
          <w:tcPr>
            <w:tcW w:w="236" w:type="pct"/>
            <w:vAlign w:val="center"/>
          </w:tcPr>
          <w:p w:rsidR="000C13AF" w:rsidRDefault="000C13AF">
            <w:pPr>
              <w:jc w:val="center"/>
              <w:rPr>
                <w:rFonts w:ascii="Arial" w:eastAsia="Arial Unicode MS" w:hAnsi="Arial" w:cs="Arial"/>
              </w:rPr>
            </w:pPr>
            <w:r>
              <w:rPr>
                <w:rFonts w:ascii="Arial" w:hAnsi="Arial" w:cs="Arial"/>
              </w:rPr>
              <w:t>4</w:t>
            </w:r>
          </w:p>
        </w:tc>
        <w:tc>
          <w:tcPr>
            <w:tcW w:w="724" w:type="pct"/>
            <w:vAlign w:val="center"/>
          </w:tcPr>
          <w:p w:rsidR="000C13AF" w:rsidRDefault="000C13AF">
            <w:pPr>
              <w:rPr>
                <w:rFonts w:ascii="Arial" w:eastAsia="Arial Unicode MS" w:hAnsi="Arial" w:cs="Arial"/>
              </w:rPr>
            </w:pPr>
          </w:p>
        </w:tc>
        <w:tc>
          <w:tcPr>
            <w:tcW w:w="516" w:type="pct"/>
            <w:vAlign w:val="center"/>
          </w:tcPr>
          <w:p w:rsidR="000C13AF" w:rsidRDefault="000C13AF">
            <w:pPr>
              <w:jc w:val="center"/>
              <w:rPr>
                <w:rFonts w:ascii="Arial" w:eastAsia="Arial Unicode MS" w:hAnsi="Arial" w:cs="Arial"/>
              </w:rPr>
            </w:pPr>
            <w:r>
              <w:rPr>
                <w:rFonts w:ascii="Arial" w:hAnsi="Arial" w:cs="Arial"/>
              </w:rPr>
              <w:t>Member</w:t>
            </w:r>
          </w:p>
        </w:tc>
        <w:tc>
          <w:tcPr>
            <w:tcW w:w="673" w:type="pct"/>
            <w:vAlign w:val="center"/>
          </w:tcPr>
          <w:p w:rsidR="000C13AF" w:rsidRDefault="000C13AF">
            <w:pPr>
              <w:jc w:val="center"/>
              <w:rPr>
                <w:rFonts w:ascii="Arial" w:eastAsia="Arial Unicode MS" w:hAnsi="Arial" w:cs="Arial"/>
              </w:rPr>
            </w:pPr>
            <w:r>
              <w:rPr>
                <w:rFonts w:ascii="Arial" w:hAnsi="Arial" w:cs="Arial"/>
              </w:rPr>
              <w:t>University Representative</w:t>
            </w:r>
          </w:p>
        </w:tc>
        <w:tc>
          <w:tcPr>
            <w:tcW w:w="673" w:type="pct"/>
            <w:shd w:val="clear" w:color="auto" w:fill="FFFFFF"/>
            <w:vAlign w:val="center"/>
          </w:tcPr>
          <w:p w:rsidR="000C13AF" w:rsidRDefault="000C13AF">
            <w:pPr>
              <w:rPr>
                <w:rFonts w:ascii="Arial" w:eastAsia="Arial Unicode MS" w:hAnsi="Arial" w:cs="Arial"/>
              </w:rPr>
            </w:pPr>
          </w:p>
        </w:tc>
        <w:tc>
          <w:tcPr>
            <w:tcW w:w="535"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p>
        </w:tc>
        <w:tc>
          <w:tcPr>
            <w:tcW w:w="581" w:type="pct"/>
            <w:shd w:val="clear" w:color="auto" w:fill="FFFFFF"/>
            <w:tcMar>
              <w:top w:w="15" w:type="dxa"/>
              <w:left w:w="72" w:type="dxa"/>
              <w:bottom w:w="15" w:type="dxa"/>
              <w:right w:w="72" w:type="dxa"/>
            </w:tcMar>
            <w:vAlign w:val="center"/>
          </w:tcPr>
          <w:p w:rsidR="000C13AF" w:rsidRDefault="000C13AF">
            <w:pPr>
              <w:rPr>
                <w:rFonts w:ascii="Arial" w:eastAsia="Arial Unicode MS" w:hAnsi="Arial" w:cs="Arial"/>
              </w:rPr>
            </w:pPr>
          </w:p>
        </w:tc>
        <w:tc>
          <w:tcPr>
            <w:tcW w:w="1061" w:type="pct"/>
            <w:shd w:val="clear" w:color="auto" w:fill="FFFFFF"/>
            <w:tcMar>
              <w:top w:w="15" w:type="dxa"/>
              <w:bottom w:w="15" w:type="dxa"/>
            </w:tcMar>
            <w:vAlign w:val="center"/>
          </w:tcPr>
          <w:p w:rsidR="000C13AF" w:rsidRDefault="000C13AF">
            <w:pPr>
              <w:rPr>
                <w:rFonts w:ascii="Arial" w:eastAsia="Arial Unicode MS" w:hAnsi="Arial" w:cs="Arial"/>
              </w:rPr>
            </w:pPr>
          </w:p>
        </w:tc>
      </w:tr>
    </w:tbl>
    <w:p w:rsidR="00885E3A" w:rsidRDefault="00885E3A">
      <w:pPr>
        <w:rPr>
          <w:rFonts w:ascii="Arial" w:hAnsi="Arial" w:cs="Arial"/>
          <w:b/>
          <w:bCs/>
        </w:rPr>
      </w:pPr>
    </w:p>
    <w:p w:rsidR="00667B39" w:rsidRDefault="00667B39">
      <w:pPr>
        <w:rPr>
          <w:rFonts w:ascii="Arial" w:hAnsi="Arial" w:cs="Arial"/>
          <w:b/>
          <w:bCs/>
        </w:rPr>
      </w:pPr>
    </w:p>
    <w:p w:rsidR="00667B39" w:rsidRPr="00052DB0" w:rsidRDefault="00667B39" w:rsidP="00667B39">
      <w:pPr>
        <w:rPr>
          <w:rFonts w:ascii="Arial" w:hAnsi="Arial" w:cs="Arial"/>
          <w:bCs/>
        </w:rPr>
      </w:pPr>
      <w:r w:rsidRPr="00052DB0">
        <w:rPr>
          <w:rFonts w:ascii="Arial" w:hAnsi="Arial" w:cs="Arial"/>
          <w:b/>
          <w:bCs/>
        </w:rPr>
        <w:t>Note:</w:t>
      </w:r>
      <w:r w:rsidRPr="00052DB0">
        <w:rPr>
          <w:rFonts w:ascii="Arial" w:hAnsi="Arial" w:cs="Arial"/>
          <w:bCs/>
        </w:rPr>
        <w:t xml:space="preserve"> Enclose the copy of the Minutes of the recent </w:t>
      </w:r>
      <w:r>
        <w:rPr>
          <w:rFonts w:ascii="Arial" w:hAnsi="Arial" w:cs="Arial"/>
          <w:bCs/>
        </w:rPr>
        <w:t xml:space="preserve">Planning and Monitoring </w:t>
      </w:r>
      <w:r w:rsidRPr="00052DB0">
        <w:rPr>
          <w:rFonts w:ascii="Arial" w:hAnsi="Arial" w:cs="Arial"/>
          <w:bCs/>
        </w:rPr>
        <w:t>Board meeting.</w:t>
      </w:r>
    </w:p>
    <w:p w:rsidR="00667B39" w:rsidRDefault="00667B39">
      <w:pPr>
        <w:rPr>
          <w:rFonts w:ascii="Arial" w:hAnsi="Arial" w:cs="Arial"/>
          <w:b/>
          <w:bCs/>
        </w:rPr>
      </w:pPr>
    </w:p>
    <w:p w:rsidR="00461285" w:rsidRDefault="00461285">
      <w:pPr>
        <w:rPr>
          <w:rFonts w:ascii="Arial" w:hAnsi="Arial" w:cs="Arial"/>
          <w:b/>
          <w:bCs/>
        </w:rPr>
      </w:pPr>
    </w:p>
    <w:p w:rsidR="00461285" w:rsidRDefault="00461285">
      <w:pPr>
        <w:rPr>
          <w:rFonts w:ascii="Arial" w:hAnsi="Arial" w:cs="Arial"/>
          <w:b/>
          <w:bCs/>
        </w:rPr>
      </w:pPr>
    </w:p>
    <w:p w:rsidR="00461285" w:rsidRDefault="00461285" w:rsidP="00461285">
      <w:pPr>
        <w:jc w:val="right"/>
        <w:rPr>
          <w:rFonts w:ascii="Arial" w:hAnsi="Arial" w:cs="Arial"/>
          <w:b/>
          <w:bCs/>
        </w:rPr>
      </w:pPr>
      <w:r>
        <w:rPr>
          <w:rFonts w:ascii="Arial" w:hAnsi="Arial" w:cs="Arial"/>
        </w:rPr>
        <w:t>Signature of the Principal</w:t>
      </w:r>
    </w:p>
    <w:p w:rsidR="00652A77" w:rsidRDefault="00652A77" w:rsidP="0013632C">
      <w:pPr>
        <w:shd w:val="clear" w:color="auto" w:fill="FFFFFF"/>
        <w:rPr>
          <w:rFonts w:ascii="Arial" w:hAnsi="Arial" w:cs="Arial"/>
          <w:b/>
          <w:bCs/>
        </w:rPr>
      </w:pPr>
    </w:p>
    <w:p w:rsidR="00652A77" w:rsidRDefault="00652A77" w:rsidP="0013632C">
      <w:pPr>
        <w:shd w:val="clear" w:color="auto" w:fill="FFFFFF"/>
        <w:rPr>
          <w:rFonts w:ascii="Arial" w:hAnsi="Arial" w:cs="Arial"/>
          <w:b/>
          <w:bCs/>
        </w:rPr>
      </w:pPr>
    </w:p>
    <w:p w:rsidR="00652A77" w:rsidRDefault="00652A77" w:rsidP="0013632C">
      <w:pPr>
        <w:shd w:val="clear" w:color="auto" w:fill="FFFFFF"/>
        <w:rPr>
          <w:rFonts w:ascii="Arial" w:hAnsi="Arial" w:cs="Arial"/>
          <w:b/>
          <w:bCs/>
        </w:rPr>
      </w:pPr>
    </w:p>
    <w:p w:rsidR="00652A77" w:rsidRDefault="00652A77" w:rsidP="0013632C">
      <w:pPr>
        <w:shd w:val="clear" w:color="auto" w:fill="FFFFFF"/>
        <w:rPr>
          <w:rFonts w:ascii="Arial" w:hAnsi="Arial" w:cs="Arial"/>
          <w:b/>
          <w:bCs/>
        </w:rPr>
      </w:pPr>
    </w:p>
    <w:p w:rsidR="00652A77" w:rsidRDefault="00652A77" w:rsidP="0013632C">
      <w:pPr>
        <w:shd w:val="clear" w:color="auto" w:fill="FFFFFF"/>
        <w:rPr>
          <w:rFonts w:ascii="Arial" w:hAnsi="Arial" w:cs="Arial"/>
          <w:b/>
          <w:bCs/>
        </w:rPr>
      </w:pPr>
    </w:p>
    <w:p w:rsidR="0013632C" w:rsidRPr="005A2D8E" w:rsidRDefault="00E17E1A" w:rsidP="001C3DB5">
      <w:pPr>
        <w:shd w:val="clear" w:color="auto" w:fill="FFFFFF"/>
        <w:tabs>
          <w:tab w:val="left" w:pos="5430"/>
        </w:tabs>
        <w:jc w:val="center"/>
        <w:rPr>
          <w:rFonts w:ascii="Arial" w:hAnsi="Arial" w:cs="Arial"/>
          <w:b/>
          <w:bCs/>
          <w:i/>
          <w:iCs/>
        </w:rPr>
      </w:pPr>
      <w:r>
        <w:rPr>
          <w:rFonts w:ascii="Arial" w:hAnsi="Arial" w:cs="Arial"/>
          <w:b/>
          <w:bCs/>
        </w:rPr>
        <w:t>8</w:t>
      </w:r>
      <w:r w:rsidR="0013632C">
        <w:rPr>
          <w:rFonts w:ascii="Arial" w:hAnsi="Arial" w:cs="Arial"/>
          <w:b/>
          <w:bCs/>
        </w:rPr>
        <w:br w:type="page"/>
      </w:r>
    </w:p>
    <w:p w:rsidR="003552CD" w:rsidRDefault="00C76E6A">
      <w:pPr>
        <w:shd w:val="clear" w:color="auto" w:fill="FFFFFF"/>
        <w:rPr>
          <w:rFonts w:ascii="Arial" w:hAnsi="Arial" w:cs="Arial"/>
          <w:b/>
          <w:bCs/>
        </w:rPr>
      </w:pPr>
      <w:r>
        <w:rPr>
          <w:rFonts w:ascii="Arial" w:hAnsi="Arial" w:cs="Arial"/>
          <w:b/>
          <w:bCs/>
        </w:rPr>
        <w:lastRenderedPageBreak/>
        <w:t>6</w:t>
      </w:r>
      <w:r>
        <w:rPr>
          <w:rFonts w:ascii="Arial" w:hAnsi="Arial" w:cs="Arial"/>
          <w:b/>
          <w:bCs/>
        </w:rPr>
        <w:tab/>
        <w:t>(i) Discipline and Welfare Committee</w:t>
      </w:r>
    </w:p>
    <w:p w:rsidR="00C76E6A" w:rsidRDefault="00C76E6A">
      <w:pPr>
        <w:shd w:val="clear" w:color="auto" w:fill="FFFFFF"/>
        <w:rPr>
          <w:rFonts w:ascii="Arial" w:hAnsi="Arial" w:cs="Arial"/>
          <w:b/>
          <w:bCs/>
        </w:rPr>
      </w:pP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75"/>
        <w:gridCol w:w="2069"/>
        <w:gridCol w:w="1477"/>
        <w:gridCol w:w="1923"/>
        <w:gridCol w:w="1923"/>
        <w:gridCol w:w="1529"/>
        <w:gridCol w:w="1660"/>
        <w:gridCol w:w="3032"/>
      </w:tblGrid>
      <w:tr w:rsidR="00C76E6A" w:rsidTr="00C76E6A">
        <w:trPr>
          <w:trHeight w:val="495"/>
          <w:tblHeader/>
        </w:trPr>
        <w:tc>
          <w:tcPr>
            <w:tcW w:w="236" w:type="pct"/>
            <w:vAlign w:val="center"/>
          </w:tcPr>
          <w:p w:rsidR="00C76E6A" w:rsidRDefault="00C76E6A" w:rsidP="009B1071">
            <w:pPr>
              <w:jc w:val="center"/>
              <w:rPr>
                <w:rFonts w:ascii="Arial" w:eastAsia="Arial Unicode MS" w:hAnsi="Arial" w:cs="Arial"/>
                <w:b/>
                <w:bCs/>
                <w:sz w:val="22"/>
              </w:rPr>
            </w:pPr>
            <w:r>
              <w:rPr>
                <w:rFonts w:ascii="Arial" w:hAnsi="Arial" w:cs="Arial"/>
                <w:b/>
                <w:bCs/>
              </w:rPr>
              <w:br w:type="page"/>
            </w:r>
            <w:r>
              <w:rPr>
                <w:rFonts w:ascii="Arial" w:hAnsi="Arial" w:cs="Arial"/>
                <w:b/>
                <w:bCs/>
                <w:sz w:val="22"/>
              </w:rPr>
              <w:t>Sl. No.</w:t>
            </w:r>
          </w:p>
        </w:tc>
        <w:tc>
          <w:tcPr>
            <w:tcW w:w="724" w:type="pct"/>
            <w:vAlign w:val="center"/>
          </w:tcPr>
          <w:p w:rsidR="00C76E6A" w:rsidRDefault="00C76E6A" w:rsidP="009B1071">
            <w:pPr>
              <w:jc w:val="center"/>
              <w:rPr>
                <w:rFonts w:ascii="Arial" w:eastAsia="Arial Unicode MS" w:hAnsi="Arial" w:cs="Arial"/>
                <w:b/>
                <w:bCs/>
                <w:sz w:val="22"/>
              </w:rPr>
            </w:pPr>
            <w:r>
              <w:rPr>
                <w:rFonts w:ascii="Arial" w:hAnsi="Arial" w:cs="Arial"/>
                <w:b/>
                <w:bCs/>
                <w:sz w:val="22"/>
              </w:rPr>
              <w:t>Name</w:t>
            </w:r>
          </w:p>
        </w:tc>
        <w:tc>
          <w:tcPr>
            <w:tcW w:w="517" w:type="pct"/>
            <w:vAlign w:val="center"/>
          </w:tcPr>
          <w:p w:rsidR="00C76E6A" w:rsidRDefault="00C76E6A" w:rsidP="009B1071">
            <w:pPr>
              <w:jc w:val="center"/>
              <w:rPr>
                <w:rFonts w:ascii="Arial" w:hAnsi="Arial" w:cs="Arial"/>
                <w:b/>
                <w:bCs/>
                <w:sz w:val="22"/>
              </w:rPr>
            </w:pPr>
            <w:r>
              <w:rPr>
                <w:rFonts w:ascii="Arial" w:hAnsi="Arial" w:cs="Arial"/>
                <w:b/>
                <w:bCs/>
                <w:sz w:val="22"/>
              </w:rPr>
              <w:t>Position (Chairperson/</w:t>
            </w:r>
          </w:p>
          <w:p w:rsidR="00C76E6A" w:rsidRDefault="00C76E6A" w:rsidP="009B1071">
            <w:pPr>
              <w:jc w:val="center"/>
              <w:rPr>
                <w:rFonts w:ascii="Arial" w:eastAsia="Arial Unicode MS" w:hAnsi="Arial" w:cs="Arial"/>
                <w:b/>
                <w:bCs/>
                <w:sz w:val="22"/>
              </w:rPr>
            </w:pPr>
            <w:r>
              <w:rPr>
                <w:rFonts w:ascii="Arial" w:hAnsi="Arial" w:cs="Arial"/>
                <w:b/>
                <w:bCs/>
                <w:sz w:val="22"/>
              </w:rPr>
              <w:t>Member)</w:t>
            </w:r>
          </w:p>
        </w:tc>
        <w:tc>
          <w:tcPr>
            <w:tcW w:w="673" w:type="pct"/>
            <w:vAlign w:val="center"/>
          </w:tcPr>
          <w:p w:rsidR="00C76E6A" w:rsidRDefault="00C76E6A" w:rsidP="009B1071">
            <w:pPr>
              <w:jc w:val="center"/>
              <w:rPr>
                <w:rFonts w:ascii="Arial" w:hAnsi="Arial" w:cs="Arial"/>
                <w:b/>
                <w:bCs/>
                <w:sz w:val="22"/>
              </w:rPr>
            </w:pPr>
            <w:r>
              <w:rPr>
                <w:rFonts w:ascii="Arial" w:hAnsi="Arial" w:cs="Arial"/>
                <w:b/>
                <w:bCs/>
                <w:sz w:val="22"/>
              </w:rPr>
              <w:t>Category</w:t>
            </w:r>
          </w:p>
        </w:tc>
        <w:tc>
          <w:tcPr>
            <w:tcW w:w="673" w:type="pct"/>
            <w:tcMar>
              <w:top w:w="15" w:type="dxa"/>
              <w:left w:w="15" w:type="dxa"/>
              <w:bottom w:w="15" w:type="dxa"/>
              <w:right w:w="15" w:type="dxa"/>
            </w:tcMar>
            <w:vAlign w:val="center"/>
          </w:tcPr>
          <w:p w:rsidR="00C76E6A" w:rsidRDefault="00C76E6A" w:rsidP="009B1071">
            <w:pPr>
              <w:jc w:val="center"/>
              <w:rPr>
                <w:rFonts w:ascii="Arial" w:eastAsia="Arial Unicode MS" w:hAnsi="Arial" w:cs="Arial"/>
                <w:b/>
                <w:bCs/>
                <w:sz w:val="22"/>
              </w:rPr>
            </w:pPr>
            <w:r>
              <w:rPr>
                <w:rFonts w:ascii="Arial" w:hAnsi="Arial" w:cs="Arial"/>
                <w:b/>
                <w:bCs/>
                <w:sz w:val="22"/>
              </w:rPr>
              <w:t>Educational Qualification</w:t>
            </w:r>
          </w:p>
        </w:tc>
        <w:tc>
          <w:tcPr>
            <w:tcW w:w="535" w:type="pct"/>
            <w:tcMar>
              <w:top w:w="15" w:type="dxa"/>
              <w:left w:w="15" w:type="dxa"/>
              <w:bottom w:w="15" w:type="dxa"/>
              <w:right w:w="15" w:type="dxa"/>
            </w:tcMar>
            <w:vAlign w:val="center"/>
          </w:tcPr>
          <w:p w:rsidR="00C76E6A" w:rsidRDefault="00C76E6A" w:rsidP="009B1071">
            <w:pPr>
              <w:jc w:val="center"/>
              <w:rPr>
                <w:rFonts w:ascii="Arial" w:eastAsia="Arial Unicode MS" w:hAnsi="Arial" w:cs="Arial"/>
                <w:b/>
                <w:bCs/>
                <w:sz w:val="22"/>
              </w:rPr>
            </w:pPr>
            <w:r>
              <w:rPr>
                <w:rFonts w:ascii="Arial" w:hAnsi="Arial" w:cs="Arial"/>
                <w:b/>
                <w:bCs/>
                <w:sz w:val="22"/>
              </w:rPr>
              <w:t>Telephone numbers</w:t>
            </w:r>
          </w:p>
        </w:tc>
        <w:tc>
          <w:tcPr>
            <w:tcW w:w="581" w:type="pct"/>
            <w:tcMar>
              <w:top w:w="15" w:type="dxa"/>
              <w:left w:w="15" w:type="dxa"/>
              <w:bottom w:w="15" w:type="dxa"/>
              <w:right w:w="15" w:type="dxa"/>
            </w:tcMar>
            <w:vAlign w:val="center"/>
          </w:tcPr>
          <w:p w:rsidR="00C76E6A" w:rsidRDefault="00C76E6A" w:rsidP="009B1071">
            <w:pPr>
              <w:jc w:val="center"/>
              <w:rPr>
                <w:rFonts w:ascii="Arial" w:eastAsia="Arial Unicode MS" w:hAnsi="Arial" w:cs="Arial"/>
                <w:b/>
                <w:bCs/>
                <w:sz w:val="22"/>
              </w:rPr>
            </w:pPr>
            <w:r>
              <w:rPr>
                <w:rFonts w:ascii="Arial" w:hAnsi="Arial" w:cs="Arial"/>
                <w:b/>
                <w:bCs/>
                <w:sz w:val="22"/>
              </w:rPr>
              <w:t>E-mail</w:t>
            </w:r>
          </w:p>
        </w:tc>
        <w:tc>
          <w:tcPr>
            <w:tcW w:w="1061" w:type="pct"/>
            <w:tcMar>
              <w:top w:w="15" w:type="dxa"/>
              <w:left w:w="15" w:type="dxa"/>
              <w:bottom w:w="15" w:type="dxa"/>
              <w:right w:w="15" w:type="dxa"/>
            </w:tcMar>
            <w:vAlign w:val="center"/>
          </w:tcPr>
          <w:p w:rsidR="00C76E6A" w:rsidRDefault="00C76E6A" w:rsidP="009B1071">
            <w:pPr>
              <w:jc w:val="center"/>
              <w:rPr>
                <w:rFonts w:ascii="Arial" w:eastAsia="Arial Unicode MS" w:hAnsi="Arial" w:cs="Arial"/>
                <w:b/>
                <w:bCs/>
                <w:sz w:val="22"/>
              </w:rPr>
            </w:pPr>
            <w:r>
              <w:rPr>
                <w:rFonts w:ascii="Arial" w:hAnsi="Arial" w:cs="Arial"/>
                <w:b/>
                <w:bCs/>
                <w:sz w:val="22"/>
              </w:rPr>
              <w:t>Residential Address</w:t>
            </w:r>
          </w:p>
        </w:tc>
      </w:tr>
      <w:tr w:rsidR="00C76E6A" w:rsidTr="00C76E6A">
        <w:trPr>
          <w:trHeight w:val="839"/>
        </w:trPr>
        <w:tc>
          <w:tcPr>
            <w:tcW w:w="236" w:type="pct"/>
            <w:vAlign w:val="center"/>
          </w:tcPr>
          <w:p w:rsidR="00C76E6A" w:rsidRDefault="00C76E6A" w:rsidP="009B1071">
            <w:pPr>
              <w:jc w:val="center"/>
              <w:rPr>
                <w:rFonts w:ascii="Arial" w:eastAsia="Arial Unicode MS" w:hAnsi="Arial" w:cs="Arial"/>
              </w:rPr>
            </w:pPr>
            <w:r>
              <w:rPr>
                <w:rFonts w:ascii="Arial" w:hAnsi="Arial" w:cs="Arial"/>
              </w:rPr>
              <w:t>1</w:t>
            </w:r>
          </w:p>
        </w:tc>
        <w:tc>
          <w:tcPr>
            <w:tcW w:w="724" w:type="pct"/>
            <w:vAlign w:val="center"/>
          </w:tcPr>
          <w:p w:rsidR="00C76E6A" w:rsidRDefault="00C76E6A" w:rsidP="009B1071">
            <w:pPr>
              <w:rPr>
                <w:rFonts w:ascii="Arial" w:eastAsia="Arial Unicode MS" w:hAnsi="Arial" w:cs="Arial"/>
              </w:rPr>
            </w:pPr>
          </w:p>
        </w:tc>
        <w:tc>
          <w:tcPr>
            <w:tcW w:w="517" w:type="pct"/>
            <w:vAlign w:val="center"/>
          </w:tcPr>
          <w:p w:rsidR="00C76E6A" w:rsidRDefault="00C76E6A" w:rsidP="009B1071">
            <w:pPr>
              <w:jc w:val="center"/>
              <w:rPr>
                <w:rFonts w:ascii="Arial" w:eastAsia="Arial Unicode MS" w:hAnsi="Arial" w:cs="Arial"/>
              </w:rPr>
            </w:pPr>
            <w:r>
              <w:rPr>
                <w:rFonts w:ascii="Arial" w:hAnsi="Arial" w:cs="Arial"/>
              </w:rPr>
              <w:t>Chairperson</w:t>
            </w:r>
          </w:p>
        </w:tc>
        <w:tc>
          <w:tcPr>
            <w:tcW w:w="673" w:type="pct"/>
            <w:vAlign w:val="center"/>
          </w:tcPr>
          <w:p w:rsidR="00C76E6A" w:rsidRDefault="00C76E6A" w:rsidP="009B1071">
            <w:pPr>
              <w:jc w:val="center"/>
              <w:rPr>
                <w:rFonts w:ascii="Arial" w:eastAsia="Arial Unicode MS" w:hAnsi="Arial" w:cs="Arial"/>
              </w:rPr>
            </w:pPr>
            <w:r>
              <w:rPr>
                <w:rFonts w:ascii="Arial" w:hAnsi="Arial" w:cs="Arial"/>
              </w:rPr>
              <w:t>Principal of the college</w:t>
            </w:r>
          </w:p>
        </w:tc>
        <w:tc>
          <w:tcPr>
            <w:tcW w:w="673" w:type="pct"/>
            <w:vAlign w:val="center"/>
          </w:tcPr>
          <w:p w:rsidR="00C76E6A" w:rsidRDefault="00C76E6A" w:rsidP="009B1071">
            <w:pPr>
              <w:pStyle w:val="NormalWeb"/>
              <w:spacing w:before="0" w:beforeAutospacing="0" w:after="0" w:afterAutospacing="0"/>
              <w:rPr>
                <w:rFonts w:ascii="Arial" w:hAnsi="Arial" w:cs="Arial"/>
              </w:rPr>
            </w:pPr>
          </w:p>
        </w:tc>
        <w:tc>
          <w:tcPr>
            <w:tcW w:w="535" w:type="pct"/>
            <w:tcMar>
              <w:top w:w="15" w:type="dxa"/>
              <w:left w:w="15" w:type="dxa"/>
              <w:bottom w:w="15" w:type="dxa"/>
              <w:right w:w="15" w:type="dxa"/>
            </w:tcMar>
            <w:vAlign w:val="center"/>
          </w:tcPr>
          <w:p w:rsidR="00C76E6A" w:rsidRDefault="00C76E6A" w:rsidP="009B1071">
            <w:pPr>
              <w:rPr>
                <w:rFonts w:ascii="Arial" w:eastAsia="Arial Unicode MS" w:hAnsi="Arial" w:cs="Arial"/>
              </w:rPr>
            </w:pPr>
          </w:p>
        </w:tc>
        <w:tc>
          <w:tcPr>
            <w:tcW w:w="581" w:type="pct"/>
            <w:tcMar>
              <w:top w:w="15" w:type="dxa"/>
              <w:left w:w="72" w:type="dxa"/>
              <w:bottom w:w="15" w:type="dxa"/>
              <w:right w:w="72" w:type="dxa"/>
            </w:tcMar>
            <w:vAlign w:val="center"/>
          </w:tcPr>
          <w:p w:rsidR="00C76E6A" w:rsidRDefault="00C76E6A" w:rsidP="009B1071">
            <w:pPr>
              <w:rPr>
                <w:rFonts w:ascii="Arial" w:eastAsia="Arial Unicode MS" w:hAnsi="Arial" w:cs="Arial"/>
              </w:rPr>
            </w:pPr>
          </w:p>
        </w:tc>
        <w:tc>
          <w:tcPr>
            <w:tcW w:w="1061" w:type="pct"/>
            <w:tcMar>
              <w:top w:w="15" w:type="dxa"/>
              <w:bottom w:w="15" w:type="dxa"/>
            </w:tcMar>
            <w:vAlign w:val="center"/>
          </w:tcPr>
          <w:p w:rsidR="00C76E6A" w:rsidRDefault="00C76E6A" w:rsidP="009B1071">
            <w:pPr>
              <w:rPr>
                <w:rFonts w:ascii="Arial" w:eastAsia="Arial Unicode MS" w:hAnsi="Arial" w:cs="Arial"/>
              </w:rPr>
            </w:pPr>
          </w:p>
        </w:tc>
      </w:tr>
      <w:tr w:rsidR="00C76E6A" w:rsidTr="00C76E6A">
        <w:trPr>
          <w:trHeight w:val="839"/>
        </w:trPr>
        <w:tc>
          <w:tcPr>
            <w:tcW w:w="236" w:type="pct"/>
            <w:vAlign w:val="center"/>
          </w:tcPr>
          <w:p w:rsidR="00C76E6A" w:rsidRDefault="00C76E6A" w:rsidP="009B1071">
            <w:pPr>
              <w:jc w:val="center"/>
              <w:rPr>
                <w:rFonts w:ascii="Arial" w:eastAsia="Arial Unicode MS" w:hAnsi="Arial" w:cs="Arial"/>
              </w:rPr>
            </w:pPr>
            <w:r>
              <w:rPr>
                <w:rFonts w:ascii="Arial" w:hAnsi="Arial" w:cs="Arial"/>
              </w:rPr>
              <w:t>2</w:t>
            </w:r>
          </w:p>
        </w:tc>
        <w:tc>
          <w:tcPr>
            <w:tcW w:w="724" w:type="pct"/>
            <w:vAlign w:val="center"/>
          </w:tcPr>
          <w:p w:rsidR="00C76E6A" w:rsidRDefault="00C76E6A" w:rsidP="009B1071">
            <w:pPr>
              <w:rPr>
                <w:rFonts w:ascii="Arial" w:eastAsia="Arial Unicode MS" w:hAnsi="Arial" w:cs="Arial"/>
              </w:rPr>
            </w:pPr>
          </w:p>
        </w:tc>
        <w:tc>
          <w:tcPr>
            <w:tcW w:w="517" w:type="pct"/>
            <w:vAlign w:val="center"/>
          </w:tcPr>
          <w:p w:rsidR="00C76E6A" w:rsidRDefault="00C76E6A" w:rsidP="009B1071">
            <w:pPr>
              <w:jc w:val="center"/>
              <w:rPr>
                <w:rFonts w:ascii="Arial" w:eastAsia="Arial Unicode MS" w:hAnsi="Arial" w:cs="Arial"/>
              </w:rPr>
            </w:pPr>
            <w:r>
              <w:rPr>
                <w:rFonts w:ascii="Arial" w:hAnsi="Arial" w:cs="Arial"/>
              </w:rPr>
              <w:t>Member</w:t>
            </w:r>
          </w:p>
        </w:tc>
        <w:tc>
          <w:tcPr>
            <w:tcW w:w="673" w:type="pct"/>
            <w:vAlign w:val="center"/>
          </w:tcPr>
          <w:p w:rsidR="00C76E6A" w:rsidRDefault="00C76E6A" w:rsidP="009B1071">
            <w:pPr>
              <w:jc w:val="center"/>
              <w:rPr>
                <w:rFonts w:ascii="Arial" w:eastAsia="Arial Unicode MS" w:hAnsi="Arial" w:cs="Arial"/>
              </w:rPr>
            </w:pPr>
            <w:r>
              <w:rPr>
                <w:rFonts w:ascii="Arial" w:hAnsi="Arial" w:cs="Arial"/>
              </w:rPr>
              <w:t>Senior faculty member of the college</w:t>
            </w:r>
          </w:p>
        </w:tc>
        <w:tc>
          <w:tcPr>
            <w:tcW w:w="673" w:type="pct"/>
            <w:vAlign w:val="center"/>
          </w:tcPr>
          <w:p w:rsidR="00C76E6A" w:rsidRDefault="00C76E6A" w:rsidP="009B1071">
            <w:pPr>
              <w:rPr>
                <w:rFonts w:ascii="Arial" w:eastAsia="Arial Unicode MS" w:hAnsi="Arial" w:cs="Arial"/>
              </w:rPr>
            </w:pPr>
          </w:p>
        </w:tc>
        <w:tc>
          <w:tcPr>
            <w:tcW w:w="535" w:type="pct"/>
            <w:tcMar>
              <w:top w:w="15" w:type="dxa"/>
              <w:left w:w="15" w:type="dxa"/>
              <w:bottom w:w="15" w:type="dxa"/>
              <w:right w:w="15" w:type="dxa"/>
            </w:tcMar>
            <w:vAlign w:val="center"/>
          </w:tcPr>
          <w:p w:rsidR="00C76E6A" w:rsidRDefault="00C76E6A" w:rsidP="009B1071">
            <w:pPr>
              <w:rPr>
                <w:rFonts w:ascii="Arial" w:eastAsia="Arial Unicode MS" w:hAnsi="Arial" w:cs="Arial"/>
              </w:rPr>
            </w:pPr>
          </w:p>
        </w:tc>
        <w:tc>
          <w:tcPr>
            <w:tcW w:w="581" w:type="pct"/>
            <w:tcMar>
              <w:top w:w="15" w:type="dxa"/>
              <w:left w:w="72" w:type="dxa"/>
              <w:bottom w:w="15" w:type="dxa"/>
              <w:right w:w="72" w:type="dxa"/>
            </w:tcMar>
            <w:vAlign w:val="center"/>
          </w:tcPr>
          <w:p w:rsidR="00C76E6A" w:rsidRDefault="00C76E6A" w:rsidP="009B1071">
            <w:pPr>
              <w:rPr>
                <w:rFonts w:ascii="Arial" w:eastAsia="Arial Unicode MS" w:hAnsi="Arial" w:cs="Arial"/>
              </w:rPr>
            </w:pPr>
          </w:p>
        </w:tc>
        <w:tc>
          <w:tcPr>
            <w:tcW w:w="1061" w:type="pct"/>
            <w:tcMar>
              <w:top w:w="15" w:type="dxa"/>
              <w:bottom w:w="15" w:type="dxa"/>
            </w:tcMar>
            <w:vAlign w:val="center"/>
          </w:tcPr>
          <w:p w:rsidR="00C76E6A" w:rsidRDefault="00C76E6A" w:rsidP="009B1071">
            <w:pPr>
              <w:rPr>
                <w:rFonts w:ascii="Arial" w:eastAsia="Arial Unicode MS" w:hAnsi="Arial" w:cs="Arial"/>
              </w:rPr>
            </w:pPr>
          </w:p>
        </w:tc>
      </w:tr>
      <w:tr w:rsidR="00C76E6A" w:rsidTr="00C76E6A">
        <w:trPr>
          <w:trHeight w:val="1173"/>
        </w:trPr>
        <w:tc>
          <w:tcPr>
            <w:tcW w:w="236" w:type="pct"/>
            <w:vAlign w:val="center"/>
          </w:tcPr>
          <w:p w:rsidR="00C76E6A" w:rsidRDefault="00C76E6A" w:rsidP="009B1071">
            <w:pPr>
              <w:jc w:val="center"/>
              <w:rPr>
                <w:rFonts w:ascii="Arial" w:eastAsia="Arial Unicode MS" w:hAnsi="Arial" w:cs="Arial"/>
              </w:rPr>
            </w:pPr>
            <w:r>
              <w:rPr>
                <w:rFonts w:ascii="Arial" w:hAnsi="Arial" w:cs="Arial"/>
              </w:rPr>
              <w:t>3</w:t>
            </w:r>
          </w:p>
        </w:tc>
        <w:tc>
          <w:tcPr>
            <w:tcW w:w="724" w:type="pct"/>
            <w:vAlign w:val="center"/>
          </w:tcPr>
          <w:p w:rsidR="00C76E6A" w:rsidRDefault="00C76E6A" w:rsidP="009B1071">
            <w:pPr>
              <w:rPr>
                <w:rFonts w:ascii="Arial" w:eastAsia="Arial Unicode MS" w:hAnsi="Arial" w:cs="Arial"/>
              </w:rPr>
            </w:pPr>
          </w:p>
        </w:tc>
        <w:tc>
          <w:tcPr>
            <w:tcW w:w="517" w:type="pct"/>
            <w:vAlign w:val="center"/>
          </w:tcPr>
          <w:p w:rsidR="00C76E6A" w:rsidRDefault="00C76E6A" w:rsidP="009B1071">
            <w:pPr>
              <w:jc w:val="center"/>
              <w:rPr>
                <w:rFonts w:ascii="Arial" w:eastAsia="Arial Unicode MS" w:hAnsi="Arial" w:cs="Arial"/>
              </w:rPr>
            </w:pPr>
            <w:r>
              <w:rPr>
                <w:rFonts w:ascii="Arial" w:hAnsi="Arial" w:cs="Arial"/>
              </w:rPr>
              <w:t>Member</w:t>
            </w:r>
          </w:p>
        </w:tc>
        <w:tc>
          <w:tcPr>
            <w:tcW w:w="673" w:type="pct"/>
            <w:vAlign w:val="center"/>
          </w:tcPr>
          <w:p w:rsidR="00C76E6A" w:rsidRDefault="00C76E6A" w:rsidP="009B1071">
            <w:pPr>
              <w:jc w:val="center"/>
              <w:rPr>
                <w:rFonts w:ascii="Arial" w:eastAsia="Arial Unicode MS" w:hAnsi="Arial" w:cs="Arial"/>
              </w:rPr>
            </w:pPr>
            <w:r>
              <w:rPr>
                <w:rFonts w:ascii="Arial" w:hAnsi="Arial" w:cs="Arial"/>
              </w:rPr>
              <w:t>Senior faculty member of the college</w:t>
            </w:r>
          </w:p>
        </w:tc>
        <w:tc>
          <w:tcPr>
            <w:tcW w:w="673" w:type="pct"/>
            <w:vAlign w:val="center"/>
          </w:tcPr>
          <w:p w:rsidR="00C76E6A" w:rsidRDefault="00C76E6A" w:rsidP="009B1071">
            <w:pPr>
              <w:rPr>
                <w:rFonts w:ascii="Arial" w:eastAsia="Arial Unicode MS" w:hAnsi="Arial" w:cs="Arial"/>
              </w:rPr>
            </w:pPr>
          </w:p>
        </w:tc>
        <w:tc>
          <w:tcPr>
            <w:tcW w:w="535" w:type="pct"/>
            <w:tcMar>
              <w:top w:w="15" w:type="dxa"/>
              <w:left w:w="15" w:type="dxa"/>
              <w:bottom w:w="15" w:type="dxa"/>
              <w:right w:w="15" w:type="dxa"/>
            </w:tcMar>
            <w:vAlign w:val="center"/>
          </w:tcPr>
          <w:p w:rsidR="00C76E6A" w:rsidRDefault="00C76E6A" w:rsidP="009B1071">
            <w:pPr>
              <w:pStyle w:val="NormalWeb"/>
              <w:spacing w:before="0" w:beforeAutospacing="0" w:after="0" w:afterAutospacing="0"/>
              <w:rPr>
                <w:rFonts w:ascii="Arial" w:eastAsia="Arial Unicode MS" w:hAnsi="Arial" w:cs="Arial"/>
              </w:rPr>
            </w:pPr>
          </w:p>
        </w:tc>
        <w:tc>
          <w:tcPr>
            <w:tcW w:w="581" w:type="pct"/>
            <w:tcMar>
              <w:top w:w="15" w:type="dxa"/>
              <w:left w:w="72" w:type="dxa"/>
              <w:bottom w:w="15" w:type="dxa"/>
              <w:right w:w="72" w:type="dxa"/>
            </w:tcMar>
            <w:vAlign w:val="center"/>
          </w:tcPr>
          <w:p w:rsidR="00C76E6A" w:rsidRDefault="00C76E6A" w:rsidP="009B1071">
            <w:pPr>
              <w:rPr>
                <w:rFonts w:ascii="Arial" w:eastAsia="Arial Unicode MS" w:hAnsi="Arial" w:cs="Arial"/>
              </w:rPr>
            </w:pPr>
          </w:p>
        </w:tc>
        <w:tc>
          <w:tcPr>
            <w:tcW w:w="1061" w:type="pct"/>
            <w:tcMar>
              <w:top w:w="15" w:type="dxa"/>
              <w:bottom w:w="15" w:type="dxa"/>
            </w:tcMar>
            <w:vAlign w:val="center"/>
          </w:tcPr>
          <w:p w:rsidR="00C76E6A" w:rsidRDefault="00C76E6A" w:rsidP="009B1071">
            <w:pPr>
              <w:rPr>
                <w:rFonts w:ascii="Arial" w:eastAsia="Arial Unicode MS" w:hAnsi="Arial" w:cs="Arial"/>
              </w:rPr>
            </w:pPr>
          </w:p>
        </w:tc>
      </w:tr>
      <w:tr w:rsidR="00C76E6A" w:rsidTr="00C76E6A">
        <w:trPr>
          <w:trHeight w:val="911"/>
        </w:trPr>
        <w:tc>
          <w:tcPr>
            <w:tcW w:w="236" w:type="pct"/>
            <w:vAlign w:val="center"/>
          </w:tcPr>
          <w:p w:rsidR="00C76E6A" w:rsidRDefault="00C76E6A" w:rsidP="009B1071">
            <w:pPr>
              <w:jc w:val="center"/>
              <w:rPr>
                <w:rFonts w:ascii="Arial" w:eastAsia="Arial Unicode MS" w:hAnsi="Arial" w:cs="Arial"/>
              </w:rPr>
            </w:pPr>
            <w:r>
              <w:rPr>
                <w:rFonts w:ascii="Arial" w:hAnsi="Arial" w:cs="Arial"/>
              </w:rPr>
              <w:t>4</w:t>
            </w:r>
          </w:p>
        </w:tc>
        <w:tc>
          <w:tcPr>
            <w:tcW w:w="724" w:type="pct"/>
            <w:vAlign w:val="center"/>
          </w:tcPr>
          <w:p w:rsidR="00C76E6A" w:rsidRDefault="00C76E6A" w:rsidP="009B1071">
            <w:pPr>
              <w:rPr>
                <w:rFonts w:ascii="Arial" w:eastAsia="Arial Unicode MS" w:hAnsi="Arial" w:cs="Arial"/>
              </w:rPr>
            </w:pPr>
          </w:p>
        </w:tc>
        <w:tc>
          <w:tcPr>
            <w:tcW w:w="517" w:type="pct"/>
            <w:vAlign w:val="center"/>
          </w:tcPr>
          <w:p w:rsidR="00C76E6A" w:rsidRDefault="00C76E6A" w:rsidP="009B1071">
            <w:pPr>
              <w:jc w:val="center"/>
              <w:rPr>
                <w:rFonts w:ascii="Arial" w:eastAsia="Arial Unicode MS" w:hAnsi="Arial" w:cs="Arial"/>
              </w:rPr>
            </w:pPr>
            <w:r>
              <w:rPr>
                <w:rFonts w:ascii="Arial" w:hAnsi="Arial" w:cs="Arial"/>
              </w:rPr>
              <w:t>Member</w:t>
            </w:r>
          </w:p>
        </w:tc>
        <w:tc>
          <w:tcPr>
            <w:tcW w:w="673" w:type="pct"/>
            <w:vAlign w:val="center"/>
          </w:tcPr>
          <w:p w:rsidR="00C76E6A" w:rsidRDefault="00C76E6A" w:rsidP="00FF3039">
            <w:pPr>
              <w:jc w:val="center"/>
              <w:rPr>
                <w:rFonts w:ascii="Arial" w:eastAsia="Arial Unicode MS" w:hAnsi="Arial" w:cs="Arial"/>
              </w:rPr>
            </w:pPr>
            <w:r>
              <w:rPr>
                <w:rFonts w:ascii="Arial" w:hAnsi="Arial" w:cs="Arial"/>
              </w:rPr>
              <w:t>Warden/Deputy  warden of Boys</w:t>
            </w:r>
            <w:r w:rsidR="00FF3039">
              <w:rPr>
                <w:rFonts w:ascii="Arial" w:hAnsi="Arial" w:cs="Arial"/>
              </w:rPr>
              <w:t>’</w:t>
            </w:r>
            <w:r>
              <w:rPr>
                <w:rFonts w:ascii="Arial" w:hAnsi="Arial" w:cs="Arial"/>
              </w:rPr>
              <w:t xml:space="preserve"> Hostel</w:t>
            </w:r>
          </w:p>
        </w:tc>
        <w:tc>
          <w:tcPr>
            <w:tcW w:w="673" w:type="pct"/>
            <w:shd w:val="clear" w:color="auto" w:fill="FFFFFF"/>
            <w:vAlign w:val="center"/>
          </w:tcPr>
          <w:p w:rsidR="00C76E6A" w:rsidRDefault="00C76E6A" w:rsidP="009B1071">
            <w:pPr>
              <w:rPr>
                <w:rFonts w:ascii="Arial" w:eastAsia="Arial Unicode MS" w:hAnsi="Arial" w:cs="Arial"/>
              </w:rPr>
            </w:pPr>
          </w:p>
        </w:tc>
        <w:tc>
          <w:tcPr>
            <w:tcW w:w="535" w:type="pct"/>
            <w:shd w:val="clear" w:color="auto" w:fill="FFFFFF"/>
            <w:tcMar>
              <w:top w:w="15" w:type="dxa"/>
              <w:left w:w="15" w:type="dxa"/>
              <w:bottom w:w="15" w:type="dxa"/>
              <w:right w:w="15" w:type="dxa"/>
            </w:tcMar>
            <w:vAlign w:val="center"/>
          </w:tcPr>
          <w:p w:rsidR="00C76E6A" w:rsidRDefault="00C76E6A" w:rsidP="009B1071">
            <w:pPr>
              <w:rPr>
                <w:rFonts w:ascii="Arial" w:eastAsia="Arial Unicode MS" w:hAnsi="Arial" w:cs="Arial"/>
              </w:rPr>
            </w:pPr>
          </w:p>
        </w:tc>
        <w:tc>
          <w:tcPr>
            <w:tcW w:w="581" w:type="pct"/>
            <w:shd w:val="clear" w:color="auto" w:fill="FFFFFF"/>
            <w:tcMar>
              <w:top w:w="15" w:type="dxa"/>
              <w:left w:w="72" w:type="dxa"/>
              <w:bottom w:w="15" w:type="dxa"/>
              <w:right w:w="72" w:type="dxa"/>
            </w:tcMar>
            <w:vAlign w:val="center"/>
          </w:tcPr>
          <w:p w:rsidR="00C76E6A" w:rsidRDefault="00C76E6A" w:rsidP="009B1071">
            <w:pPr>
              <w:rPr>
                <w:rFonts w:ascii="Arial" w:eastAsia="Arial Unicode MS" w:hAnsi="Arial" w:cs="Arial"/>
              </w:rPr>
            </w:pPr>
          </w:p>
        </w:tc>
        <w:tc>
          <w:tcPr>
            <w:tcW w:w="1061" w:type="pct"/>
            <w:shd w:val="clear" w:color="auto" w:fill="FFFFFF"/>
            <w:tcMar>
              <w:top w:w="15" w:type="dxa"/>
              <w:bottom w:w="15" w:type="dxa"/>
            </w:tcMar>
            <w:vAlign w:val="center"/>
          </w:tcPr>
          <w:p w:rsidR="00C76E6A" w:rsidRDefault="00C76E6A" w:rsidP="009B1071">
            <w:pPr>
              <w:rPr>
                <w:rFonts w:ascii="Arial" w:eastAsia="Arial Unicode MS" w:hAnsi="Arial" w:cs="Arial"/>
              </w:rPr>
            </w:pPr>
          </w:p>
        </w:tc>
      </w:tr>
      <w:tr w:rsidR="00C76E6A" w:rsidTr="00C76E6A">
        <w:trPr>
          <w:trHeight w:val="911"/>
        </w:trPr>
        <w:tc>
          <w:tcPr>
            <w:tcW w:w="236" w:type="pct"/>
            <w:vAlign w:val="center"/>
          </w:tcPr>
          <w:p w:rsidR="00C76E6A" w:rsidRDefault="00C76E6A" w:rsidP="009B1071">
            <w:pPr>
              <w:jc w:val="center"/>
              <w:rPr>
                <w:rFonts w:ascii="Arial" w:hAnsi="Arial" w:cs="Arial"/>
              </w:rPr>
            </w:pPr>
            <w:r>
              <w:rPr>
                <w:rFonts w:ascii="Arial" w:hAnsi="Arial" w:cs="Arial"/>
              </w:rPr>
              <w:t>5</w:t>
            </w:r>
          </w:p>
        </w:tc>
        <w:tc>
          <w:tcPr>
            <w:tcW w:w="724" w:type="pct"/>
            <w:vAlign w:val="center"/>
          </w:tcPr>
          <w:p w:rsidR="00C76E6A" w:rsidRDefault="00C76E6A" w:rsidP="009B1071">
            <w:pPr>
              <w:rPr>
                <w:rFonts w:ascii="Arial" w:eastAsia="Arial Unicode MS" w:hAnsi="Arial" w:cs="Arial"/>
              </w:rPr>
            </w:pPr>
          </w:p>
        </w:tc>
        <w:tc>
          <w:tcPr>
            <w:tcW w:w="517" w:type="pct"/>
            <w:vAlign w:val="center"/>
          </w:tcPr>
          <w:p w:rsidR="00C76E6A" w:rsidRDefault="00C76E6A" w:rsidP="009B1071">
            <w:pPr>
              <w:jc w:val="center"/>
              <w:rPr>
                <w:rFonts w:ascii="Arial" w:hAnsi="Arial" w:cs="Arial"/>
              </w:rPr>
            </w:pPr>
            <w:r>
              <w:rPr>
                <w:rFonts w:ascii="Arial" w:hAnsi="Arial" w:cs="Arial"/>
              </w:rPr>
              <w:t>Member</w:t>
            </w:r>
          </w:p>
        </w:tc>
        <w:tc>
          <w:tcPr>
            <w:tcW w:w="673" w:type="pct"/>
            <w:vAlign w:val="center"/>
          </w:tcPr>
          <w:p w:rsidR="00C76E6A" w:rsidRDefault="00C76E6A" w:rsidP="00C76E6A">
            <w:pPr>
              <w:jc w:val="center"/>
              <w:rPr>
                <w:rFonts w:ascii="Arial" w:hAnsi="Arial" w:cs="Arial"/>
              </w:rPr>
            </w:pPr>
            <w:r>
              <w:rPr>
                <w:rFonts w:ascii="Arial" w:hAnsi="Arial" w:cs="Arial"/>
              </w:rPr>
              <w:t xml:space="preserve">Warden/Deputy  warden of </w:t>
            </w:r>
            <w:r w:rsidR="00FF3039">
              <w:rPr>
                <w:rFonts w:ascii="Arial" w:hAnsi="Arial" w:cs="Arial"/>
              </w:rPr>
              <w:t>Girls’</w:t>
            </w:r>
            <w:r>
              <w:rPr>
                <w:rFonts w:ascii="Arial" w:hAnsi="Arial" w:cs="Arial"/>
              </w:rPr>
              <w:t xml:space="preserve"> Hostel</w:t>
            </w:r>
          </w:p>
        </w:tc>
        <w:tc>
          <w:tcPr>
            <w:tcW w:w="673" w:type="pct"/>
            <w:shd w:val="clear" w:color="auto" w:fill="FFFFFF"/>
            <w:vAlign w:val="center"/>
          </w:tcPr>
          <w:p w:rsidR="00C76E6A" w:rsidRDefault="00C76E6A" w:rsidP="009B1071">
            <w:pPr>
              <w:rPr>
                <w:rFonts w:ascii="Arial" w:eastAsia="Arial Unicode MS" w:hAnsi="Arial" w:cs="Arial"/>
              </w:rPr>
            </w:pPr>
          </w:p>
        </w:tc>
        <w:tc>
          <w:tcPr>
            <w:tcW w:w="535" w:type="pct"/>
            <w:shd w:val="clear" w:color="auto" w:fill="FFFFFF"/>
            <w:tcMar>
              <w:top w:w="15" w:type="dxa"/>
              <w:left w:w="15" w:type="dxa"/>
              <w:bottom w:w="15" w:type="dxa"/>
              <w:right w:w="15" w:type="dxa"/>
            </w:tcMar>
            <w:vAlign w:val="center"/>
          </w:tcPr>
          <w:p w:rsidR="00C76E6A" w:rsidRDefault="00C76E6A" w:rsidP="009B1071">
            <w:pPr>
              <w:rPr>
                <w:rFonts w:ascii="Arial" w:eastAsia="Arial Unicode MS" w:hAnsi="Arial" w:cs="Arial"/>
              </w:rPr>
            </w:pPr>
          </w:p>
        </w:tc>
        <w:tc>
          <w:tcPr>
            <w:tcW w:w="581" w:type="pct"/>
            <w:shd w:val="clear" w:color="auto" w:fill="FFFFFF"/>
            <w:tcMar>
              <w:top w:w="15" w:type="dxa"/>
              <w:left w:w="72" w:type="dxa"/>
              <w:bottom w:w="15" w:type="dxa"/>
              <w:right w:w="72" w:type="dxa"/>
            </w:tcMar>
            <w:vAlign w:val="center"/>
          </w:tcPr>
          <w:p w:rsidR="00C76E6A" w:rsidRDefault="00C76E6A" w:rsidP="009B1071">
            <w:pPr>
              <w:rPr>
                <w:rFonts w:ascii="Arial" w:eastAsia="Arial Unicode MS" w:hAnsi="Arial" w:cs="Arial"/>
              </w:rPr>
            </w:pPr>
          </w:p>
        </w:tc>
        <w:tc>
          <w:tcPr>
            <w:tcW w:w="1061" w:type="pct"/>
            <w:shd w:val="clear" w:color="auto" w:fill="FFFFFF"/>
            <w:tcMar>
              <w:top w:w="15" w:type="dxa"/>
              <w:bottom w:w="15" w:type="dxa"/>
            </w:tcMar>
            <w:vAlign w:val="center"/>
          </w:tcPr>
          <w:p w:rsidR="00C76E6A" w:rsidRDefault="00C76E6A" w:rsidP="009B1071">
            <w:pPr>
              <w:rPr>
                <w:rFonts w:ascii="Arial" w:eastAsia="Arial Unicode MS" w:hAnsi="Arial" w:cs="Arial"/>
              </w:rPr>
            </w:pPr>
          </w:p>
        </w:tc>
      </w:tr>
      <w:tr w:rsidR="00FF3039" w:rsidTr="00C76E6A">
        <w:trPr>
          <w:trHeight w:val="911"/>
        </w:trPr>
        <w:tc>
          <w:tcPr>
            <w:tcW w:w="236" w:type="pct"/>
            <w:vAlign w:val="center"/>
          </w:tcPr>
          <w:p w:rsidR="00FF3039" w:rsidRDefault="00FF3039" w:rsidP="009B1071">
            <w:pPr>
              <w:jc w:val="center"/>
              <w:rPr>
                <w:rFonts w:ascii="Arial" w:hAnsi="Arial" w:cs="Arial"/>
              </w:rPr>
            </w:pPr>
            <w:r>
              <w:rPr>
                <w:rFonts w:ascii="Arial" w:hAnsi="Arial" w:cs="Arial"/>
              </w:rPr>
              <w:t>6</w:t>
            </w:r>
          </w:p>
        </w:tc>
        <w:tc>
          <w:tcPr>
            <w:tcW w:w="724" w:type="pct"/>
            <w:vAlign w:val="center"/>
          </w:tcPr>
          <w:p w:rsidR="00FF3039" w:rsidRDefault="00FF3039" w:rsidP="009B1071">
            <w:pPr>
              <w:rPr>
                <w:rFonts w:ascii="Arial" w:eastAsia="Arial Unicode MS" w:hAnsi="Arial" w:cs="Arial"/>
              </w:rPr>
            </w:pPr>
          </w:p>
        </w:tc>
        <w:tc>
          <w:tcPr>
            <w:tcW w:w="517" w:type="pct"/>
            <w:vAlign w:val="center"/>
          </w:tcPr>
          <w:p w:rsidR="00FF3039" w:rsidRDefault="00FF3039" w:rsidP="009B1071">
            <w:pPr>
              <w:jc w:val="center"/>
              <w:rPr>
                <w:rFonts w:ascii="Arial" w:hAnsi="Arial" w:cs="Arial"/>
              </w:rPr>
            </w:pPr>
            <w:r>
              <w:rPr>
                <w:rFonts w:ascii="Arial" w:hAnsi="Arial" w:cs="Arial"/>
              </w:rPr>
              <w:t>Member</w:t>
            </w:r>
          </w:p>
        </w:tc>
        <w:tc>
          <w:tcPr>
            <w:tcW w:w="673" w:type="pct"/>
            <w:vAlign w:val="center"/>
          </w:tcPr>
          <w:p w:rsidR="00FF3039" w:rsidRDefault="00FF3039" w:rsidP="00C76E6A">
            <w:pPr>
              <w:jc w:val="center"/>
              <w:rPr>
                <w:rFonts w:ascii="Arial" w:hAnsi="Arial" w:cs="Arial"/>
              </w:rPr>
            </w:pPr>
            <w:r>
              <w:rPr>
                <w:rFonts w:ascii="Arial" w:hAnsi="Arial" w:cs="Arial"/>
              </w:rPr>
              <w:t>Lady faculty member</w:t>
            </w:r>
          </w:p>
        </w:tc>
        <w:tc>
          <w:tcPr>
            <w:tcW w:w="673" w:type="pct"/>
            <w:shd w:val="clear" w:color="auto" w:fill="FFFFFF"/>
            <w:vAlign w:val="center"/>
          </w:tcPr>
          <w:p w:rsidR="00FF3039" w:rsidRDefault="00FF3039" w:rsidP="009B1071">
            <w:pPr>
              <w:rPr>
                <w:rFonts w:ascii="Arial" w:eastAsia="Arial Unicode MS" w:hAnsi="Arial" w:cs="Arial"/>
              </w:rPr>
            </w:pPr>
          </w:p>
        </w:tc>
        <w:tc>
          <w:tcPr>
            <w:tcW w:w="535" w:type="pct"/>
            <w:shd w:val="clear" w:color="auto" w:fill="FFFFFF"/>
            <w:tcMar>
              <w:top w:w="15" w:type="dxa"/>
              <w:left w:w="15" w:type="dxa"/>
              <w:bottom w:w="15" w:type="dxa"/>
              <w:right w:w="15" w:type="dxa"/>
            </w:tcMar>
            <w:vAlign w:val="center"/>
          </w:tcPr>
          <w:p w:rsidR="00FF3039" w:rsidRDefault="00FF3039" w:rsidP="009B1071">
            <w:pPr>
              <w:rPr>
                <w:rFonts w:ascii="Arial" w:eastAsia="Arial Unicode MS" w:hAnsi="Arial" w:cs="Arial"/>
              </w:rPr>
            </w:pPr>
          </w:p>
        </w:tc>
        <w:tc>
          <w:tcPr>
            <w:tcW w:w="581" w:type="pct"/>
            <w:shd w:val="clear" w:color="auto" w:fill="FFFFFF"/>
            <w:tcMar>
              <w:top w:w="15" w:type="dxa"/>
              <w:left w:w="72" w:type="dxa"/>
              <w:bottom w:w="15" w:type="dxa"/>
              <w:right w:w="72" w:type="dxa"/>
            </w:tcMar>
            <w:vAlign w:val="center"/>
          </w:tcPr>
          <w:p w:rsidR="00FF3039" w:rsidRDefault="00FF3039" w:rsidP="009B1071">
            <w:pPr>
              <w:rPr>
                <w:rFonts w:ascii="Arial" w:eastAsia="Arial Unicode MS" w:hAnsi="Arial" w:cs="Arial"/>
              </w:rPr>
            </w:pPr>
          </w:p>
        </w:tc>
        <w:tc>
          <w:tcPr>
            <w:tcW w:w="1061" w:type="pct"/>
            <w:shd w:val="clear" w:color="auto" w:fill="FFFFFF"/>
            <w:tcMar>
              <w:top w:w="15" w:type="dxa"/>
              <w:bottom w:w="15" w:type="dxa"/>
            </w:tcMar>
            <w:vAlign w:val="center"/>
          </w:tcPr>
          <w:p w:rsidR="00FF3039" w:rsidRDefault="00FF3039" w:rsidP="009B1071">
            <w:pPr>
              <w:rPr>
                <w:rFonts w:ascii="Arial" w:eastAsia="Arial Unicode MS" w:hAnsi="Arial" w:cs="Arial"/>
              </w:rPr>
            </w:pPr>
          </w:p>
        </w:tc>
      </w:tr>
      <w:tr w:rsidR="00C76E6A" w:rsidTr="00C76E6A">
        <w:trPr>
          <w:trHeight w:val="911"/>
        </w:trPr>
        <w:tc>
          <w:tcPr>
            <w:tcW w:w="236" w:type="pct"/>
            <w:vAlign w:val="center"/>
          </w:tcPr>
          <w:p w:rsidR="00C76E6A" w:rsidRDefault="00C76E6A" w:rsidP="009B1071">
            <w:pPr>
              <w:jc w:val="center"/>
              <w:rPr>
                <w:rFonts w:ascii="Arial" w:hAnsi="Arial" w:cs="Arial"/>
              </w:rPr>
            </w:pPr>
            <w:r>
              <w:rPr>
                <w:rFonts w:ascii="Arial" w:hAnsi="Arial" w:cs="Arial"/>
              </w:rPr>
              <w:t>6</w:t>
            </w:r>
          </w:p>
        </w:tc>
        <w:tc>
          <w:tcPr>
            <w:tcW w:w="724" w:type="pct"/>
            <w:vAlign w:val="center"/>
          </w:tcPr>
          <w:p w:rsidR="00C76E6A" w:rsidRDefault="00C76E6A" w:rsidP="009B1071">
            <w:pPr>
              <w:rPr>
                <w:rFonts w:ascii="Arial" w:eastAsia="Arial Unicode MS" w:hAnsi="Arial" w:cs="Arial"/>
              </w:rPr>
            </w:pPr>
          </w:p>
        </w:tc>
        <w:tc>
          <w:tcPr>
            <w:tcW w:w="517" w:type="pct"/>
            <w:vAlign w:val="center"/>
          </w:tcPr>
          <w:p w:rsidR="00C76E6A" w:rsidRDefault="00FF3039" w:rsidP="009B1071">
            <w:pPr>
              <w:jc w:val="center"/>
              <w:rPr>
                <w:rFonts w:ascii="Arial" w:hAnsi="Arial" w:cs="Arial"/>
              </w:rPr>
            </w:pPr>
            <w:r>
              <w:rPr>
                <w:rFonts w:ascii="Arial" w:hAnsi="Arial" w:cs="Arial"/>
              </w:rPr>
              <w:t>Convener</w:t>
            </w:r>
          </w:p>
        </w:tc>
        <w:tc>
          <w:tcPr>
            <w:tcW w:w="673" w:type="pct"/>
            <w:vAlign w:val="center"/>
          </w:tcPr>
          <w:p w:rsidR="00C76E6A" w:rsidRDefault="00FF3039" w:rsidP="00C76E6A">
            <w:pPr>
              <w:jc w:val="center"/>
              <w:rPr>
                <w:rFonts w:ascii="Arial" w:hAnsi="Arial" w:cs="Arial"/>
              </w:rPr>
            </w:pPr>
            <w:r>
              <w:rPr>
                <w:rFonts w:ascii="Arial" w:hAnsi="Arial" w:cs="Arial"/>
              </w:rPr>
              <w:t xml:space="preserve">Student </w:t>
            </w:r>
            <w:r w:rsidR="00C76E6A">
              <w:rPr>
                <w:rFonts w:ascii="Arial" w:hAnsi="Arial" w:cs="Arial"/>
              </w:rPr>
              <w:t>counselor (staff)</w:t>
            </w:r>
          </w:p>
        </w:tc>
        <w:tc>
          <w:tcPr>
            <w:tcW w:w="673" w:type="pct"/>
            <w:shd w:val="clear" w:color="auto" w:fill="FFFFFF"/>
            <w:vAlign w:val="center"/>
          </w:tcPr>
          <w:p w:rsidR="00C76E6A" w:rsidRDefault="00C76E6A" w:rsidP="009B1071">
            <w:pPr>
              <w:rPr>
                <w:rFonts w:ascii="Arial" w:eastAsia="Arial Unicode MS" w:hAnsi="Arial" w:cs="Arial"/>
              </w:rPr>
            </w:pPr>
          </w:p>
        </w:tc>
        <w:tc>
          <w:tcPr>
            <w:tcW w:w="535" w:type="pct"/>
            <w:shd w:val="clear" w:color="auto" w:fill="FFFFFF"/>
            <w:tcMar>
              <w:top w:w="15" w:type="dxa"/>
              <w:left w:w="15" w:type="dxa"/>
              <w:bottom w:w="15" w:type="dxa"/>
              <w:right w:w="15" w:type="dxa"/>
            </w:tcMar>
            <w:vAlign w:val="center"/>
          </w:tcPr>
          <w:p w:rsidR="00C76E6A" w:rsidRDefault="00C76E6A" w:rsidP="009B1071">
            <w:pPr>
              <w:rPr>
                <w:rFonts w:ascii="Arial" w:eastAsia="Arial Unicode MS" w:hAnsi="Arial" w:cs="Arial"/>
              </w:rPr>
            </w:pPr>
          </w:p>
        </w:tc>
        <w:tc>
          <w:tcPr>
            <w:tcW w:w="581" w:type="pct"/>
            <w:shd w:val="clear" w:color="auto" w:fill="FFFFFF"/>
            <w:tcMar>
              <w:top w:w="15" w:type="dxa"/>
              <w:left w:w="72" w:type="dxa"/>
              <w:bottom w:w="15" w:type="dxa"/>
              <w:right w:w="72" w:type="dxa"/>
            </w:tcMar>
            <w:vAlign w:val="center"/>
          </w:tcPr>
          <w:p w:rsidR="00C76E6A" w:rsidRDefault="00C76E6A" w:rsidP="009B1071">
            <w:pPr>
              <w:rPr>
                <w:rFonts w:ascii="Arial" w:eastAsia="Arial Unicode MS" w:hAnsi="Arial" w:cs="Arial"/>
              </w:rPr>
            </w:pPr>
          </w:p>
        </w:tc>
        <w:tc>
          <w:tcPr>
            <w:tcW w:w="1061" w:type="pct"/>
            <w:shd w:val="clear" w:color="auto" w:fill="FFFFFF"/>
            <w:tcMar>
              <w:top w:w="15" w:type="dxa"/>
              <w:bottom w:w="15" w:type="dxa"/>
            </w:tcMar>
            <w:vAlign w:val="center"/>
          </w:tcPr>
          <w:p w:rsidR="00C76E6A" w:rsidRDefault="00C76E6A" w:rsidP="009B1071">
            <w:pPr>
              <w:rPr>
                <w:rFonts w:ascii="Arial" w:eastAsia="Arial Unicode MS" w:hAnsi="Arial" w:cs="Arial"/>
              </w:rPr>
            </w:pPr>
          </w:p>
        </w:tc>
      </w:tr>
    </w:tbl>
    <w:p w:rsidR="00C76E6A" w:rsidRDefault="00C76E6A">
      <w:pPr>
        <w:rPr>
          <w:rFonts w:ascii="Arial" w:hAnsi="Arial" w:cs="Arial"/>
          <w:b/>
          <w:bCs/>
        </w:rPr>
      </w:pPr>
    </w:p>
    <w:p w:rsidR="00FF3039" w:rsidRDefault="00FF3039" w:rsidP="00FF3039">
      <w:pPr>
        <w:jc w:val="right"/>
        <w:rPr>
          <w:rFonts w:ascii="Arial" w:hAnsi="Arial" w:cs="Arial"/>
          <w:b/>
          <w:bCs/>
        </w:rPr>
      </w:pPr>
      <w:r>
        <w:rPr>
          <w:rFonts w:ascii="Arial" w:hAnsi="Arial" w:cs="Arial"/>
        </w:rPr>
        <w:t>Signature of the Principal</w:t>
      </w:r>
    </w:p>
    <w:p w:rsidR="00FF3039" w:rsidRDefault="00FF3039">
      <w:pPr>
        <w:rPr>
          <w:rFonts w:ascii="Arial" w:hAnsi="Arial" w:cs="Arial"/>
          <w:b/>
          <w:bCs/>
        </w:rPr>
      </w:pPr>
    </w:p>
    <w:p w:rsidR="009757D1" w:rsidRDefault="00FF3039" w:rsidP="00FF3039">
      <w:pPr>
        <w:jc w:val="center"/>
        <w:rPr>
          <w:rFonts w:ascii="Arial" w:hAnsi="Arial" w:cs="Arial"/>
          <w:b/>
          <w:bCs/>
        </w:rPr>
      </w:pPr>
      <w:r>
        <w:rPr>
          <w:rFonts w:ascii="Arial" w:hAnsi="Arial" w:cs="Arial"/>
          <w:b/>
          <w:bCs/>
        </w:rPr>
        <w:t>9</w:t>
      </w:r>
    </w:p>
    <w:p w:rsidR="009757D1" w:rsidRDefault="009757D1" w:rsidP="009757D1">
      <w:pPr>
        <w:rPr>
          <w:rFonts w:ascii="Arial" w:hAnsi="Arial" w:cs="Arial"/>
          <w:b/>
          <w:bCs/>
        </w:rPr>
      </w:pPr>
    </w:p>
    <w:p w:rsidR="009757D1" w:rsidRDefault="009757D1" w:rsidP="009757D1">
      <w:pPr>
        <w:rPr>
          <w:rFonts w:ascii="Arial" w:hAnsi="Arial" w:cs="Arial"/>
          <w:b/>
          <w:bCs/>
        </w:rPr>
      </w:pPr>
    </w:p>
    <w:p w:rsidR="009757D1" w:rsidRDefault="009757D1" w:rsidP="009757D1">
      <w:pPr>
        <w:rPr>
          <w:rFonts w:ascii="Arial" w:hAnsi="Arial" w:cs="Arial"/>
          <w:b/>
          <w:bCs/>
        </w:rPr>
      </w:pPr>
    </w:p>
    <w:p w:rsidR="009757D1" w:rsidRDefault="009757D1" w:rsidP="009757D1">
      <w:pPr>
        <w:rPr>
          <w:rFonts w:ascii="Arial" w:hAnsi="Arial" w:cs="Arial"/>
          <w:b/>
          <w:bCs/>
        </w:rPr>
      </w:pPr>
    </w:p>
    <w:p w:rsidR="00FF3039" w:rsidRDefault="00FF3039" w:rsidP="009757D1">
      <w:pPr>
        <w:rPr>
          <w:rFonts w:ascii="Arial" w:hAnsi="Arial" w:cs="Arial"/>
          <w:b/>
          <w:bCs/>
        </w:rPr>
      </w:pPr>
      <w:r>
        <w:rPr>
          <w:rFonts w:ascii="Arial" w:hAnsi="Arial" w:cs="Arial"/>
          <w:b/>
          <w:bCs/>
        </w:rPr>
        <w:lastRenderedPageBreak/>
        <w:t>(i</w:t>
      </w:r>
      <w:r w:rsidR="00175514">
        <w:rPr>
          <w:rFonts w:ascii="Arial" w:hAnsi="Arial" w:cs="Arial"/>
          <w:b/>
          <w:bCs/>
        </w:rPr>
        <w:t>i</w:t>
      </w:r>
      <w:bookmarkStart w:id="0" w:name="_GoBack"/>
      <w:bookmarkEnd w:id="0"/>
      <w:r>
        <w:rPr>
          <w:rFonts w:ascii="Arial" w:hAnsi="Arial" w:cs="Arial"/>
          <w:b/>
          <w:bCs/>
        </w:rPr>
        <w:t>) Complaints cum Redressal Committee</w:t>
      </w:r>
    </w:p>
    <w:p w:rsidR="00FF3039" w:rsidRDefault="00FF3039" w:rsidP="00FF3039">
      <w:pPr>
        <w:shd w:val="clear" w:color="auto" w:fill="FFFFFF"/>
        <w:rPr>
          <w:rFonts w:ascii="Arial" w:hAnsi="Arial" w:cs="Arial"/>
          <w:b/>
          <w:bCs/>
        </w:rPr>
      </w:pP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75"/>
        <w:gridCol w:w="2069"/>
        <w:gridCol w:w="1477"/>
        <w:gridCol w:w="1923"/>
        <w:gridCol w:w="1923"/>
        <w:gridCol w:w="1529"/>
        <w:gridCol w:w="1660"/>
        <w:gridCol w:w="3032"/>
      </w:tblGrid>
      <w:tr w:rsidR="00FF3039" w:rsidTr="009B1071">
        <w:trPr>
          <w:trHeight w:val="495"/>
          <w:tblHeader/>
        </w:trPr>
        <w:tc>
          <w:tcPr>
            <w:tcW w:w="236" w:type="pct"/>
            <w:vAlign w:val="center"/>
          </w:tcPr>
          <w:p w:rsidR="00FF3039" w:rsidRDefault="00FF3039" w:rsidP="009B1071">
            <w:pPr>
              <w:jc w:val="center"/>
              <w:rPr>
                <w:rFonts w:ascii="Arial" w:eastAsia="Arial Unicode MS" w:hAnsi="Arial" w:cs="Arial"/>
                <w:b/>
                <w:bCs/>
                <w:sz w:val="22"/>
              </w:rPr>
            </w:pPr>
            <w:r>
              <w:rPr>
                <w:rFonts w:ascii="Arial" w:hAnsi="Arial" w:cs="Arial"/>
                <w:b/>
                <w:bCs/>
              </w:rPr>
              <w:br w:type="page"/>
            </w:r>
            <w:r>
              <w:rPr>
                <w:rFonts w:ascii="Arial" w:hAnsi="Arial" w:cs="Arial"/>
                <w:b/>
                <w:bCs/>
                <w:sz w:val="22"/>
              </w:rPr>
              <w:t>Sl. No.</w:t>
            </w:r>
          </w:p>
        </w:tc>
        <w:tc>
          <w:tcPr>
            <w:tcW w:w="724" w:type="pct"/>
            <w:vAlign w:val="center"/>
          </w:tcPr>
          <w:p w:rsidR="00FF3039" w:rsidRDefault="00FF3039" w:rsidP="009B1071">
            <w:pPr>
              <w:jc w:val="center"/>
              <w:rPr>
                <w:rFonts w:ascii="Arial" w:eastAsia="Arial Unicode MS" w:hAnsi="Arial" w:cs="Arial"/>
                <w:b/>
                <w:bCs/>
                <w:sz w:val="22"/>
              </w:rPr>
            </w:pPr>
            <w:r>
              <w:rPr>
                <w:rFonts w:ascii="Arial" w:hAnsi="Arial" w:cs="Arial"/>
                <w:b/>
                <w:bCs/>
                <w:sz w:val="22"/>
              </w:rPr>
              <w:t>Name</w:t>
            </w:r>
          </w:p>
        </w:tc>
        <w:tc>
          <w:tcPr>
            <w:tcW w:w="517" w:type="pct"/>
            <w:vAlign w:val="center"/>
          </w:tcPr>
          <w:p w:rsidR="00FF3039" w:rsidRDefault="00FF3039" w:rsidP="009B1071">
            <w:pPr>
              <w:jc w:val="center"/>
              <w:rPr>
                <w:rFonts w:ascii="Arial" w:hAnsi="Arial" w:cs="Arial"/>
                <w:b/>
                <w:bCs/>
                <w:sz w:val="22"/>
              </w:rPr>
            </w:pPr>
            <w:r>
              <w:rPr>
                <w:rFonts w:ascii="Arial" w:hAnsi="Arial" w:cs="Arial"/>
                <w:b/>
                <w:bCs/>
                <w:sz w:val="22"/>
              </w:rPr>
              <w:t>Position (Chairperson/</w:t>
            </w:r>
          </w:p>
          <w:p w:rsidR="00FF3039" w:rsidRDefault="00FF3039" w:rsidP="009B1071">
            <w:pPr>
              <w:jc w:val="center"/>
              <w:rPr>
                <w:rFonts w:ascii="Arial" w:eastAsia="Arial Unicode MS" w:hAnsi="Arial" w:cs="Arial"/>
                <w:b/>
                <w:bCs/>
                <w:sz w:val="22"/>
              </w:rPr>
            </w:pPr>
            <w:r>
              <w:rPr>
                <w:rFonts w:ascii="Arial" w:hAnsi="Arial" w:cs="Arial"/>
                <w:b/>
                <w:bCs/>
                <w:sz w:val="22"/>
              </w:rPr>
              <w:t>Member)</w:t>
            </w:r>
          </w:p>
        </w:tc>
        <w:tc>
          <w:tcPr>
            <w:tcW w:w="673" w:type="pct"/>
            <w:vAlign w:val="center"/>
          </w:tcPr>
          <w:p w:rsidR="00FF3039" w:rsidRDefault="00FF3039" w:rsidP="009B1071">
            <w:pPr>
              <w:jc w:val="center"/>
              <w:rPr>
                <w:rFonts w:ascii="Arial" w:hAnsi="Arial" w:cs="Arial"/>
                <w:b/>
                <w:bCs/>
                <w:sz w:val="22"/>
              </w:rPr>
            </w:pPr>
            <w:r>
              <w:rPr>
                <w:rFonts w:ascii="Arial" w:hAnsi="Arial" w:cs="Arial"/>
                <w:b/>
                <w:bCs/>
                <w:sz w:val="22"/>
              </w:rPr>
              <w:t>Category</w:t>
            </w:r>
          </w:p>
        </w:tc>
        <w:tc>
          <w:tcPr>
            <w:tcW w:w="673" w:type="pct"/>
            <w:tcMar>
              <w:top w:w="15" w:type="dxa"/>
              <w:left w:w="15" w:type="dxa"/>
              <w:bottom w:w="15" w:type="dxa"/>
              <w:right w:w="15" w:type="dxa"/>
            </w:tcMar>
            <w:vAlign w:val="center"/>
          </w:tcPr>
          <w:p w:rsidR="00FF3039" w:rsidRDefault="00FF3039" w:rsidP="009B1071">
            <w:pPr>
              <w:jc w:val="center"/>
              <w:rPr>
                <w:rFonts w:ascii="Arial" w:eastAsia="Arial Unicode MS" w:hAnsi="Arial" w:cs="Arial"/>
                <w:b/>
                <w:bCs/>
                <w:sz w:val="22"/>
              </w:rPr>
            </w:pPr>
            <w:r>
              <w:rPr>
                <w:rFonts w:ascii="Arial" w:hAnsi="Arial" w:cs="Arial"/>
                <w:b/>
                <w:bCs/>
                <w:sz w:val="22"/>
              </w:rPr>
              <w:t>Educational Qualification</w:t>
            </w:r>
          </w:p>
        </w:tc>
        <w:tc>
          <w:tcPr>
            <w:tcW w:w="535" w:type="pct"/>
            <w:tcMar>
              <w:top w:w="15" w:type="dxa"/>
              <w:left w:w="15" w:type="dxa"/>
              <w:bottom w:w="15" w:type="dxa"/>
              <w:right w:w="15" w:type="dxa"/>
            </w:tcMar>
            <w:vAlign w:val="center"/>
          </w:tcPr>
          <w:p w:rsidR="00FF3039" w:rsidRDefault="00FF3039" w:rsidP="009B1071">
            <w:pPr>
              <w:jc w:val="center"/>
              <w:rPr>
                <w:rFonts w:ascii="Arial" w:eastAsia="Arial Unicode MS" w:hAnsi="Arial" w:cs="Arial"/>
                <w:b/>
                <w:bCs/>
                <w:sz w:val="22"/>
              </w:rPr>
            </w:pPr>
            <w:r>
              <w:rPr>
                <w:rFonts w:ascii="Arial" w:hAnsi="Arial" w:cs="Arial"/>
                <w:b/>
                <w:bCs/>
                <w:sz w:val="22"/>
              </w:rPr>
              <w:t>Telephone numbers</w:t>
            </w:r>
          </w:p>
        </w:tc>
        <w:tc>
          <w:tcPr>
            <w:tcW w:w="581" w:type="pct"/>
            <w:tcMar>
              <w:top w:w="15" w:type="dxa"/>
              <w:left w:w="15" w:type="dxa"/>
              <w:bottom w:w="15" w:type="dxa"/>
              <w:right w:w="15" w:type="dxa"/>
            </w:tcMar>
            <w:vAlign w:val="center"/>
          </w:tcPr>
          <w:p w:rsidR="00FF3039" w:rsidRDefault="00FF3039" w:rsidP="009B1071">
            <w:pPr>
              <w:jc w:val="center"/>
              <w:rPr>
                <w:rFonts w:ascii="Arial" w:eastAsia="Arial Unicode MS" w:hAnsi="Arial" w:cs="Arial"/>
                <w:b/>
                <w:bCs/>
                <w:sz w:val="22"/>
              </w:rPr>
            </w:pPr>
            <w:r>
              <w:rPr>
                <w:rFonts w:ascii="Arial" w:hAnsi="Arial" w:cs="Arial"/>
                <w:b/>
                <w:bCs/>
                <w:sz w:val="22"/>
              </w:rPr>
              <w:t>E-mail</w:t>
            </w:r>
          </w:p>
        </w:tc>
        <w:tc>
          <w:tcPr>
            <w:tcW w:w="1061" w:type="pct"/>
            <w:tcMar>
              <w:top w:w="15" w:type="dxa"/>
              <w:left w:w="15" w:type="dxa"/>
              <w:bottom w:w="15" w:type="dxa"/>
              <w:right w:w="15" w:type="dxa"/>
            </w:tcMar>
            <w:vAlign w:val="center"/>
          </w:tcPr>
          <w:p w:rsidR="00FF3039" w:rsidRDefault="00FF3039" w:rsidP="009B1071">
            <w:pPr>
              <w:jc w:val="center"/>
              <w:rPr>
                <w:rFonts w:ascii="Arial" w:eastAsia="Arial Unicode MS" w:hAnsi="Arial" w:cs="Arial"/>
                <w:b/>
                <w:bCs/>
                <w:sz w:val="22"/>
              </w:rPr>
            </w:pPr>
            <w:r>
              <w:rPr>
                <w:rFonts w:ascii="Arial" w:hAnsi="Arial" w:cs="Arial"/>
                <w:b/>
                <w:bCs/>
                <w:sz w:val="22"/>
              </w:rPr>
              <w:t>Residential Address</w:t>
            </w:r>
          </w:p>
        </w:tc>
      </w:tr>
      <w:tr w:rsidR="00FF3039" w:rsidTr="009B1071">
        <w:trPr>
          <w:trHeight w:val="839"/>
        </w:trPr>
        <w:tc>
          <w:tcPr>
            <w:tcW w:w="236" w:type="pct"/>
            <w:vAlign w:val="center"/>
          </w:tcPr>
          <w:p w:rsidR="00FF3039" w:rsidRDefault="00FF3039" w:rsidP="009B1071">
            <w:pPr>
              <w:jc w:val="center"/>
              <w:rPr>
                <w:rFonts w:ascii="Arial" w:eastAsia="Arial Unicode MS" w:hAnsi="Arial" w:cs="Arial"/>
              </w:rPr>
            </w:pPr>
            <w:r>
              <w:rPr>
                <w:rFonts w:ascii="Arial" w:hAnsi="Arial" w:cs="Arial"/>
              </w:rPr>
              <w:t>1</w:t>
            </w:r>
          </w:p>
        </w:tc>
        <w:tc>
          <w:tcPr>
            <w:tcW w:w="724" w:type="pct"/>
            <w:vAlign w:val="center"/>
          </w:tcPr>
          <w:p w:rsidR="00FF3039" w:rsidRDefault="00FF3039" w:rsidP="009B1071">
            <w:pPr>
              <w:rPr>
                <w:rFonts w:ascii="Arial" w:eastAsia="Arial Unicode MS" w:hAnsi="Arial" w:cs="Arial"/>
              </w:rPr>
            </w:pPr>
          </w:p>
        </w:tc>
        <w:tc>
          <w:tcPr>
            <w:tcW w:w="517" w:type="pct"/>
            <w:vAlign w:val="center"/>
          </w:tcPr>
          <w:p w:rsidR="00FF3039" w:rsidRDefault="00FF3039" w:rsidP="009B1071">
            <w:pPr>
              <w:jc w:val="center"/>
              <w:rPr>
                <w:rFonts w:ascii="Arial" w:eastAsia="Arial Unicode MS" w:hAnsi="Arial" w:cs="Arial"/>
              </w:rPr>
            </w:pPr>
          </w:p>
        </w:tc>
        <w:tc>
          <w:tcPr>
            <w:tcW w:w="673" w:type="pct"/>
            <w:vAlign w:val="center"/>
          </w:tcPr>
          <w:p w:rsidR="00FF3039" w:rsidRDefault="00FF3039" w:rsidP="009B1071">
            <w:pPr>
              <w:jc w:val="center"/>
              <w:rPr>
                <w:rFonts w:ascii="Arial" w:eastAsia="Arial Unicode MS" w:hAnsi="Arial" w:cs="Arial"/>
              </w:rPr>
            </w:pPr>
          </w:p>
        </w:tc>
        <w:tc>
          <w:tcPr>
            <w:tcW w:w="673" w:type="pct"/>
            <w:vAlign w:val="center"/>
          </w:tcPr>
          <w:p w:rsidR="00FF3039" w:rsidRDefault="00FF3039" w:rsidP="009B1071">
            <w:pPr>
              <w:pStyle w:val="NormalWeb"/>
              <w:spacing w:before="0" w:beforeAutospacing="0" w:after="0" w:afterAutospacing="0"/>
              <w:rPr>
                <w:rFonts w:ascii="Arial" w:hAnsi="Arial" w:cs="Arial"/>
              </w:rPr>
            </w:pPr>
          </w:p>
        </w:tc>
        <w:tc>
          <w:tcPr>
            <w:tcW w:w="535" w:type="pct"/>
            <w:tcMar>
              <w:top w:w="15" w:type="dxa"/>
              <w:left w:w="15" w:type="dxa"/>
              <w:bottom w:w="15" w:type="dxa"/>
              <w:right w:w="15" w:type="dxa"/>
            </w:tcMar>
            <w:vAlign w:val="center"/>
          </w:tcPr>
          <w:p w:rsidR="00FF3039" w:rsidRDefault="00FF3039" w:rsidP="009B1071">
            <w:pPr>
              <w:rPr>
                <w:rFonts w:ascii="Arial" w:eastAsia="Arial Unicode MS" w:hAnsi="Arial" w:cs="Arial"/>
              </w:rPr>
            </w:pPr>
          </w:p>
        </w:tc>
        <w:tc>
          <w:tcPr>
            <w:tcW w:w="581" w:type="pct"/>
            <w:tcMar>
              <w:top w:w="15" w:type="dxa"/>
              <w:left w:w="72" w:type="dxa"/>
              <w:bottom w:w="15" w:type="dxa"/>
              <w:right w:w="72" w:type="dxa"/>
            </w:tcMar>
            <w:vAlign w:val="center"/>
          </w:tcPr>
          <w:p w:rsidR="00FF3039" w:rsidRDefault="00FF3039" w:rsidP="009B1071">
            <w:pPr>
              <w:rPr>
                <w:rFonts w:ascii="Arial" w:eastAsia="Arial Unicode MS" w:hAnsi="Arial" w:cs="Arial"/>
              </w:rPr>
            </w:pPr>
          </w:p>
        </w:tc>
        <w:tc>
          <w:tcPr>
            <w:tcW w:w="1061" w:type="pct"/>
            <w:tcMar>
              <w:top w:w="15" w:type="dxa"/>
              <w:bottom w:w="15" w:type="dxa"/>
            </w:tcMar>
            <w:vAlign w:val="center"/>
          </w:tcPr>
          <w:p w:rsidR="00FF3039" w:rsidRDefault="00FF3039" w:rsidP="009B1071">
            <w:pPr>
              <w:rPr>
                <w:rFonts w:ascii="Arial" w:eastAsia="Arial Unicode MS" w:hAnsi="Arial" w:cs="Arial"/>
              </w:rPr>
            </w:pPr>
          </w:p>
        </w:tc>
      </w:tr>
      <w:tr w:rsidR="00FF3039" w:rsidTr="009B1071">
        <w:trPr>
          <w:trHeight w:val="839"/>
        </w:trPr>
        <w:tc>
          <w:tcPr>
            <w:tcW w:w="236" w:type="pct"/>
            <w:vAlign w:val="center"/>
          </w:tcPr>
          <w:p w:rsidR="00FF3039" w:rsidRDefault="00FF3039" w:rsidP="009B1071">
            <w:pPr>
              <w:jc w:val="center"/>
              <w:rPr>
                <w:rFonts w:ascii="Arial" w:eastAsia="Arial Unicode MS" w:hAnsi="Arial" w:cs="Arial"/>
              </w:rPr>
            </w:pPr>
            <w:r>
              <w:rPr>
                <w:rFonts w:ascii="Arial" w:hAnsi="Arial" w:cs="Arial"/>
              </w:rPr>
              <w:t>2</w:t>
            </w:r>
          </w:p>
        </w:tc>
        <w:tc>
          <w:tcPr>
            <w:tcW w:w="724" w:type="pct"/>
            <w:vAlign w:val="center"/>
          </w:tcPr>
          <w:p w:rsidR="00FF3039" w:rsidRDefault="00FF3039" w:rsidP="009B1071">
            <w:pPr>
              <w:rPr>
                <w:rFonts w:ascii="Arial" w:eastAsia="Arial Unicode MS" w:hAnsi="Arial" w:cs="Arial"/>
              </w:rPr>
            </w:pPr>
          </w:p>
        </w:tc>
        <w:tc>
          <w:tcPr>
            <w:tcW w:w="517" w:type="pct"/>
            <w:vAlign w:val="center"/>
          </w:tcPr>
          <w:p w:rsidR="00FF3039" w:rsidRDefault="00FF3039" w:rsidP="009B1071">
            <w:pPr>
              <w:jc w:val="center"/>
              <w:rPr>
                <w:rFonts w:ascii="Arial" w:eastAsia="Arial Unicode MS" w:hAnsi="Arial" w:cs="Arial"/>
              </w:rPr>
            </w:pPr>
          </w:p>
        </w:tc>
        <w:tc>
          <w:tcPr>
            <w:tcW w:w="673" w:type="pct"/>
            <w:vAlign w:val="center"/>
          </w:tcPr>
          <w:p w:rsidR="00FF3039" w:rsidRDefault="00FF3039" w:rsidP="009B1071">
            <w:pPr>
              <w:jc w:val="center"/>
              <w:rPr>
                <w:rFonts w:ascii="Arial" w:eastAsia="Arial Unicode MS" w:hAnsi="Arial" w:cs="Arial"/>
              </w:rPr>
            </w:pPr>
          </w:p>
        </w:tc>
        <w:tc>
          <w:tcPr>
            <w:tcW w:w="673" w:type="pct"/>
            <w:vAlign w:val="center"/>
          </w:tcPr>
          <w:p w:rsidR="00FF3039" w:rsidRDefault="00FF3039" w:rsidP="009B1071">
            <w:pPr>
              <w:rPr>
                <w:rFonts w:ascii="Arial" w:eastAsia="Arial Unicode MS" w:hAnsi="Arial" w:cs="Arial"/>
              </w:rPr>
            </w:pPr>
          </w:p>
        </w:tc>
        <w:tc>
          <w:tcPr>
            <w:tcW w:w="535" w:type="pct"/>
            <w:tcMar>
              <w:top w:w="15" w:type="dxa"/>
              <w:left w:w="15" w:type="dxa"/>
              <w:bottom w:w="15" w:type="dxa"/>
              <w:right w:w="15" w:type="dxa"/>
            </w:tcMar>
            <w:vAlign w:val="center"/>
          </w:tcPr>
          <w:p w:rsidR="00FF3039" w:rsidRDefault="00FF3039" w:rsidP="009B1071">
            <w:pPr>
              <w:rPr>
                <w:rFonts w:ascii="Arial" w:eastAsia="Arial Unicode MS" w:hAnsi="Arial" w:cs="Arial"/>
              </w:rPr>
            </w:pPr>
          </w:p>
        </w:tc>
        <w:tc>
          <w:tcPr>
            <w:tcW w:w="581" w:type="pct"/>
            <w:tcMar>
              <w:top w:w="15" w:type="dxa"/>
              <w:left w:w="72" w:type="dxa"/>
              <w:bottom w:w="15" w:type="dxa"/>
              <w:right w:w="72" w:type="dxa"/>
            </w:tcMar>
            <w:vAlign w:val="center"/>
          </w:tcPr>
          <w:p w:rsidR="00FF3039" w:rsidRDefault="00FF3039" w:rsidP="009B1071">
            <w:pPr>
              <w:rPr>
                <w:rFonts w:ascii="Arial" w:eastAsia="Arial Unicode MS" w:hAnsi="Arial" w:cs="Arial"/>
              </w:rPr>
            </w:pPr>
          </w:p>
        </w:tc>
        <w:tc>
          <w:tcPr>
            <w:tcW w:w="1061" w:type="pct"/>
            <w:tcMar>
              <w:top w:w="15" w:type="dxa"/>
              <w:bottom w:w="15" w:type="dxa"/>
            </w:tcMar>
            <w:vAlign w:val="center"/>
          </w:tcPr>
          <w:p w:rsidR="00FF3039" w:rsidRDefault="00FF3039" w:rsidP="009B1071">
            <w:pPr>
              <w:rPr>
                <w:rFonts w:ascii="Arial" w:eastAsia="Arial Unicode MS" w:hAnsi="Arial" w:cs="Arial"/>
              </w:rPr>
            </w:pPr>
          </w:p>
        </w:tc>
      </w:tr>
      <w:tr w:rsidR="00FF3039" w:rsidTr="009B1071">
        <w:trPr>
          <w:trHeight w:val="1173"/>
        </w:trPr>
        <w:tc>
          <w:tcPr>
            <w:tcW w:w="236" w:type="pct"/>
            <w:vAlign w:val="center"/>
          </w:tcPr>
          <w:p w:rsidR="00FF3039" w:rsidRDefault="00FF3039" w:rsidP="009B1071">
            <w:pPr>
              <w:jc w:val="center"/>
              <w:rPr>
                <w:rFonts w:ascii="Arial" w:eastAsia="Arial Unicode MS" w:hAnsi="Arial" w:cs="Arial"/>
              </w:rPr>
            </w:pPr>
            <w:r>
              <w:rPr>
                <w:rFonts w:ascii="Arial" w:hAnsi="Arial" w:cs="Arial"/>
              </w:rPr>
              <w:t>3</w:t>
            </w:r>
          </w:p>
        </w:tc>
        <w:tc>
          <w:tcPr>
            <w:tcW w:w="724" w:type="pct"/>
            <w:vAlign w:val="center"/>
          </w:tcPr>
          <w:p w:rsidR="00FF3039" w:rsidRDefault="00FF3039" w:rsidP="009B1071">
            <w:pPr>
              <w:rPr>
                <w:rFonts w:ascii="Arial" w:eastAsia="Arial Unicode MS" w:hAnsi="Arial" w:cs="Arial"/>
              </w:rPr>
            </w:pPr>
          </w:p>
        </w:tc>
        <w:tc>
          <w:tcPr>
            <w:tcW w:w="517" w:type="pct"/>
            <w:vAlign w:val="center"/>
          </w:tcPr>
          <w:p w:rsidR="00FF3039" w:rsidRDefault="00FF3039" w:rsidP="009B1071">
            <w:pPr>
              <w:jc w:val="center"/>
              <w:rPr>
                <w:rFonts w:ascii="Arial" w:eastAsia="Arial Unicode MS" w:hAnsi="Arial" w:cs="Arial"/>
              </w:rPr>
            </w:pPr>
          </w:p>
        </w:tc>
        <w:tc>
          <w:tcPr>
            <w:tcW w:w="673" w:type="pct"/>
            <w:vAlign w:val="center"/>
          </w:tcPr>
          <w:p w:rsidR="00FF3039" w:rsidRDefault="00FF3039" w:rsidP="009B1071">
            <w:pPr>
              <w:jc w:val="center"/>
              <w:rPr>
                <w:rFonts w:ascii="Arial" w:eastAsia="Arial Unicode MS" w:hAnsi="Arial" w:cs="Arial"/>
              </w:rPr>
            </w:pPr>
          </w:p>
        </w:tc>
        <w:tc>
          <w:tcPr>
            <w:tcW w:w="673" w:type="pct"/>
            <w:vAlign w:val="center"/>
          </w:tcPr>
          <w:p w:rsidR="00FF3039" w:rsidRDefault="00FF3039" w:rsidP="009B1071">
            <w:pPr>
              <w:rPr>
                <w:rFonts w:ascii="Arial" w:eastAsia="Arial Unicode MS" w:hAnsi="Arial" w:cs="Arial"/>
              </w:rPr>
            </w:pPr>
          </w:p>
        </w:tc>
        <w:tc>
          <w:tcPr>
            <w:tcW w:w="535" w:type="pct"/>
            <w:tcMar>
              <w:top w:w="15" w:type="dxa"/>
              <w:left w:w="15" w:type="dxa"/>
              <w:bottom w:w="15" w:type="dxa"/>
              <w:right w:w="15" w:type="dxa"/>
            </w:tcMar>
            <w:vAlign w:val="center"/>
          </w:tcPr>
          <w:p w:rsidR="00FF3039" w:rsidRDefault="00FF3039" w:rsidP="009B1071">
            <w:pPr>
              <w:pStyle w:val="NormalWeb"/>
              <w:spacing w:before="0" w:beforeAutospacing="0" w:after="0" w:afterAutospacing="0"/>
              <w:rPr>
                <w:rFonts w:ascii="Arial" w:eastAsia="Arial Unicode MS" w:hAnsi="Arial" w:cs="Arial"/>
              </w:rPr>
            </w:pPr>
          </w:p>
        </w:tc>
        <w:tc>
          <w:tcPr>
            <w:tcW w:w="581" w:type="pct"/>
            <w:tcMar>
              <w:top w:w="15" w:type="dxa"/>
              <w:left w:w="72" w:type="dxa"/>
              <w:bottom w:w="15" w:type="dxa"/>
              <w:right w:w="72" w:type="dxa"/>
            </w:tcMar>
            <w:vAlign w:val="center"/>
          </w:tcPr>
          <w:p w:rsidR="00FF3039" w:rsidRDefault="00FF3039" w:rsidP="009B1071">
            <w:pPr>
              <w:rPr>
                <w:rFonts w:ascii="Arial" w:eastAsia="Arial Unicode MS" w:hAnsi="Arial" w:cs="Arial"/>
              </w:rPr>
            </w:pPr>
          </w:p>
        </w:tc>
        <w:tc>
          <w:tcPr>
            <w:tcW w:w="1061" w:type="pct"/>
            <w:tcMar>
              <w:top w:w="15" w:type="dxa"/>
              <w:bottom w:w="15" w:type="dxa"/>
            </w:tcMar>
            <w:vAlign w:val="center"/>
          </w:tcPr>
          <w:p w:rsidR="00FF3039" w:rsidRDefault="00FF3039" w:rsidP="009B1071">
            <w:pPr>
              <w:rPr>
                <w:rFonts w:ascii="Arial" w:eastAsia="Arial Unicode MS" w:hAnsi="Arial" w:cs="Arial"/>
              </w:rPr>
            </w:pPr>
          </w:p>
        </w:tc>
      </w:tr>
    </w:tbl>
    <w:p w:rsidR="00FF3039" w:rsidRDefault="00FF3039" w:rsidP="00FF3039">
      <w:pPr>
        <w:rPr>
          <w:rFonts w:ascii="Arial" w:hAnsi="Arial" w:cs="Arial"/>
          <w:b/>
          <w:bCs/>
        </w:rPr>
      </w:pPr>
    </w:p>
    <w:p w:rsidR="00FF3039" w:rsidRDefault="00FF3039" w:rsidP="00FF3039">
      <w:pPr>
        <w:rPr>
          <w:rFonts w:ascii="Arial" w:hAnsi="Arial" w:cs="Arial"/>
          <w:b/>
          <w:bCs/>
        </w:rPr>
      </w:pPr>
      <w:r>
        <w:rPr>
          <w:rFonts w:ascii="Arial" w:hAnsi="Arial" w:cs="Arial"/>
          <w:b/>
          <w:bCs/>
        </w:rPr>
        <w:t>Norms of Composition</w:t>
      </w:r>
    </w:p>
    <w:p w:rsidR="00FF3039" w:rsidRDefault="00FF3039" w:rsidP="00FF3039">
      <w:pPr>
        <w:rPr>
          <w:rFonts w:ascii="Arial" w:hAnsi="Arial" w:cs="Arial"/>
          <w:b/>
          <w:bCs/>
        </w:rPr>
      </w:pPr>
    </w:p>
    <w:p w:rsidR="00FF3039" w:rsidRDefault="00FF3039" w:rsidP="00FF3039">
      <w:pPr>
        <w:pStyle w:val="ListParagraph"/>
        <w:numPr>
          <w:ilvl w:val="0"/>
          <w:numId w:val="45"/>
        </w:numPr>
        <w:rPr>
          <w:rFonts w:ascii="Arial" w:hAnsi="Arial" w:cs="Arial"/>
          <w:b/>
          <w:bCs/>
        </w:rPr>
      </w:pPr>
      <w:r>
        <w:rPr>
          <w:rFonts w:ascii="Arial" w:hAnsi="Arial" w:cs="Arial"/>
          <w:b/>
          <w:bCs/>
        </w:rPr>
        <w:t>Should be headed by a senior lady member</w:t>
      </w:r>
    </w:p>
    <w:p w:rsidR="00FF3039" w:rsidRDefault="00FF3039" w:rsidP="00FF3039">
      <w:pPr>
        <w:pStyle w:val="ListParagraph"/>
        <w:numPr>
          <w:ilvl w:val="0"/>
          <w:numId w:val="45"/>
        </w:numPr>
        <w:rPr>
          <w:rFonts w:ascii="Arial" w:hAnsi="Arial" w:cs="Arial"/>
          <w:b/>
          <w:bCs/>
        </w:rPr>
      </w:pPr>
      <w:r>
        <w:rPr>
          <w:rFonts w:ascii="Arial" w:hAnsi="Arial" w:cs="Arial"/>
          <w:b/>
          <w:bCs/>
        </w:rPr>
        <w:t>50% of the membership of the committee should be represent by ladies</w:t>
      </w:r>
    </w:p>
    <w:p w:rsidR="00FF3039" w:rsidRDefault="00FF3039" w:rsidP="00FF3039">
      <w:pPr>
        <w:pStyle w:val="ListParagraph"/>
        <w:numPr>
          <w:ilvl w:val="0"/>
          <w:numId w:val="45"/>
        </w:numPr>
        <w:rPr>
          <w:rFonts w:ascii="Arial" w:hAnsi="Arial" w:cs="Arial"/>
          <w:b/>
          <w:bCs/>
        </w:rPr>
      </w:pPr>
      <w:r>
        <w:rPr>
          <w:rFonts w:ascii="Arial" w:hAnsi="Arial" w:cs="Arial"/>
          <w:b/>
          <w:bCs/>
        </w:rPr>
        <w:t>A third party either an NGO or an outside activist who is familiar with the issue of sexual harassment in work place</w:t>
      </w:r>
    </w:p>
    <w:p w:rsidR="00FF3039" w:rsidRDefault="00FF3039" w:rsidP="00FF3039">
      <w:pPr>
        <w:rPr>
          <w:rFonts w:ascii="Arial" w:hAnsi="Arial" w:cs="Arial"/>
          <w:b/>
          <w:bCs/>
        </w:rPr>
      </w:pPr>
    </w:p>
    <w:p w:rsidR="00FF3039" w:rsidRDefault="00FF3039" w:rsidP="00FF3039">
      <w:pPr>
        <w:rPr>
          <w:rFonts w:ascii="Arial" w:hAnsi="Arial" w:cs="Arial"/>
          <w:b/>
          <w:bCs/>
        </w:rPr>
      </w:pPr>
    </w:p>
    <w:p w:rsidR="00FF3039" w:rsidRDefault="00FF3039" w:rsidP="00FF3039">
      <w:pPr>
        <w:rPr>
          <w:rFonts w:ascii="Arial" w:hAnsi="Arial" w:cs="Arial"/>
          <w:b/>
          <w:bCs/>
        </w:rPr>
      </w:pPr>
    </w:p>
    <w:p w:rsidR="00FF3039" w:rsidRPr="00FF3039" w:rsidRDefault="00FF3039" w:rsidP="00FF3039">
      <w:pPr>
        <w:rPr>
          <w:rFonts w:ascii="Arial" w:hAnsi="Arial" w:cs="Arial"/>
          <w:b/>
          <w:bCs/>
        </w:rPr>
      </w:pPr>
    </w:p>
    <w:p w:rsidR="00FF3039" w:rsidRDefault="00FF3039" w:rsidP="00FF3039">
      <w:pPr>
        <w:jc w:val="right"/>
        <w:rPr>
          <w:rFonts w:ascii="Arial" w:hAnsi="Arial" w:cs="Arial"/>
          <w:b/>
          <w:bCs/>
        </w:rPr>
      </w:pPr>
      <w:r>
        <w:rPr>
          <w:rFonts w:ascii="Arial" w:hAnsi="Arial" w:cs="Arial"/>
        </w:rPr>
        <w:t>Signature of the Principal</w:t>
      </w:r>
    </w:p>
    <w:p w:rsidR="00FF3039" w:rsidRDefault="00FF3039" w:rsidP="00FF3039">
      <w:pPr>
        <w:rPr>
          <w:rFonts w:ascii="Arial" w:hAnsi="Arial" w:cs="Arial"/>
          <w:b/>
          <w:bCs/>
        </w:rPr>
      </w:pPr>
    </w:p>
    <w:p w:rsidR="00FF3039" w:rsidRDefault="00FF3039" w:rsidP="00FF3039">
      <w:pPr>
        <w:jc w:val="center"/>
        <w:rPr>
          <w:rFonts w:ascii="Arial" w:hAnsi="Arial" w:cs="Arial"/>
          <w:b/>
          <w:bCs/>
        </w:rPr>
      </w:pPr>
      <w:r>
        <w:rPr>
          <w:rFonts w:ascii="Arial" w:hAnsi="Arial" w:cs="Arial"/>
          <w:b/>
          <w:bCs/>
        </w:rPr>
        <w:t>10</w:t>
      </w:r>
    </w:p>
    <w:p w:rsidR="00FF3039" w:rsidRDefault="00FF3039">
      <w:pPr>
        <w:rPr>
          <w:rFonts w:ascii="Arial" w:hAnsi="Arial" w:cs="Arial"/>
          <w:b/>
          <w:bCs/>
        </w:rPr>
      </w:pPr>
      <w:r>
        <w:rPr>
          <w:rFonts w:ascii="Arial" w:hAnsi="Arial" w:cs="Arial"/>
          <w:b/>
          <w:bCs/>
        </w:rPr>
        <w:br w:type="page"/>
      </w:r>
    </w:p>
    <w:p w:rsidR="00885E3A" w:rsidRDefault="009454D8" w:rsidP="00D042E6">
      <w:pPr>
        <w:rPr>
          <w:rFonts w:ascii="Arial" w:hAnsi="Arial" w:cs="Arial"/>
        </w:rPr>
      </w:pPr>
      <w:r>
        <w:rPr>
          <w:rFonts w:ascii="Arial" w:hAnsi="Arial" w:cs="Arial"/>
          <w:b/>
          <w:bCs/>
        </w:rPr>
        <w:lastRenderedPageBreak/>
        <w:t>6</w:t>
      </w:r>
      <w:r w:rsidR="00885E3A">
        <w:rPr>
          <w:rFonts w:ascii="Arial" w:hAnsi="Arial" w:cs="Arial"/>
          <w:b/>
          <w:bCs/>
        </w:rPr>
        <w:t>.</w:t>
      </w:r>
      <w:r w:rsidR="00885E3A">
        <w:rPr>
          <w:rFonts w:ascii="Arial" w:hAnsi="Arial" w:cs="Arial"/>
          <w:b/>
          <w:bCs/>
        </w:rPr>
        <w:tab/>
      </w:r>
      <w:r w:rsidR="00CA7795">
        <w:rPr>
          <w:rFonts w:ascii="Arial" w:hAnsi="Arial" w:cs="Arial"/>
          <w:b/>
          <w:bCs/>
        </w:rPr>
        <w:t>Bank details</w:t>
      </w:r>
      <w:r w:rsidR="00A31F6B">
        <w:rPr>
          <w:rFonts w:ascii="Arial" w:hAnsi="Arial" w:cs="Arial"/>
          <w:b/>
          <w:bCs/>
        </w:rPr>
        <w:t xml:space="preserve"> of the College</w:t>
      </w:r>
      <w:r w:rsidR="00CA7795">
        <w:rPr>
          <w:rFonts w:ascii="Arial" w:hAnsi="Arial" w:cs="Arial"/>
          <w:b/>
          <w:bCs/>
        </w:rPr>
        <w:t>:</w:t>
      </w:r>
    </w:p>
    <w:p w:rsidR="00885E3A" w:rsidRDefault="00885E3A">
      <w:pPr>
        <w:pStyle w:val="NormalWeb"/>
        <w:spacing w:before="0" w:beforeAutospacing="0" w:after="0" w:afterAutospacing="0"/>
        <w:rPr>
          <w:rFonts w:ascii="Arial" w:hAnsi="Arial" w:cs="Arial"/>
          <w:sz w:val="16"/>
        </w:rPr>
      </w:pPr>
      <w:r>
        <w:rPr>
          <w:rFonts w:ascii="Arial" w:hAnsi="Arial" w:cs="Arial"/>
        </w:rPr>
        <w:t> </w:t>
      </w:r>
      <w:r>
        <w:rPr>
          <w:rFonts w:ascii="Arial" w:hAnsi="Arial" w:cs="Arial"/>
        </w:rPr>
        <w:tab/>
      </w:r>
    </w:p>
    <w:p w:rsidR="00885E3A" w:rsidRDefault="00885E3A">
      <w:pPr>
        <w:pStyle w:val="NormalWeb"/>
        <w:numPr>
          <w:ilvl w:val="0"/>
          <w:numId w:val="2"/>
        </w:numPr>
        <w:spacing w:before="0" w:beforeAutospacing="0" w:after="0" w:afterAutospacing="0"/>
        <w:rPr>
          <w:rFonts w:ascii="Arial" w:hAnsi="Arial" w:cs="Arial"/>
          <w:b/>
          <w:bCs/>
        </w:rPr>
      </w:pPr>
      <w:r>
        <w:rPr>
          <w:rFonts w:ascii="Arial" w:hAnsi="Arial" w:cs="Arial"/>
          <w:b/>
          <w:bCs/>
        </w:rPr>
        <w:t>Savings Bank / Current Accounts</w:t>
      </w:r>
    </w:p>
    <w:p w:rsidR="00885E3A" w:rsidRDefault="00885E3A">
      <w:pPr>
        <w:pStyle w:val="NormalWeb"/>
        <w:spacing w:before="0" w:beforeAutospacing="0" w:after="0" w:afterAutospacing="0"/>
        <w:ind w:left="720"/>
        <w:rPr>
          <w:rFonts w:ascii="Arial" w:hAnsi="Arial" w:cs="Arial"/>
        </w:rPr>
      </w:pP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89"/>
        <w:gridCol w:w="2398"/>
        <w:gridCol w:w="1847"/>
        <w:gridCol w:w="2253"/>
        <w:gridCol w:w="2395"/>
        <w:gridCol w:w="3409"/>
      </w:tblGrid>
      <w:tr w:rsidR="00CA7795" w:rsidTr="00CA7795">
        <w:tc>
          <w:tcPr>
            <w:tcW w:w="337" w:type="pct"/>
            <w:tcMar>
              <w:top w:w="15" w:type="dxa"/>
              <w:left w:w="15" w:type="dxa"/>
              <w:bottom w:w="15" w:type="dxa"/>
              <w:right w:w="15" w:type="dxa"/>
            </w:tcMar>
            <w:vAlign w:val="center"/>
          </w:tcPr>
          <w:p w:rsidR="00CA7795" w:rsidRDefault="00CA7795">
            <w:pPr>
              <w:pStyle w:val="NormalWeb"/>
              <w:spacing w:before="0" w:beforeAutospacing="0" w:after="0" w:afterAutospacing="0"/>
              <w:jc w:val="center"/>
              <w:rPr>
                <w:rFonts w:ascii="Arial" w:hAnsi="Arial" w:cs="Arial"/>
                <w:b/>
                <w:bCs/>
                <w:sz w:val="22"/>
              </w:rPr>
            </w:pPr>
            <w:r>
              <w:rPr>
                <w:rFonts w:ascii="Arial" w:hAnsi="Arial" w:cs="Arial"/>
                <w:b/>
                <w:bCs/>
                <w:sz w:val="22"/>
              </w:rPr>
              <w:t>Sl. No.</w:t>
            </w:r>
          </w:p>
        </w:tc>
        <w:tc>
          <w:tcPr>
            <w:tcW w:w="909" w:type="pct"/>
            <w:tcMar>
              <w:top w:w="15" w:type="dxa"/>
              <w:left w:w="15" w:type="dxa"/>
              <w:bottom w:w="15" w:type="dxa"/>
              <w:right w:w="15" w:type="dxa"/>
            </w:tcMar>
            <w:vAlign w:val="center"/>
          </w:tcPr>
          <w:p w:rsidR="00CA7795" w:rsidRDefault="00CA7795">
            <w:pPr>
              <w:jc w:val="center"/>
              <w:rPr>
                <w:rFonts w:ascii="Arial" w:hAnsi="Arial" w:cs="Arial"/>
                <w:b/>
                <w:bCs/>
                <w:sz w:val="22"/>
              </w:rPr>
            </w:pPr>
            <w:r>
              <w:rPr>
                <w:rFonts w:ascii="Arial" w:hAnsi="Arial" w:cs="Arial"/>
                <w:b/>
                <w:bCs/>
                <w:sz w:val="22"/>
              </w:rPr>
              <w:t>Nature of Account</w:t>
            </w:r>
          </w:p>
          <w:p w:rsidR="00CA7795" w:rsidRDefault="00CA7795">
            <w:pPr>
              <w:jc w:val="center"/>
              <w:rPr>
                <w:rFonts w:ascii="Arial" w:hAnsi="Arial" w:cs="Arial"/>
                <w:b/>
                <w:bCs/>
                <w:sz w:val="22"/>
              </w:rPr>
            </w:pPr>
            <w:r>
              <w:rPr>
                <w:rFonts w:ascii="Arial" w:hAnsi="Arial" w:cs="Arial"/>
                <w:b/>
                <w:bCs/>
                <w:sz w:val="22"/>
              </w:rPr>
              <w:t>Savings Bank / Current account</w:t>
            </w:r>
          </w:p>
        </w:tc>
        <w:tc>
          <w:tcPr>
            <w:tcW w:w="700" w:type="pct"/>
            <w:tcMar>
              <w:top w:w="15" w:type="dxa"/>
              <w:left w:w="15" w:type="dxa"/>
              <w:bottom w:w="15" w:type="dxa"/>
              <w:right w:w="15" w:type="dxa"/>
            </w:tcMar>
            <w:vAlign w:val="center"/>
          </w:tcPr>
          <w:p w:rsidR="00CA7795" w:rsidRDefault="00CA7795">
            <w:pPr>
              <w:jc w:val="center"/>
              <w:rPr>
                <w:rFonts w:ascii="Arial" w:hAnsi="Arial" w:cs="Arial"/>
                <w:b/>
                <w:bCs/>
                <w:sz w:val="22"/>
              </w:rPr>
            </w:pPr>
            <w:r>
              <w:rPr>
                <w:rFonts w:ascii="Arial" w:hAnsi="Arial" w:cs="Arial"/>
                <w:b/>
                <w:bCs/>
                <w:sz w:val="22"/>
              </w:rPr>
              <w:t>Bank Name</w:t>
            </w:r>
          </w:p>
        </w:tc>
        <w:tc>
          <w:tcPr>
            <w:tcW w:w="854" w:type="pct"/>
            <w:tcMar>
              <w:top w:w="15" w:type="dxa"/>
              <w:left w:w="15" w:type="dxa"/>
              <w:bottom w:w="15" w:type="dxa"/>
              <w:right w:w="15" w:type="dxa"/>
            </w:tcMar>
            <w:vAlign w:val="center"/>
          </w:tcPr>
          <w:p w:rsidR="00CA7795" w:rsidRDefault="00CA7795">
            <w:pPr>
              <w:jc w:val="center"/>
              <w:rPr>
                <w:rFonts w:ascii="Arial" w:hAnsi="Arial" w:cs="Arial"/>
                <w:b/>
                <w:bCs/>
                <w:sz w:val="22"/>
              </w:rPr>
            </w:pPr>
            <w:r>
              <w:rPr>
                <w:rFonts w:ascii="Arial" w:hAnsi="Arial" w:cs="Arial"/>
                <w:b/>
                <w:bCs/>
                <w:sz w:val="22"/>
              </w:rPr>
              <w:t>Branch</w:t>
            </w:r>
          </w:p>
        </w:tc>
        <w:tc>
          <w:tcPr>
            <w:tcW w:w="908" w:type="pct"/>
            <w:tcMar>
              <w:top w:w="15" w:type="dxa"/>
              <w:left w:w="15" w:type="dxa"/>
              <w:bottom w:w="15" w:type="dxa"/>
              <w:right w:w="15" w:type="dxa"/>
            </w:tcMar>
            <w:vAlign w:val="center"/>
          </w:tcPr>
          <w:p w:rsidR="00CA7795" w:rsidRDefault="00CA7795">
            <w:pPr>
              <w:jc w:val="center"/>
              <w:rPr>
                <w:rFonts w:ascii="Arial" w:hAnsi="Arial" w:cs="Arial"/>
                <w:b/>
                <w:bCs/>
                <w:sz w:val="22"/>
              </w:rPr>
            </w:pPr>
            <w:r>
              <w:rPr>
                <w:rFonts w:ascii="Arial" w:hAnsi="Arial" w:cs="Arial"/>
                <w:b/>
                <w:bCs/>
                <w:sz w:val="22"/>
              </w:rPr>
              <w:t>Account number</w:t>
            </w:r>
          </w:p>
        </w:tc>
        <w:tc>
          <w:tcPr>
            <w:tcW w:w="1292" w:type="pct"/>
            <w:tcMar>
              <w:top w:w="15" w:type="dxa"/>
              <w:left w:w="15" w:type="dxa"/>
              <w:bottom w:w="15" w:type="dxa"/>
              <w:right w:w="15" w:type="dxa"/>
            </w:tcMar>
            <w:vAlign w:val="center"/>
          </w:tcPr>
          <w:p w:rsidR="00CA7795" w:rsidRDefault="00CA7795" w:rsidP="00D64B6B">
            <w:pPr>
              <w:jc w:val="center"/>
              <w:rPr>
                <w:rFonts w:ascii="Arial" w:hAnsi="Arial" w:cs="Arial"/>
                <w:b/>
                <w:bCs/>
                <w:sz w:val="22"/>
              </w:rPr>
            </w:pPr>
            <w:r>
              <w:rPr>
                <w:rFonts w:ascii="Arial" w:hAnsi="Arial" w:cs="Arial"/>
                <w:b/>
                <w:bCs/>
                <w:sz w:val="22"/>
              </w:rPr>
              <w:t>IFSC Code</w:t>
            </w:r>
          </w:p>
        </w:tc>
      </w:tr>
      <w:tr w:rsidR="00CA7795" w:rsidTr="00CA7795">
        <w:trPr>
          <w:trHeight w:val="432"/>
        </w:trPr>
        <w:tc>
          <w:tcPr>
            <w:tcW w:w="337" w:type="pct"/>
            <w:tcMar>
              <w:top w:w="15" w:type="dxa"/>
              <w:left w:w="15" w:type="dxa"/>
              <w:bottom w:w="15" w:type="dxa"/>
              <w:right w:w="15" w:type="dxa"/>
            </w:tcMar>
            <w:vAlign w:val="center"/>
          </w:tcPr>
          <w:p w:rsidR="00CA7795" w:rsidRDefault="00CA7795">
            <w:pPr>
              <w:jc w:val="center"/>
              <w:rPr>
                <w:rFonts w:ascii="Arial" w:hAnsi="Arial" w:cs="Arial"/>
              </w:rPr>
            </w:pPr>
          </w:p>
        </w:tc>
        <w:tc>
          <w:tcPr>
            <w:tcW w:w="909"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700"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854"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908" w:type="pct"/>
            <w:tcMar>
              <w:top w:w="15" w:type="dxa"/>
              <w:left w:w="15" w:type="dxa"/>
              <w:bottom w:w="15" w:type="dxa"/>
              <w:right w:w="15" w:type="dxa"/>
            </w:tcMar>
            <w:vAlign w:val="center"/>
          </w:tcPr>
          <w:p w:rsidR="00CA7795" w:rsidRDefault="00CA7795">
            <w:pPr>
              <w:jc w:val="center"/>
              <w:rPr>
                <w:rFonts w:ascii="Arial" w:hAnsi="Arial" w:cs="Arial"/>
              </w:rPr>
            </w:pPr>
          </w:p>
        </w:tc>
        <w:tc>
          <w:tcPr>
            <w:tcW w:w="1292" w:type="pct"/>
            <w:tcMar>
              <w:top w:w="15" w:type="dxa"/>
              <w:left w:w="15" w:type="dxa"/>
              <w:bottom w:w="15" w:type="dxa"/>
              <w:right w:w="15" w:type="dxa"/>
            </w:tcMar>
          </w:tcPr>
          <w:p w:rsidR="00CA7795" w:rsidRDefault="00CA7795">
            <w:pPr>
              <w:jc w:val="center"/>
              <w:rPr>
                <w:rFonts w:ascii="Arial" w:hAnsi="Arial" w:cs="Arial"/>
              </w:rPr>
            </w:pPr>
          </w:p>
        </w:tc>
      </w:tr>
      <w:tr w:rsidR="00CA7795" w:rsidTr="00CA7795">
        <w:trPr>
          <w:trHeight w:val="432"/>
        </w:trPr>
        <w:tc>
          <w:tcPr>
            <w:tcW w:w="337" w:type="pct"/>
            <w:tcMar>
              <w:top w:w="15" w:type="dxa"/>
              <w:left w:w="15" w:type="dxa"/>
              <w:bottom w:w="15" w:type="dxa"/>
              <w:right w:w="15" w:type="dxa"/>
            </w:tcMar>
            <w:vAlign w:val="center"/>
          </w:tcPr>
          <w:p w:rsidR="00CA7795" w:rsidRDefault="00CA7795">
            <w:pPr>
              <w:jc w:val="center"/>
              <w:rPr>
                <w:rFonts w:ascii="Arial" w:hAnsi="Arial" w:cs="Arial"/>
              </w:rPr>
            </w:pPr>
          </w:p>
        </w:tc>
        <w:tc>
          <w:tcPr>
            <w:tcW w:w="909"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700"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854"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908" w:type="pct"/>
            <w:tcMar>
              <w:top w:w="15" w:type="dxa"/>
              <w:left w:w="15" w:type="dxa"/>
              <w:bottom w:w="15" w:type="dxa"/>
              <w:right w:w="15" w:type="dxa"/>
            </w:tcMar>
            <w:vAlign w:val="center"/>
          </w:tcPr>
          <w:p w:rsidR="00CA7795" w:rsidRDefault="00CA7795">
            <w:pPr>
              <w:jc w:val="center"/>
              <w:rPr>
                <w:rFonts w:ascii="Arial" w:hAnsi="Arial" w:cs="Arial"/>
              </w:rPr>
            </w:pPr>
          </w:p>
        </w:tc>
        <w:tc>
          <w:tcPr>
            <w:tcW w:w="1292" w:type="pct"/>
            <w:tcMar>
              <w:top w:w="15" w:type="dxa"/>
              <w:left w:w="15" w:type="dxa"/>
              <w:bottom w:w="15" w:type="dxa"/>
              <w:right w:w="15" w:type="dxa"/>
            </w:tcMar>
          </w:tcPr>
          <w:p w:rsidR="00CA7795" w:rsidRDefault="00CA7795">
            <w:pPr>
              <w:jc w:val="center"/>
              <w:rPr>
                <w:rFonts w:ascii="Arial" w:hAnsi="Arial" w:cs="Arial"/>
              </w:rPr>
            </w:pPr>
          </w:p>
        </w:tc>
      </w:tr>
      <w:tr w:rsidR="00CA7795" w:rsidTr="00CA7795">
        <w:trPr>
          <w:trHeight w:val="432"/>
        </w:trPr>
        <w:tc>
          <w:tcPr>
            <w:tcW w:w="337" w:type="pct"/>
            <w:tcMar>
              <w:top w:w="15" w:type="dxa"/>
              <w:left w:w="15" w:type="dxa"/>
              <w:bottom w:w="15" w:type="dxa"/>
              <w:right w:w="15" w:type="dxa"/>
            </w:tcMar>
            <w:vAlign w:val="center"/>
          </w:tcPr>
          <w:p w:rsidR="00CA7795" w:rsidRDefault="00CA7795">
            <w:pPr>
              <w:jc w:val="center"/>
              <w:rPr>
                <w:rFonts w:ascii="Arial" w:hAnsi="Arial" w:cs="Arial"/>
              </w:rPr>
            </w:pPr>
          </w:p>
        </w:tc>
        <w:tc>
          <w:tcPr>
            <w:tcW w:w="909"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700"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854"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908" w:type="pct"/>
            <w:tcMar>
              <w:top w:w="15" w:type="dxa"/>
              <w:left w:w="15" w:type="dxa"/>
              <w:bottom w:w="15" w:type="dxa"/>
              <w:right w:w="15" w:type="dxa"/>
            </w:tcMar>
            <w:vAlign w:val="center"/>
          </w:tcPr>
          <w:p w:rsidR="00CA7795" w:rsidRDefault="00CA7795">
            <w:pPr>
              <w:jc w:val="center"/>
              <w:rPr>
                <w:rFonts w:ascii="Arial" w:hAnsi="Arial" w:cs="Arial"/>
              </w:rPr>
            </w:pPr>
          </w:p>
        </w:tc>
        <w:tc>
          <w:tcPr>
            <w:tcW w:w="1292" w:type="pct"/>
            <w:tcMar>
              <w:top w:w="15" w:type="dxa"/>
              <w:left w:w="15" w:type="dxa"/>
              <w:bottom w:w="15" w:type="dxa"/>
              <w:right w:w="15" w:type="dxa"/>
            </w:tcMar>
          </w:tcPr>
          <w:p w:rsidR="00CA7795" w:rsidRDefault="00CA7795">
            <w:pPr>
              <w:jc w:val="center"/>
              <w:rPr>
                <w:rFonts w:ascii="Arial" w:hAnsi="Arial" w:cs="Arial"/>
              </w:rPr>
            </w:pPr>
          </w:p>
        </w:tc>
      </w:tr>
      <w:tr w:rsidR="00CA7795" w:rsidTr="00CA7795">
        <w:trPr>
          <w:trHeight w:val="432"/>
        </w:trPr>
        <w:tc>
          <w:tcPr>
            <w:tcW w:w="337" w:type="pct"/>
            <w:tcMar>
              <w:top w:w="15" w:type="dxa"/>
              <w:left w:w="15" w:type="dxa"/>
              <w:bottom w:w="15" w:type="dxa"/>
              <w:right w:w="15" w:type="dxa"/>
            </w:tcMar>
            <w:vAlign w:val="center"/>
          </w:tcPr>
          <w:p w:rsidR="00CA7795" w:rsidRDefault="00CA7795">
            <w:pPr>
              <w:jc w:val="center"/>
              <w:rPr>
                <w:rFonts w:ascii="Arial" w:hAnsi="Arial" w:cs="Arial"/>
              </w:rPr>
            </w:pPr>
          </w:p>
        </w:tc>
        <w:tc>
          <w:tcPr>
            <w:tcW w:w="909"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700"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854"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908" w:type="pct"/>
            <w:tcMar>
              <w:top w:w="15" w:type="dxa"/>
              <w:left w:w="15" w:type="dxa"/>
              <w:bottom w:w="15" w:type="dxa"/>
              <w:right w:w="15" w:type="dxa"/>
            </w:tcMar>
            <w:vAlign w:val="center"/>
          </w:tcPr>
          <w:p w:rsidR="00CA7795" w:rsidRDefault="00CA7795">
            <w:pPr>
              <w:jc w:val="center"/>
              <w:rPr>
                <w:rFonts w:ascii="Arial" w:hAnsi="Arial" w:cs="Arial"/>
              </w:rPr>
            </w:pPr>
          </w:p>
        </w:tc>
        <w:tc>
          <w:tcPr>
            <w:tcW w:w="1292" w:type="pct"/>
            <w:tcMar>
              <w:top w:w="15" w:type="dxa"/>
              <w:left w:w="15" w:type="dxa"/>
              <w:bottom w:w="15" w:type="dxa"/>
              <w:right w:w="15" w:type="dxa"/>
            </w:tcMar>
          </w:tcPr>
          <w:p w:rsidR="00CA7795" w:rsidRDefault="00CA7795">
            <w:pPr>
              <w:jc w:val="center"/>
              <w:rPr>
                <w:rFonts w:ascii="Arial" w:hAnsi="Arial" w:cs="Arial"/>
              </w:rPr>
            </w:pPr>
          </w:p>
        </w:tc>
      </w:tr>
    </w:tbl>
    <w:p w:rsidR="00885E3A" w:rsidRDefault="00885E3A">
      <w:pPr>
        <w:ind w:left="720"/>
        <w:rPr>
          <w:rFonts w:ascii="Arial" w:hAnsi="Arial" w:cs="Arial"/>
        </w:rPr>
      </w:pPr>
    </w:p>
    <w:p w:rsidR="00885E3A" w:rsidRDefault="00885E3A">
      <w:pPr>
        <w:ind w:left="720"/>
        <w:rPr>
          <w:rFonts w:ascii="Arial" w:hAnsi="Arial" w:cs="Arial"/>
          <w:b/>
          <w:bCs/>
          <w:sz w:val="12"/>
          <w:szCs w:val="12"/>
        </w:rPr>
      </w:pPr>
    </w:p>
    <w:p w:rsidR="00885E3A" w:rsidRDefault="00885E3A">
      <w:pPr>
        <w:numPr>
          <w:ilvl w:val="0"/>
          <w:numId w:val="2"/>
        </w:numPr>
        <w:rPr>
          <w:rFonts w:ascii="Arial" w:hAnsi="Arial" w:cs="Arial"/>
          <w:b/>
          <w:bCs/>
        </w:rPr>
      </w:pPr>
      <w:r>
        <w:rPr>
          <w:rFonts w:ascii="Arial" w:hAnsi="Arial" w:cs="Arial"/>
          <w:b/>
          <w:bCs/>
        </w:rPr>
        <w:t>Endowment</w:t>
      </w:r>
      <w:r w:rsidR="00A31F6B">
        <w:rPr>
          <w:rFonts w:ascii="Arial" w:hAnsi="Arial" w:cs="Arial"/>
          <w:b/>
          <w:bCs/>
        </w:rPr>
        <w:t xml:space="preserve"> in the College</w:t>
      </w:r>
    </w:p>
    <w:p w:rsidR="00885E3A" w:rsidRDefault="00885E3A">
      <w:pPr>
        <w:ind w:left="1440"/>
        <w:rPr>
          <w:rFonts w:ascii="Arial" w:hAnsi="Arial" w:cs="Arial"/>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12"/>
        <w:gridCol w:w="2407"/>
        <w:gridCol w:w="2405"/>
        <w:gridCol w:w="2213"/>
        <w:gridCol w:w="2187"/>
        <w:gridCol w:w="2187"/>
        <w:gridCol w:w="2013"/>
      </w:tblGrid>
      <w:tr w:rsidR="00885E3A">
        <w:tc>
          <w:tcPr>
            <w:tcW w:w="376" w:type="pct"/>
            <w:tcMar>
              <w:top w:w="15" w:type="dxa"/>
              <w:left w:w="15" w:type="dxa"/>
              <w:bottom w:w="15" w:type="dxa"/>
              <w:right w:w="15" w:type="dxa"/>
            </w:tcMar>
            <w:vAlign w:val="center"/>
          </w:tcPr>
          <w:p w:rsidR="00885E3A" w:rsidRDefault="00885E3A">
            <w:pPr>
              <w:pStyle w:val="NormalWeb"/>
              <w:spacing w:before="0" w:beforeAutospacing="0" w:after="0" w:afterAutospacing="0"/>
              <w:jc w:val="center"/>
              <w:rPr>
                <w:rFonts w:ascii="Arial" w:hAnsi="Arial" w:cs="Arial"/>
                <w:b/>
                <w:bCs/>
                <w:sz w:val="22"/>
              </w:rPr>
            </w:pPr>
            <w:r>
              <w:rPr>
                <w:rFonts w:ascii="Arial" w:hAnsi="Arial" w:cs="Arial"/>
                <w:b/>
                <w:bCs/>
                <w:sz w:val="22"/>
              </w:rPr>
              <w:t>Sl. No.</w:t>
            </w:r>
          </w:p>
        </w:tc>
        <w:tc>
          <w:tcPr>
            <w:tcW w:w="815" w:type="pct"/>
            <w:tcMar>
              <w:top w:w="15" w:type="dxa"/>
              <w:left w:w="15" w:type="dxa"/>
              <w:bottom w:w="15" w:type="dxa"/>
              <w:right w:w="15" w:type="dxa"/>
            </w:tcMar>
            <w:vAlign w:val="center"/>
          </w:tcPr>
          <w:p w:rsidR="00885E3A" w:rsidRDefault="00885E3A">
            <w:pPr>
              <w:jc w:val="center"/>
              <w:rPr>
                <w:rFonts w:ascii="Arial" w:hAnsi="Arial" w:cs="Arial"/>
                <w:b/>
                <w:bCs/>
                <w:sz w:val="22"/>
              </w:rPr>
            </w:pPr>
            <w:r>
              <w:rPr>
                <w:rFonts w:ascii="Arial" w:hAnsi="Arial" w:cs="Arial"/>
                <w:b/>
                <w:bCs/>
                <w:sz w:val="22"/>
              </w:rPr>
              <w:t>Created with</w:t>
            </w:r>
          </w:p>
        </w:tc>
        <w:tc>
          <w:tcPr>
            <w:tcW w:w="814" w:type="pct"/>
            <w:tcMar>
              <w:top w:w="15" w:type="dxa"/>
              <w:left w:w="15" w:type="dxa"/>
              <w:bottom w:w="15" w:type="dxa"/>
              <w:right w:w="15" w:type="dxa"/>
            </w:tcMar>
            <w:vAlign w:val="center"/>
          </w:tcPr>
          <w:p w:rsidR="00885E3A" w:rsidRDefault="00885E3A">
            <w:pPr>
              <w:jc w:val="center"/>
              <w:rPr>
                <w:rFonts w:ascii="Arial" w:hAnsi="Arial" w:cs="Arial"/>
                <w:b/>
                <w:bCs/>
                <w:sz w:val="22"/>
              </w:rPr>
            </w:pPr>
            <w:r>
              <w:rPr>
                <w:rFonts w:ascii="Arial" w:hAnsi="Arial" w:cs="Arial"/>
                <w:b/>
                <w:bCs/>
                <w:sz w:val="22"/>
              </w:rPr>
              <w:t>Amount (Rs.)</w:t>
            </w:r>
          </w:p>
        </w:tc>
        <w:tc>
          <w:tcPr>
            <w:tcW w:w="749" w:type="pct"/>
            <w:tcMar>
              <w:top w:w="15" w:type="dxa"/>
              <w:left w:w="15" w:type="dxa"/>
              <w:bottom w:w="15" w:type="dxa"/>
              <w:right w:w="15" w:type="dxa"/>
            </w:tcMar>
            <w:vAlign w:val="center"/>
          </w:tcPr>
          <w:p w:rsidR="00885E3A" w:rsidRDefault="00885E3A">
            <w:pPr>
              <w:jc w:val="center"/>
              <w:rPr>
                <w:rFonts w:ascii="Arial" w:hAnsi="Arial" w:cs="Arial"/>
                <w:b/>
                <w:bCs/>
                <w:sz w:val="22"/>
              </w:rPr>
            </w:pPr>
            <w:r>
              <w:rPr>
                <w:rFonts w:ascii="Arial" w:hAnsi="Arial" w:cs="Arial"/>
                <w:b/>
                <w:bCs/>
                <w:sz w:val="22"/>
              </w:rPr>
              <w:t>Deposited in the bank (name)</w:t>
            </w:r>
          </w:p>
        </w:tc>
        <w:tc>
          <w:tcPr>
            <w:tcW w:w="740" w:type="pct"/>
            <w:tcMar>
              <w:top w:w="15" w:type="dxa"/>
              <w:left w:w="15" w:type="dxa"/>
              <w:bottom w:w="15" w:type="dxa"/>
              <w:right w:w="15" w:type="dxa"/>
            </w:tcMar>
            <w:vAlign w:val="center"/>
          </w:tcPr>
          <w:p w:rsidR="00885E3A" w:rsidRDefault="00885E3A">
            <w:pPr>
              <w:jc w:val="center"/>
              <w:rPr>
                <w:rFonts w:ascii="Arial" w:hAnsi="Arial" w:cs="Arial"/>
                <w:b/>
                <w:bCs/>
                <w:sz w:val="22"/>
              </w:rPr>
            </w:pPr>
            <w:r>
              <w:rPr>
                <w:rFonts w:ascii="Arial" w:hAnsi="Arial" w:cs="Arial"/>
                <w:b/>
                <w:bCs/>
                <w:sz w:val="22"/>
              </w:rPr>
              <w:t>Branch</w:t>
            </w:r>
          </w:p>
        </w:tc>
        <w:tc>
          <w:tcPr>
            <w:tcW w:w="740" w:type="pct"/>
            <w:tcMar>
              <w:top w:w="15" w:type="dxa"/>
              <w:left w:w="15" w:type="dxa"/>
              <w:bottom w:w="15" w:type="dxa"/>
              <w:right w:w="15" w:type="dxa"/>
            </w:tcMar>
            <w:vAlign w:val="center"/>
          </w:tcPr>
          <w:p w:rsidR="00885E3A" w:rsidRDefault="00CA7795">
            <w:pPr>
              <w:jc w:val="center"/>
              <w:rPr>
                <w:rFonts w:ascii="Arial" w:hAnsi="Arial" w:cs="Arial"/>
                <w:b/>
                <w:bCs/>
                <w:sz w:val="22"/>
              </w:rPr>
            </w:pPr>
            <w:r>
              <w:rPr>
                <w:rFonts w:ascii="Arial" w:hAnsi="Arial" w:cs="Arial"/>
                <w:b/>
                <w:bCs/>
                <w:sz w:val="22"/>
              </w:rPr>
              <w:t>FD</w:t>
            </w:r>
            <w:r w:rsidR="00885E3A">
              <w:rPr>
                <w:rFonts w:ascii="Arial" w:hAnsi="Arial" w:cs="Arial"/>
                <w:b/>
                <w:bCs/>
                <w:sz w:val="22"/>
              </w:rPr>
              <w:t xml:space="preserve"> No. and date</w:t>
            </w:r>
          </w:p>
        </w:tc>
        <w:tc>
          <w:tcPr>
            <w:tcW w:w="681" w:type="pct"/>
            <w:tcMar>
              <w:top w:w="15" w:type="dxa"/>
              <w:left w:w="15" w:type="dxa"/>
              <w:bottom w:w="15" w:type="dxa"/>
              <w:right w:w="15" w:type="dxa"/>
            </w:tcMar>
            <w:vAlign w:val="center"/>
          </w:tcPr>
          <w:p w:rsidR="00885E3A" w:rsidRDefault="00885E3A" w:rsidP="00DF34B9">
            <w:pPr>
              <w:jc w:val="center"/>
              <w:rPr>
                <w:rFonts w:ascii="Arial" w:hAnsi="Arial" w:cs="Arial"/>
                <w:b/>
                <w:bCs/>
                <w:sz w:val="22"/>
              </w:rPr>
            </w:pPr>
            <w:r>
              <w:rPr>
                <w:rFonts w:ascii="Arial" w:hAnsi="Arial" w:cs="Arial"/>
                <w:b/>
                <w:bCs/>
                <w:sz w:val="22"/>
              </w:rPr>
              <w:t xml:space="preserve">Date of </w:t>
            </w:r>
            <w:r w:rsidR="00DF34B9">
              <w:rPr>
                <w:rFonts w:ascii="Arial" w:hAnsi="Arial" w:cs="Arial"/>
                <w:b/>
                <w:bCs/>
                <w:sz w:val="22"/>
              </w:rPr>
              <w:t>maturity</w:t>
            </w:r>
          </w:p>
        </w:tc>
      </w:tr>
      <w:tr w:rsidR="00885E3A">
        <w:trPr>
          <w:trHeight w:val="432"/>
        </w:trPr>
        <w:tc>
          <w:tcPr>
            <w:tcW w:w="376" w:type="pct"/>
            <w:tcMar>
              <w:top w:w="15" w:type="dxa"/>
              <w:left w:w="15" w:type="dxa"/>
              <w:bottom w:w="15" w:type="dxa"/>
              <w:right w:w="15" w:type="dxa"/>
            </w:tcMar>
            <w:vAlign w:val="center"/>
          </w:tcPr>
          <w:p w:rsidR="00885E3A" w:rsidRDefault="00885E3A">
            <w:pPr>
              <w:jc w:val="center"/>
              <w:rPr>
                <w:rFonts w:ascii="Arial" w:hAnsi="Arial" w:cs="Arial"/>
              </w:rPr>
            </w:pPr>
          </w:p>
        </w:tc>
        <w:tc>
          <w:tcPr>
            <w:tcW w:w="815" w:type="pct"/>
            <w:tcMar>
              <w:top w:w="15" w:type="dxa"/>
              <w:left w:w="15" w:type="dxa"/>
              <w:bottom w:w="15" w:type="dxa"/>
              <w:right w:w="15" w:type="dxa"/>
            </w:tcMar>
            <w:vAlign w:val="center"/>
          </w:tcPr>
          <w:p w:rsidR="00885E3A" w:rsidRDefault="00657835">
            <w:pPr>
              <w:ind w:left="157"/>
              <w:rPr>
                <w:rFonts w:ascii="Arial" w:hAnsi="Arial" w:cs="Arial"/>
              </w:rPr>
            </w:pPr>
            <w:r>
              <w:rPr>
                <w:rFonts w:ascii="Arial" w:hAnsi="Arial" w:cs="Arial"/>
              </w:rPr>
              <w:t>UGC</w:t>
            </w:r>
          </w:p>
        </w:tc>
        <w:tc>
          <w:tcPr>
            <w:tcW w:w="814" w:type="pct"/>
            <w:tcMar>
              <w:top w:w="15" w:type="dxa"/>
              <w:left w:w="15" w:type="dxa"/>
              <w:bottom w:w="15" w:type="dxa"/>
              <w:right w:w="15" w:type="dxa"/>
            </w:tcMar>
            <w:vAlign w:val="center"/>
          </w:tcPr>
          <w:p w:rsidR="00885E3A" w:rsidRDefault="00885E3A">
            <w:pPr>
              <w:jc w:val="center"/>
              <w:rPr>
                <w:rFonts w:ascii="Arial" w:hAnsi="Arial" w:cs="Arial"/>
              </w:rPr>
            </w:pPr>
          </w:p>
        </w:tc>
        <w:tc>
          <w:tcPr>
            <w:tcW w:w="749" w:type="pct"/>
            <w:tcMar>
              <w:top w:w="15" w:type="dxa"/>
              <w:left w:w="15" w:type="dxa"/>
              <w:bottom w:w="15" w:type="dxa"/>
              <w:right w:w="15" w:type="dxa"/>
            </w:tcMar>
            <w:vAlign w:val="center"/>
          </w:tcPr>
          <w:p w:rsidR="00885E3A" w:rsidRDefault="00885E3A">
            <w:pPr>
              <w:jc w:val="center"/>
              <w:rPr>
                <w:rFonts w:ascii="Arial" w:hAnsi="Arial" w:cs="Arial"/>
              </w:rPr>
            </w:pPr>
          </w:p>
        </w:tc>
        <w:tc>
          <w:tcPr>
            <w:tcW w:w="740" w:type="pct"/>
            <w:tcMar>
              <w:top w:w="15" w:type="dxa"/>
              <w:left w:w="15" w:type="dxa"/>
              <w:bottom w:w="15" w:type="dxa"/>
              <w:right w:w="15" w:type="dxa"/>
            </w:tcMar>
            <w:vAlign w:val="center"/>
          </w:tcPr>
          <w:p w:rsidR="00885E3A" w:rsidRDefault="00885E3A">
            <w:pPr>
              <w:jc w:val="center"/>
              <w:rPr>
                <w:rFonts w:ascii="Arial" w:hAnsi="Arial" w:cs="Arial"/>
              </w:rPr>
            </w:pPr>
          </w:p>
        </w:tc>
        <w:tc>
          <w:tcPr>
            <w:tcW w:w="740" w:type="pct"/>
            <w:tcMar>
              <w:top w:w="15" w:type="dxa"/>
              <w:left w:w="15" w:type="dxa"/>
              <w:bottom w:w="15" w:type="dxa"/>
              <w:right w:w="15" w:type="dxa"/>
            </w:tcMar>
            <w:vAlign w:val="center"/>
          </w:tcPr>
          <w:p w:rsidR="00885E3A" w:rsidRDefault="00885E3A">
            <w:pPr>
              <w:jc w:val="center"/>
              <w:rPr>
                <w:rFonts w:ascii="Arial" w:hAnsi="Arial" w:cs="Arial"/>
              </w:rPr>
            </w:pPr>
          </w:p>
        </w:tc>
        <w:tc>
          <w:tcPr>
            <w:tcW w:w="681" w:type="pct"/>
            <w:tcMar>
              <w:top w:w="15" w:type="dxa"/>
              <w:left w:w="15" w:type="dxa"/>
              <w:bottom w:w="15" w:type="dxa"/>
              <w:right w:w="15" w:type="dxa"/>
            </w:tcMar>
            <w:vAlign w:val="center"/>
          </w:tcPr>
          <w:p w:rsidR="00885E3A" w:rsidRDefault="00885E3A">
            <w:pPr>
              <w:jc w:val="center"/>
              <w:rPr>
                <w:rFonts w:ascii="Arial" w:hAnsi="Arial" w:cs="Arial"/>
              </w:rPr>
            </w:pPr>
          </w:p>
        </w:tc>
      </w:tr>
      <w:tr w:rsidR="00885E3A">
        <w:trPr>
          <w:trHeight w:val="432"/>
        </w:trPr>
        <w:tc>
          <w:tcPr>
            <w:tcW w:w="376" w:type="pct"/>
            <w:tcMar>
              <w:top w:w="15" w:type="dxa"/>
              <w:left w:w="15" w:type="dxa"/>
              <w:bottom w:w="15" w:type="dxa"/>
              <w:right w:w="15" w:type="dxa"/>
            </w:tcMar>
            <w:vAlign w:val="center"/>
          </w:tcPr>
          <w:p w:rsidR="00885E3A" w:rsidRDefault="00885E3A">
            <w:pPr>
              <w:jc w:val="center"/>
              <w:rPr>
                <w:rFonts w:ascii="Arial" w:hAnsi="Arial" w:cs="Arial"/>
              </w:rPr>
            </w:pPr>
          </w:p>
        </w:tc>
        <w:tc>
          <w:tcPr>
            <w:tcW w:w="815" w:type="pct"/>
            <w:tcMar>
              <w:top w:w="15" w:type="dxa"/>
              <w:left w:w="15" w:type="dxa"/>
              <w:bottom w:w="15" w:type="dxa"/>
              <w:right w:w="15" w:type="dxa"/>
            </w:tcMar>
            <w:vAlign w:val="center"/>
          </w:tcPr>
          <w:p w:rsidR="00885E3A" w:rsidRDefault="00885E3A">
            <w:pPr>
              <w:ind w:left="157"/>
              <w:rPr>
                <w:rFonts w:ascii="Arial" w:hAnsi="Arial" w:cs="Arial"/>
              </w:rPr>
            </w:pPr>
            <w:r>
              <w:rPr>
                <w:rFonts w:ascii="Arial" w:hAnsi="Arial" w:cs="Arial"/>
              </w:rPr>
              <w:t>University</w:t>
            </w:r>
          </w:p>
        </w:tc>
        <w:tc>
          <w:tcPr>
            <w:tcW w:w="814" w:type="pct"/>
            <w:tcMar>
              <w:top w:w="15" w:type="dxa"/>
              <w:left w:w="15" w:type="dxa"/>
              <w:bottom w:w="15" w:type="dxa"/>
              <w:right w:w="15" w:type="dxa"/>
            </w:tcMar>
            <w:vAlign w:val="center"/>
          </w:tcPr>
          <w:p w:rsidR="00885E3A" w:rsidRDefault="00885E3A">
            <w:pPr>
              <w:jc w:val="center"/>
              <w:rPr>
                <w:rFonts w:ascii="Arial" w:hAnsi="Arial" w:cs="Arial"/>
              </w:rPr>
            </w:pPr>
          </w:p>
        </w:tc>
        <w:tc>
          <w:tcPr>
            <w:tcW w:w="749" w:type="pct"/>
            <w:tcMar>
              <w:top w:w="15" w:type="dxa"/>
              <w:left w:w="15" w:type="dxa"/>
              <w:bottom w:w="15" w:type="dxa"/>
              <w:right w:w="15" w:type="dxa"/>
            </w:tcMar>
            <w:vAlign w:val="center"/>
          </w:tcPr>
          <w:p w:rsidR="00885E3A" w:rsidRDefault="00885E3A">
            <w:pPr>
              <w:jc w:val="center"/>
              <w:rPr>
                <w:rFonts w:ascii="Arial" w:hAnsi="Arial" w:cs="Arial"/>
              </w:rPr>
            </w:pPr>
          </w:p>
        </w:tc>
        <w:tc>
          <w:tcPr>
            <w:tcW w:w="740" w:type="pct"/>
            <w:tcMar>
              <w:top w:w="15" w:type="dxa"/>
              <w:left w:w="15" w:type="dxa"/>
              <w:bottom w:w="15" w:type="dxa"/>
              <w:right w:w="15" w:type="dxa"/>
            </w:tcMar>
            <w:vAlign w:val="center"/>
          </w:tcPr>
          <w:p w:rsidR="00885E3A" w:rsidRDefault="00885E3A">
            <w:pPr>
              <w:jc w:val="center"/>
              <w:rPr>
                <w:rFonts w:ascii="Arial" w:hAnsi="Arial" w:cs="Arial"/>
              </w:rPr>
            </w:pPr>
          </w:p>
        </w:tc>
        <w:tc>
          <w:tcPr>
            <w:tcW w:w="740" w:type="pct"/>
            <w:tcMar>
              <w:top w:w="15" w:type="dxa"/>
              <w:left w:w="15" w:type="dxa"/>
              <w:bottom w:w="15" w:type="dxa"/>
              <w:right w:w="15" w:type="dxa"/>
            </w:tcMar>
            <w:vAlign w:val="center"/>
          </w:tcPr>
          <w:p w:rsidR="00885E3A" w:rsidRDefault="00885E3A">
            <w:pPr>
              <w:jc w:val="center"/>
              <w:rPr>
                <w:rFonts w:ascii="Arial" w:hAnsi="Arial" w:cs="Arial"/>
              </w:rPr>
            </w:pPr>
          </w:p>
        </w:tc>
        <w:tc>
          <w:tcPr>
            <w:tcW w:w="681" w:type="pct"/>
            <w:tcMar>
              <w:top w:w="15" w:type="dxa"/>
              <w:left w:w="15" w:type="dxa"/>
              <w:bottom w:w="15" w:type="dxa"/>
              <w:right w:w="15" w:type="dxa"/>
            </w:tcMar>
            <w:vAlign w:val="center"/>
          </w:tcPr>
          <w:p w:rsidR="00885E3A" w:rsidRDefault="00885E3A">
            <w:pPr>
              <w:jc w:val="center"/>
              <w:rPr>
                <w:rFonts w:ascii="Arial" w:hAnsi="Arial" w:cs="Arial"/>
              </w:rPr>
            </w:pPr>
          </w:p>
        </w:tc>
      </w:tr>
      <w:tr w:rsidR="00885E3A">
        <w:trPr>
          <w:trHeight w:val="432"/>
        </w:trPr>
        <w:tc>
          <w:tcPr>
            <w:tcW w:w="376" w:type="pct"/>
            <w:tcMar>
              <w:top w:w="15" w:type="dxa"/>
              <w:left w:w="15" w:type="dxa"/>
              <w:bottom w:w="15" w:type="dxa"/>
              <w:right w:w="15" w:type="dxa"/>
            </w:tcMar>
            <w:vAlign w:val="center"/>
          </w:tcPr>
          <w:p w:rsidR="00885E3A" w:rsidRDefault="00885E3A">
            <w:pPr>
              <w:jc w:val="center"/>
              <w:rPr>
                <w:rFonts w:ascii="Arial" w:hAnsi="Arial" w:cs="Arial"/>
              </w:rPr>
            </w:pPr>
          </w:p>
        </w:tc>
        <w:tc>
          <w:tcPr>
            <w:tcW w:w="815" w:type="pct"/>
            <w:tcMar>
              <w:top w:w="15" w:type="dxa"/>
              <w:left w:w="15" w:type="dxa"/>
              <w:bottom w:w="15" w:type="dxa"/>
              <w:right w:w="15" w:type="dxa"/>
            </w:tcMar>
            <w:vAlign w:val="center"/>
          </w:tcPr>
          <w:p w:rsidR="00885E3A" w:rsidRDefault="00885E3A">
            <w:pPr>
              <w:ind w:left="157"/>
              <w:rPr>
                <w:rFonts w:ascii="Arial" w:hAnsi="Arial" w:cs="Arial"/>
              </w:rPr>
            </w:pPr>
            <w:r>
              <w:rPr>
                <w:rFonts w:ascii="Arial" w:hAnsi="Arial" w:cs="Arial"/>
              </w:rPr>
              <w:t>State Govt.</w:t>
            </w:r>
          </w:p>
        </w:tc>
        <w:tc>
          <w:tcPr>
            <w:tcW w:w="814" w:type="pct"/>
            <w:tcMar>
              <w:top w:w="15" w:type="dxa"/>
              <w:left w:w="15" w:type="dxa"/>
              <w:bottom w:w="15" w:type="dxa"/>
              <w:right w:w="15" w:type="dxa"/>
            </w:tcMar>
            <w:vAlign w:val="center"/>
          </w:tcPr>
          <w:p w:rsidR="00885E3A" w:rsidRDefault="00885E3A">
            <w:pPr>
              <w:jc w:val="center"/>
              <w:rPr>
                <w:rFonts w:ascii="Arial" w:hAnsi="Arial" w:cs="Arial"/>
              </w:rPr>
            </w:pPr>
          </w:p>
        </w:tc>
        <w:tc>
          <w:tcPr>
            <w:tcW w:w="749" w:type="pct"/>
            <w:tcMar>
              <w:top w:w="15" w:type="dxa"/>
              <w:left w:w="15" w:type="dxa"/>
              <w:bottom w:w="15" w:type="dxa"/>
              <w:right w:w="15" w:type="dxa"/>
            </w:tcMar>
            <w:vAlign w:val="center"/>
          </w:tcPr>
          <w:p w:rsidR="00885E3A" w:rsidRDefault="00885E3A">
            <w:pPr>
              <w:jc w:val="center"/>
              <w:rPr>
                <w:rFonts w:ascii="Arial" w:hAnsi="Arial" w:cs="Arial"/>
              </w:rPr>
            </w:pPr>
          </w:p>
        </w:tc>
        <w:tc>
          <w:tcPr>
            <w:tcW w:w="740" w:type="pct"/>
            <w:tcMar>
              <w:top w:w="15" w:type="dxa"/>
              <w:left w:w="15" w:type="dxa"/>
              <w:bottom w:w="15" w:type="dxa"/>
              <w:right w:w="15" w:type="dxa"/>
            </w:tcMar>
            <w:vAlign w:val="center"/>
          </w:tcPr>
          <w:p w:rsidR="00885E3A" w:rsidRDefault="00885E3A">
            <w:pPr>
              <w:jc w:val="center"/>
              <w:rPr>
                <w:rFonts w:ascii="Arial" w:hAnsi="Arial" w:cs="Arial"/>
              </w:rPr>
            </w:pPr>
          </w:p>
        </w:tc>
        <w:tc>
          <w:tcPr>
            <w:tcW w:w="740" w:type="pct"/>
            <w:tcMar>
              <w:top w:w="15" w:type="dxa"/>
              <w:left w:w="15" w:type="dxa"/>
              <w:bottom w:w="15" w:type="dxa"/>
              <w:right w:w="15" w:type="dxa"/>
            </w:tcMar>
            <w:vAlign w:val="center"/>
          </w:tcPr>
          <w:p w:rsidR="00885E3A" w:rsidRDefault="00885E3A">
            <w:pPr>
              <w:jc w:val="center"/>
              <w:rPr>
                <w:rFonts w:ascii="Arial" w:hAnsi="Arial" w:cs="Arial"/>
              </w:rPr>
            </w:pPr>
          </w:p>
        </w:tc>
        <w:tc>
          <w:tcPr>
            <w:tcW w:w="681" w:type="pct"/>
            <w:tcMar>
              <w:top w:w="15" w:type="dxa"/>
              <w:left w:w="15" w:type="dxa"/>
              <w:bottom w:w="15" w:type="dxa"/>
              <w:right w:w="15" w:type="dxa"/>
            </w:tcMar>
            <w:vAlign w:val="center"/>
          </w:tcPr>
          <w:p w:rsidR="00885E3A" w:rsidRDefault="00885E3A">
            <w:pPr>
              <w:jc w:val="center"/>
              <w:rPr>
                <w:rFonts w:ascii="Arial" w:hAnsi="Arial" w:cs="Arial"/>
              </w:rPr>
            </w:pPr>
          </w:p>
        </w:tc>
      </w:tr>
      <w:tr w:rsidR="00885E3A">
        <w:trPr>
          <w:trHeight w:val="432"/>
        </w:trPr>
        <w:tc>
          <w:tcPr>
            <w:tcW w:w="376" w:type="pct"/>
            <w:tcMar>
              <w:top w:w="15" w:type="dxa"/>
              <w:left w:w="15" w:type="dxa"/>
              <w:bottom w:w="15" w:type="dxa"/>
              <w:right w:w="15" w:type="dxa"/>
            </w:tcMar>
            <w:vAlign w:val="center"/>
          </w:tcPr>
          <w:p w:rsidR="00885E3A" w:rsidRDefault="00885E3A">
            <w:pPr>
              <w:jc w:val="center"/>
              <w:rPr>
                <w:rFonts w:ascii="Arial" w:hAnsi="Arial" w:cs="Arial"/>
              </w:rPr>
            </w:pPr>
          </w:p>
        </w:tc>
        <w:tc>
          <w:tcPr>
            <w:tcW w:w="815" w:type="pct"/>
            <w:tcMar>
              <w:top w:w="15" w:type="dxa"/>
              <w:left w:w="15" w:type="dxa"/>
              <w:bottom w:w="15" w:type="dxa"/>
              <w:right w:w="15" w:type="dxa"/>
            </w:tcMar>
            <w:vAlign w:val="center"/>
          </w:tcPr>
          <w:p w:rsidR="00885E3A" w:rsidRDefault="00885E3A">
            <w:pPr>
              <w:ind w:left="157"/>
              <w:rPr>
                <w:rFonts w:ascii="Arial" w:hAnsi="Arial" w:cs="Arial"/>
              </w:rPr>
            </w:pPr>
            <w:r>
              <w:rPr>
                <w:rFonts w:ascii="Arial" w:hAnsi="Arial" w:cs="Arial"/>
              </w:rPr>
              <w:t>Others</w:t>
            </w:r>
          </w:p>
        </w:tc>
        <w:tc>
          <w:tcPr>
            <w:tcW w:w="814" w:type="pct"/>
            <w:tcMar>
              <w:top w:w="15" w:type="dxa"/>
              <w:left w:w="15" w:type="dxa"/>
              <w:bottom w:w="15" w:type="dxa"/>
              <w:right w:w="15" w:type="dxa"/>
            </w:tcMar>
            <w:vAlign w:val="center"/>
          </w:tcPr>
          <w:p w:rsidR="00885E3A" w:rsidRDefault="00885E3A">
            <w:pPr>
              <w:jc w:val="center"/>
              <w:rPr>
                <w:rFonts w:ascii="Arial" w:hAnsi="Arial" w:cs="Arial"/>
              </w:rPr>
            </w:pPr>
          </w:p>
        </w:tc>
        <w:tc>
          <w:tcPr>
            <w:tcW w:w="749" w:type="pct"/>
            <w:tcMar>
              <w:top w:w="15" w:type="dxa"/>
              <w:left w:w="15" w:type="dxa"/>
              <w:bottom w:w="15" w:type="dxa"/>
              <w:right w:w="15" w:type="dxa"/>
            </w:tcMar>
            <w:vAlign w:val="center"/>
          </w:tcPr>
          <w:p w:rsidR="00885E3A" w:rsidRDefault="00885E3A">
            <w:pPr>
              <w:jc w:val="center"/>
              <w:rPr>
                <w:rFonts w:ascii="Arial" w:hAnsi="Arial" w:cs="Arial"/>
              </w:rPr>
            </w:pPr>
          </w:p>
        </w:tc>
        <w:tc>
          <w:tcPr>
            <w:tcW w:w="740" w:type="pct"/>
            <w:tcMar>
              <w:top w:w="15" w:type="dxa"/>
              <w:left w:w="15" w:type="dxa"/>
              <w:bottom w:w="15" w:type="dxa"/>
              <w:right w:w="15" w:type="dxa"/>
            </w:tcMar>
            <w:vAlign w:val="center"/>
          </w:tcPr>
          <w:p w:rsidR="00885E3A" w:rsidRDefault="00885E3A">
            <w:pPr>
              <w:jc w:val="center"/>
              <w:rPr>
                <w:rFonts w:ascii="Arial" w:hAnsi="Arial" w:cs="Arial"/>
              </w:rPr>
            </w:pPr>
          </w:p>
        </w:tc>
        <w:tc>
          <w:tcPr>
            <w:tcW w:w="740" w:type="pct"/>
            <w:tcMar>
              <w:top w:w="15" w:type="dxa"/>
              <w:left w:w="15" w:type="dxa"/>
              <w:bottom w:w="15" w:type="dxa"/>
              <w:right w:w="15" w:type="dxa"/>
            </w:tcMar>
            <w:vAlign w:val="center"/>
          </w:tcPr>
          <w:p w:rsidR="00885E3A" w:rsidRDefault="00885E3A">
            <w:pPr>
              <w:jc w:val="center"/>
              <w:rPr>
                <w:rFonts w:ascii="Arial" w:hAnsi="Arial" w:cs="Arial"/>
              </w:rPr>
            </w:pPr>
          </w:p>
        </w:tc>
        <w:tc>
          <w:tcPr>
            <w:tcW w:w="681" w:type="pct"/>
            <w:tcMar>
              <w:top w:w="15" w:type="dxa"/>
              <w:left w:w="15" w:type="dxa"/>
              <w:bottom w:w="15" w:type="dxa"/>
              <w:right w:w="15" w:type="dxa"/>
            </w:tcMar>
            <w:vAlign w:val="center"/>
          </w:tcPr>
          <w:p w:rsidR="00885E3A" w:rsidRDefault="00885E3A">
            <w:pPr>
              <w:jc w:val="center"/>
              <w:rPr>
                <w:rFonts w:ascii="Arial" w:hAnsi="Arial" w:cs="Arial"/>
              </w:rPr>
            </w:pPr>
          </w:p>
        </w:tc>
      </w:tr>
    </w:tbl>
    <w:p w:rsidR="00885E3A" w:rsidRDefault="00885E3A">
      <w:pPr>
        <w:rPr>
          <w:rFonts w:ascii="Arial" w:hAnsi="Arial" w:cs="Arial"/>
          <w:sz w:val="12"/>
        </w:rPr>
      </w:pPr>
    </w:p>
    <w:p w:rsidR="00D02E68" w:rsidRDefault="00D02E68">
      <w:pPr>
        <w:rPr>
          <w:rFonts w:ascii="Arial" w:hAnsi="Arial" w:cs="Arial"/>
          <w:b/>
          <w:bCs/>
        </w:rPr>
      </w:pPr>
    </w:p>
    <w:p w:rsidR="00C85B5B" w:rsidRDefault="00C85B5B" w:rsidP="00C85B5B">
      <w:pPr>
        <w:jc w:val="right"/>
        <w:rPr>
          <w:rFonts w:ascii="Arial" w:hAnsi="Arial" w:cs="Arial"/>
        </w:rPr>
      </w:pPr>
    </w:p>
    <w:p w:rsidR="00C85B5B" w:rsidRDefault="00C85B5B" w:rsidP="00C85B5B">
      <w:pPr>
        <w:jc w:val="right"/>
        <w:rPr>
          <w:rFonts w:ascii="Arial" w:hAnsi="Arial" w:cs="Arial"/>
        </w:rPr>
      </w:pPr>
    </w:p>
    <w:p w:rsidR="00C85B5B" w:rsidRDefault="00C85B5B" w:rsidP="00C85B5B">
      <w:pPr>
        <w:jc w:val="right"/>
        <w:rPr>
          <w:rFonts w:ascii="Arial" w:hAnsi="Arial" w:cs="Arial"/>
        </w:rPr>
      </w:pPr>
    </w:p>
    <w:p w:rsidR="00885E3A" w:rsidRDefault="00C85B5B" w:rsidP="00C85B5B">
      <w:pPr>
        <w:jc w:val="right"/>
        <w:rPr>
          <w:rFonts w:ascii="Arial" w:hAnsi="Arial" w:cs="Arial"/>
        </w:rPr>
      </w:pPr>
      <w:r>
        <w:rPr>
          <w:rFonts w:ascii="Arial" w:hAnsi="Arial" w:cs="Arial"/>
        </w:rPr>
        <w:t>Signature of the Principal</w:t>
      </w:r>
    </w:p>
    <w:p w:rsidR="00613083" w:rsidRDefault="00613083" w:rsidP="00C85B5B">
      <w:pPr>
        <w:jc w:val="right"/>
        <w:rPr>
          <w:rFonts w:ascii="Arial" w:hAnsi="Arial" w:cs="Arial"/>
        </w:rPr>
      </w:pPr>
    </w:p>
    <w:p w:rsidR="00613083" w:rsidRDefault="00613083" w:rsidP="00C85B5B">
      <w:pPr>
        <w:jc w:val="right"/>
        <w:rPr>
          <w:rFonts w:ascii="Arial" w:hAnsi="Arial" w:cs="Arial"/>
        </w:rPr>
      </w:pPr>
    </w:p>
    <w:p w:rsidR="001C3DB5" w:rsidRDefault="001C3DB5" w:rsidP="009454D8">
      <w:pPr>
        <w:ind w:left="720" w:hanging="630"/>
        <w:rPr>
          <w:rFonts w:ascii="Arial" w:hAnsi="Arial" w:cs="Arial"/>
          <w:b/>
          <w:bCs/>
        </w:rPr>
      </w:pPr>
    </w:p>
    <w:p w:rsidR="00FF3039" w:rsidRDefault="00FF3039" w:rsidP="00FF3039">
      <w:pPr>
        <w:jc w:val="center"/>
        <w:rPr>
          <w:rFonts w:ascii="Arial" w:hAnsi="Arial" w:cs="Arial"/>
          <w:b/>
          <w:bCs/>
        </w:rPr>
      </w:pPr>
      <w:r>
        <w:rPr>
          <w:rFonts w:ascii="Arial" w:hAnsi="Arial" w:cs="Arial"/>
          <w:b/>
          <w:bCs/>
        </w:rPr>
        <w:t>11</w:t>
      </w:r>
    </w:p>
    <w:p w:rsidR="00FF3039" w:rsidRDefault="00FF3039" w:rsidP="00FF3039">
      <w:pPr>
        <w:rPr>
          <w:rFonts w:ascii="Arial" w:hAnsi="Arial" w:cs="Arial"/>
          <w:b/>
          <w:bCs/>
        </w:rPr>
      </w:pPr>
    </w:p>
    <w:p w:rsidR="00FF3039" w:rsidRDefault="00FF3039" w:rsidP="00FF3039">
      <w:pPr>
        <w:rPr>
          <w:rFonts w:ascii="Arial" w:hAnsi="Arial" w:cs="Arial"/>
          <w:b/>
          <w:bCs/>
        </w:rPr>
      </w:pPr>
    </w:p>
    <w:p w:rsidR="00885E3A" w:rsidRPr="00C408D0" w:rsidRDefault="009454D8" w:rsidP="00FF3039">
      <w:pPr>
        <w:rPr>
          <w:rFonts w:ascii="Arial" w:hAnsi="Arial" w:cs="Arial"/>
          <w:b/>
          <w:bCs/>
        </w:rPr>
      </w:pPr>
      <w:r>
        <w:rPr>
          <w:rFonts w:ascii="Arial" w:hAnsi="Arial" w:cs="Arial"/>
          <w:b/>
          <w:bCs/>
        </w:rPr>
        <w:lastRenderedPageBreak/>
        <w:t>7    (</w:t>
      </w:r>
      <w:r w:rsidR="00CA45C7">
        <w:rPr>
          <w:rFonts w:ascii="Arial" w:hAnsi="Arial" w:cs="Arial"/>
          <w:b/>
          <w:bCs/>
        </w:rPr>
        <w:t xml:space="preserve">i) </w:t>
      </w:r>
      <w:r w:rsidR="00CF4D15" w:rsidRPr="00C408D0">
        <w:rPr>
          <w:rFonts w:ascii="Arial" w:hAnsi="Arial" w:cs="Arial"/>
          <w:b/>
          <w:bCs/>
        </w:rPr>
        <w:t xml:space="preserve">Land Area </w:t>
      </w:r>
      <w:r w:rsidR="008568AB" w:rsidRPr="00C408D0">
        <w:rPr>
          <w:rFonts w:ascii="Arial" w:hAnsi="Arial" w:cs="Arial"/>
          <w:b/>
          <w:bCs/>
        </w:rPr>
        <w:t>details</w:t>
      </w:r>
      <w:r w:rsidR="009757D1">
        <w:rPr>
          <w:rFonts w:ascii="Arial" w:hAnsi="Arial" w:cs="Arial"/>
          <w:b/>
          <w:bCs/>
        </w:rPr>
        <w:t xml:space="preserve"> </w:t>
      </w:r>
      <w:r w:rsidR="00A31F6B">
        <w:rPr>
          <w:rFonts w:ascii="Arial" w:hAnsi="Arial" w:cs="Arial"/>
          <w:b/>
          <w:bCs/>
        </w:rPr>
        <w:t xml:space="preserve">of the College </w:t>
      </w:r>
      <w:r w:rsidR="00857B54" w:rsidRPr="00C408D0">
        <w:rPr>
          <w:rFonts w:ascii="Arial" w:hAnsi="Arial" w:cs="Arial"/>
          <w:bCs/>
        </w:rPr>
        <w:t>(</w:t>
      </w:r>
      <w:r w:rsidR="00C52D62" w:rsidRPr="00C408D0">
        <w:rPr>
          <w:rFonts w:ascii="Arial" w:hAnsi="Arial" w:cs="Arial"/>
          <w:bCs/>
        </w:rPr>
        <w:t>in a</w:t>
      </w:r>
      <w:r w:rsidR="007C6659" w:rsidRPr="00C408D0">
        <w:rPr>
          <w:rFonts w:ascii="Arial" w:hAnsi="Arial" w:cs="Arial"/>
          <w:bCs/>
        </w:rPr>
        <w:t>cres</w:t>
      </w:r>
      <w:r w:rsidR="00857B54" w:rsidRPr="00C408D0">
        <w:rPr>
          <w:rFonts w:ascii="Arial" w:hAnsi="Arial" w:cs="Arial"/>
          <w:bCs/>
        </w:rPr>
        <w:t>)</w:t>
      </w:r>
      <w:r w:rsidR="007C6659" w:rsidRPr="00C408D0">
        <w:rPr>
          <w:rFonts w:ascii="Arial" w:hAnsi="Arial" w:cs="Arial"/>
          <w:b/>
          <w:bCs/>
        </w:rPr>
        <w:t>:</w:t>
      </w:r>
    </w:p>
    <w:p w:rsidR="00CF4D15" w:rsidRDefault="00CF4D15" w:rsidP="00CF4D15">
      <w:pPr>
        <w:rPr>
          <w:rFonts w:ascii="Arial" w:hAnsi="Arial" w:cs="Arial"/>
          <w:b/>
          <w:bCs/>
        </w:rPr>
      </w:pPr>
    </w:p>
    <w:p w:rsidR="005E57CF" w:rsidRDefault="003919CE" w:rsidP="00CF4D15">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sidR="00DF34B9">
        <w:rPr>
          <w:rFonts w:ascii="Arial" w:hAnsi="Arial" w:cs="Arial"/>
          <w:b/>
          <w:bCs/>
        </w:rPr>
        <w:t xml:space="preserve">Government of Tamil Nadu </w:t>
      </w:r>
      <w:r w:rsidR="005E57CF">
        <w:rPr>
          <w:rFonts w:ascii="Arial" w:hAnsi="Arial" w:cs="Arial"/>
          <w:b/>
          <w:bCs/>
        </w:rPr>
        <w:t xml:space="preserve">Norms: </w:t>
      </w:r>
    </w:p>
    <w:p w:rsidR="005E57CF" w:rsidRDefault="005E57CF" w:rsidP="00CF4D15">
      <w:pP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4"/>
        <w:gridCol w:w="5355"/>
        <w:gridCol w:w="3884"/>
        <w:gridCol w:w="3884"/>
      </w:tblGrid>
      <w:tr w:rsidR="008A177A" w:rsidRPr="00841532" w:rsidTr="00550952">
        <w:trPr>
          <w:trHeight w:val="504"/>
          <w:jc w:val="center"/>
        </w:trPr>
        <w:tc>
          <w:tcPr>
            <w:tcW w:w="1024" w:type="dxa"/>
            <w:vAlign w:val="center"/>
          </w:tcPr>
          <w:p w:rsidR="008A177A" w:rsidRPr="00841532" w:rsidRDefault="008A177A" w:rsidP="00841532">
            <w:pPr>
              <w:jc w:val="center"/>
              <w:rPr>
                <w:rFonts w:ascii="Arial" w:hAnsi="Arial" w:cs="Arial"/>
                <w:b/>
                <w:bCs/>
              </w:rPr>
            </w:pPr>
            <w:r>
              <w:rPr>
                <w:rFonts w:ascii="Arial" w:hAnsi="Arial" w:cs="Arial"/>
                <w:b/>
                <w:bCs/>
              </w:rPr>
              <w:t>Sl. No.</w:t>
            </w:r>
          </w:p>
        </w:tc>
        <w:tc>
          <w:tcPr>
            <w:tcW w:w="5355" w:type="dxa"/>
            <w:vAlign w:val="center"/>
          </w:tcPr>
          <w:p w:rsidR="008A177A" w:rsidRPr="00841532" w:rsidRDefault="008A177A" w:rsidP="00841532">
            <w:pPr>
              <w:jc w:val="center"/>
              <w:rPr>
                <w:rFonts w:ascii="Arial" w:hAnsi="Arial" w:cs="Arial"/>
                <w:b/>
                <w:bCs/>
              </w:rPr>
            </w:pPr>
            <w:r>
              <w:rPr>
                <w:rFonts w:ascii="Arial" w:hAnsi="Arial" w:cs="Arial"/>
                <w:b/>
                <w:bCs/>
              </w:rPr>
              <w:t>Area in which site located</w:t>
            </w:r>
          </w:p>
        </w:tc>
        <w:tc>
          <w:tcPr>
            <w:tcW w:w="3884" w:type="dxa"/>
            <w:vAlign w:val="center"/>
          </w:tcPr>
          <w:p w:rsidR="008A177A" w:rsidRPr="00841532" w:rsidRDefault="008A177A" w:rsidP="00841532">
            <w:pPr>
              <w:jc w:val="center"/>
              <w:rPr>
                <w:rFonts w:ascii="Arial" w:hAnsi="Arial" w:cs="Arial"/>
                <w:b/>
                <w:bCs/>
              </w:rPr>
            </w:pPr>
            <w:r>
              <w:rPr>
                <w:rFonts w:ascii="Arial" w:hAnsi="Arial" w:cs="Arial"/>
                <w:b/>
                <w:bCs/>
              </w:rPr>
              <w:t>Requirement of Land</w:t>
            </w:r>
          </w:p>
        </w:tc>
        <w:tc>
          <w:tcPr>
            <w:tcW w:w="3884" w:type="dxa"/>
          </w:tcPr>
          <w:p w:rsidR="008A177A" w:rsidRDefault="008A177A" w:rsidP="00841532">
            <w:pPr>
              <w:jc w:val="center"/>
              <w:rPr>
                <w:rFonts w:ascii="Arial" w:hAnsi="Arial" w:cs="Arial"/>
                <w:b/>
                <w:bCs/>
              </w:rPr>
            </w:pPr>
            <w:r>
              <w:rPr>
                <w:rFonts w:ascii="Arial" w:hAnsi="Arial" w:cs="Arial"/>
                <w:b/>
                <w:bCs/>
              </w:rPr>
              <w:t>Deficiency if any</w:t>
            </w:r>
          </w:p>
        </w:tc>
      </w:tr>
      <w:tr w:rsidR="008A177A" w:rsidRPr="00841532" w:rsidTr="00550952">
        <w:trPr>
          <w:trHeight w:val="504"/>
          <w:jc w:val="center"/>
        </w:trPr>
        <w:tc>
          <w:tcPr>
            <w:tcW w:w="1024" w:type="dxa"/>
            <w:vAlign w:val="center"/>
          </w:tcPr>
          <w:p w:rsidR="008A177A" w:rsidRPr="00841532" w:rsidRDefault="008A177A" w:rsidP="007C6659">
            <w:pPr>
              <w:rPr>
                <w:rFonts w:ascii="Arial" w:hAnsi="Arial" w:cs="Arial"/>
                <w:bCs/>
              </w:rPr>
            </w:pPr>
            <w:r>
              <w:rPr>
                <w:rFonts w:ascii="Arial" w:hAnsi="Arial" w:cs="Arial"/>
                <w:bCs/>
              </w:rPr>
              <w:t>1.</w:t>
            </w:r>
          </w:p>
        </w:tc>
        <w:tc>
          <w:tcPr>
            <w:tcW w:w="5355" w:type="dxa"/>
            <w:vAlign w:val="center"/>
          </w:tcPr>
          <w:p w:rsidR="008A177A" w:rsidRPr="00841532" w:rsidRDefault="008A177A" w:rsidP="00C22167">
            <w:pPr>
              <w:rPr>
                <w:rFonts w:ascii="Arial" w:hAnsi="Arial" w:cs="Arial"/>
                <w:bCs/>
              </w:rPr>
            </w:pPr>
            <w:r>
              <w:rPr>
                <w:rFonts w:ascii="Arial" w:hAnsi="Arial" w:cs="Arial"/>
                <w:bCs/>
              </w:rPr>
              <w:t>Within the Metropolitan Cities limit (Corporation)</w:t>
            </w:r>
          </w:p>
        </w:tc>
        <w:tc>
          <w:tcPr>
            <w:tcW w:w="3884" w:type="dxa"/>
            <w:vAlign w:val="center"/>
          </w:tcPr>
          <w:p w:rsidR="008A177A" w:rsidRPr="00841532" w:rsidRDefault="008A177A" w:rsidP="00D25E10">
            <w:pPr>
              <w:jc w:val="center"/>
              <w:rPr>
                <w:rFonts w:ascii="Arial" w:hAnsi="Arial" w:cs="Arial"/>
                <w:bCs/>
              </w:rPr>
            </w:pPr>
            <w:r>
              <w:rPr>
                <w:rFonts w:ascii="Arial" w:hAnsi="Arial" w:cs="Arial"/>
                <w:bCs/>
              </w:rPr>
              <w:t>2 acres</w:t>
            </w:r>
          </w:p>
        </w:tc>
        <w:tc>
          <w:tcPr>
            <w:tcW w:w="3884" w:type="dxa"/>
          </w:tcPr>
          <w:p w:rsidR="008A177A" w:rsidRDefault="008A177A" w:rsidP="00D25E10">
            <w:pPr>
              <w:jc w:val="center"/>
              <w:rPr>
                <w:rFonts w:ascii="Arial" w:hAnsi="Arial" w:cs="Arial"/>
                <w:bCs/>
              </w:rPr>
            </w:pPr>
          </w:p>
        </w:tc>
      </w:tr>
      <w:tr w:rsidR="008A177A" w:rsidRPr="00841532" w:rsidTr="00550952">
        <w:trPr>
          <w:trHeight w:val="504"/>
          <w:jc w:val="center"/>
        </w:trPr>
        <w:tc>
          <w:tcPr>
            <w:tcW w:w="1024" w:type="dxa"/>
            <w:vAlign w:val="center"/>
          </w:tcPr>
          <w:p w:rsidR="008A177A" w:rsidRPr="00841532" w:rsidRDefault="008A177A" w:rsidP="007C6659">
            <w:pPr>
              <w:rPr>
                <w:rFonts w:ascii="Arial" w:hAnsi="Arial" w:cs="Arial"/>
                <w:bCs/>
              </w:rPr>
            </w:pPr>
            <w:r>
              <w:rPr>
                <w:rFonts w:ascii="Arial" w:hAnsi="Arial" w:cs="Arial"/>
                <w:bCs/>
              </w:rPr>
              <w:t>2.</w:t>
            </w:r>
          </w:p>
        </w:tc>
        <w:tc>
          <w:tcPr>
            <w:tcW w:w="5355" w:type="dxa"/>
            <w:vAlign w:val="center"/>
          </w:tcPr>
          <w:p w:rsidR="008A177A" w:rsidRPr="00841532" w:rsidRDefault="008A177A" w:rsidP="00C22167">
            <w:pPr>
              <w:rPr>
                <w:rFonts w:ascii="Arial" w:hAnsi="Arial" w:cs="Arial"/>
                <w:bCs/>
              </w:rPr>
            </w:pPr>
            <w:r>
              <w:rPr>
                <w:rFonts w:ascii="Arial" w:hAnsi="Arial" w:cs="Arial"/>
                <w:bCs/>
              </w:rPr>
              <w:t>Within the Municipal limit</w:t>
            </w:r>
          </w:p>
        </w:tc>
        <w:tc>
          <w:tcPr>
            <w:tcW w:w="3884" w:type="dxa"/>
            <w:vAlign w:val="center"/>
          </w:tcPr>
          <w:p w:rsidR="008A177A" w:rsidRPr="00841532" w:rsidRDefault="008A177A" w:rsidP="00D25E10">
            <w:pPr>
              <w:jc w:val="center"/>
              <w:rPr>
                <w:rFonts w:ascii="Arial" w:hAnsi="Arial" w:cs="Arial"/>
                <w:bCs/>
              </w:rPr>
            </w:pPr>
            <w:r>
              <w:rPr>
                <w:rFonts w:ascii="Arial" w:hAnsi="Arial" w:cs="Arial"/>
                <w:bCs/>
              </w:rPr>
              <w:t>3 acres</w:t>
            </w:r>
          </w:p>
        </w:tc>
        <w:tc>
          <w:tcPr>
            <w:tcW w:w="3884" w:type="dxa"/>
          </w:tcPr>
          <w:p w:rsidR="008A177A" w:rsidRDefault="008A177A" w:rsidP="00D25E10">
            <w:pPr>
              <w:jc w:val="center"/>
              <w:rPr>
                <w:rFonts w:ascii="Arial" w:hAnsi="Arial" w:cs="Arial"/>
                <w:bCs/>
              </w:rPr>
            </w:pPr>
          </w:p>
        </w:tc>
      </w:tr>
      <w:tr w:rsidR="008A177A" w:rsidRPr="00841532" w:rsidTr="00550952">
        <w:trPr>
          <w:trHeight w:val="504"/>
          <w:jc w:val="center"/>
        </w:trPr>
        <w:tc>
          <w:tcPr>
            <w:tcW w:w="1024" w:type="dxa"/>
            <w:vAlign w:val="center"/>
          </w:tcPr>
          <w:p w:rsidR="008A177A" w:rsidRDefault="008A177A" w:rsidP="007C6659">
            <w:pPr>
              <w:rPr>
                <w:rFonts w:ascii="Arial" w:hAnsi="Arial" w:cs="Arial"/>
                <w:bCs/>
              </w:rPr>
            </w:pPr>
            <w:r>
              <w:rPr>
                <w:rFonts w:ascii="Arial" w:hAnsi="Arial" w:cs="Arial"/>
                <w:bCs/>
              </w:rPr>
              <w:t>3.</w:t>
            </w:r>
          </w:p>
        </w:tc>
        <w:tc>
          <w:tcPr>
            <w:tcW w:w="5355" w:type="dxa"/>
            <w:vAlign w:val="center"/>
          </w:tcPr>
          <w:p w:rsidR="008A177A" w:rsidRDefault="008A177A" w:rsidP="00C22167">
            <w:pPr>
              <w:rPr>
                <w:rFonts w:ascii="Arial" w:hAnsi="Arial" w:cs="Arial"/>
                <w:bCs/>
              </w:rPr>
            </w:pPr>
            <w:r>
              <w:rPr>
                <w:rFonts w:ascii="Arial" w:hAnsi="Arial" w:cs="Arial"/>
                <w:bCs/>
              </w:rPr>
              <w:t>Within the Town Panchayat/Village Panchayat limit</w:t>
            </w:r>
          </w:p>
        </w:tc>
        <w:tc>
          <w:tcPr>
            <w:tcW w:w="3884" w:type="dxa"/>
            <w:vAlign w:val="center"/>
          </w:tcPr>
          <w:p w:rsidR="008A177A" w:rsidRDefault="008A177A" w:rsidP="00D25E10">
            <w:pPr>
              <w:jc w:val="center"/>
              <w:rPr>
                <w:rFonts w:ascii="Arial" w:hAnsi="Arial" w:cs="Arial"/>
                <w:bCs/>
              </w:rPr>
            </w:pPr>
            <w:r>
              <w:rPr>
                <w:rFonts w:ascii="Arial" w:hAnsi="Arial" w:cs="Arial"/>
                <w:bCs/>
              </w:rPr>
              <w:t>5 acres</w:t>
            </w:r>
          </w:p>
        </w:tc>
        <w:tc>
          <w:tcPr>
            <w:tcW w:w="3884" w:type="dxa"/>
          </w:tcPr>
          <w:p w:rsidR="008A177A" w:rsidRDefault="008A177A" w:rsidP="00D25E10">
            <w:pPr>
              <w:jc w:val="center"/>
              <w:rPr>
                <w:rFonts w:ascii="Arial" w:hAnsi="Arial" w:cs="Arial"/>
                <w:bCs/>
              </w:rPr>
            </w:pPr>
          </w:p>
        </w:tc>
      </w:tr>
    </w:tbl>
    <w:p w:rsidR="00CF4D15" w:rsidRDefault="00CF4D15" w:rsidP="00CF4D15">
      <w:pPr>
        <w:rPr>
          <w:rFonts w:ascii="Arial" w:hAnsi="Arial" w:cs="Arial"/>
          <w:b/>
          <w:bCs/>
        </w:rPr>
      </w:pPr>
    </w:p>
    <w:p w:rsidR="00885E3A" w:rsidRDefault="00885E3A">
      <w:pPr>
        <w:pStyle w:val="NormalWeb"/>
        <w:spacing w:before="0" w:beforeAutospacing="0" w:after="0" w:afterAutospacing="0"/>
        <w:rPr>
          <w:rFonts w:ascii="Arial" w:hAnsi="Arial" w:cs="Arial"/>
          <w:sz w:val="12"/>
        </w:rPr>
      </w:pPr>
    </w:p>
    <w:p w:rsidR="001B4001" w:rsidRPr="005A2D8E" w:rsidRDefault="009454D8" w:rsidP="001B4001">
      <w:pPr>
        <w:rPr>
          <w:rFonts w:ascii="Arial" w:hAnsi="Arial" w:cs="Arial"/>
          <w:b/>
          <w:bCs/>
        </w:rPr>
      </w:pPr>
      <w:r>
        <w:rPr>
          <w:rFonts w:ascii="Arial" w:hAnsi="Arial" w:cs="Arial"/>
          <w:b/>
          <w:bCs/>
        </w:rPr>
        <w:t xml:space="preserve">      (</w:t>
      </w:r>
      <w:r w:rsidR="00CA45C7">
        <w:rPr>
          <w:rFonts w:ascii="Arial" w:hAnsi="Arial" w:cs="Arial"/>
          <w:b/>
          <w:bCs/>
        </w:rPr>
        <w:t>ii)</w:t>
      </w:r>
      <w:r w:rsidR="00A35A78">
        <w:rPr>
          <w:rFonts w:ascii="Arial" w:hAnsi="Arial" w:cs="Arial"/>
          <w:b/>
          <w:bCs/>
        </w:rPr>
        <w:t xml:space="preserve"> Details of Land </w:t>
      </w:r>
      <w:r w:rsidR="00DB20B3">
        <w:rPr>
          <w:rFonts w:ascii="Arial" w:hAnsi="Arial" w:cs="Arial"/>
          <w:b/>
          <w:bCs/>
        </w:rPr>
        <w:t>earmark</w:t>
      </w:r>
      <w:r w:rsidR="001C0143">
        <w:rPr>
          <w:rFonts w:ascii="Arial" w:hAnsi="Arial" w:cs="Arial"/>
          <w:b/>
          <w:bCs/>
        </w:rPr>
        <w:t>ed for the college</w:t>
      </w:r>
      <w:r w:rsidR="001B4001" w:rsidRPr="005A2D8E">
        <w:rPr>
          <w:rFonts w:ascii="Arial" w:hAnsi="Arial" w:cs="Arial"/>
          <w:b/>
          <w:bCs/>
        </w:rPr>
        <w:t xml:space="preserve">: </w:t>
      </w:r>
    </w:p>
    <w:p w:rsidR="001B4001" w:rsidRPr="005A2D8E" w:rsidRDefault="001B4001" w:rsidP="001B4001">
      <w:pPr>
        <w:pStyle w:val="NormalWeb"/>
        <w:spacing w:before="0" w:beforeAutospacing="0" w:after="0" w:afterAutospacing="0"/>
        <w:rPr>
          <w:rFonts w:ascii="Arial" w:hAnsi="Arial" w:cs="Arial"/>
          <w:sz w:val="12"/>
        </w:rPr>
      </w:pPr>
    </w:p>
    <w:tbl>
      <w:tblPr>
        <w:tblW w:w="44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68"/>
        <w:gridCol w:w="3361"/>
        <w:gridCol w:w="3155"/>
        <w:gridCol w:w="1837"/>
        <w:gridCol w:w="1660"/>
        <w:gridCol w:w="2026"/>
      </w:tblGrid>
      <w:tr w:rsidR="00CA45C7" w:rsidRPr="005A2D8E" w:rsidTr="00CA45C7">
        <w:trPr>
          <w:trHeight w:val="1524"/>
        </w:trPr>
        <w:tc>
          <w:tcPr>
            <w:tcW w:w="372" w:type="pct"/>
            <w:tcMar>
              <w:top w:w="15" w:type="dxa"/>
              <w:left w:w="15" w:type="dxa"/>
              <w:bottom w:w="15" w:type="dxa"/>
              <w:right w:w="15" w:type="dxa"/>
            </w:tcMar>
            <w:vAlign w:val="center"/>
          </w:tcPr>
          <w:p w:rsidR="00CA45C7" w:rsidRPr="005A2D8E" w:rsidRDefault="00CA45C7" w:rsidP="00FD1C2E">
            <w:pPr>
              <w:pStyle w:val="NormalWeb"/>
              <w:spacing w:before="0" w:beforeAutospacing="0" w:after="0" w:afterAutospacing="0"/>
              <w:jc w:val="center"/>
              <w:rPr>
                <w:rFonts w:ascii="Arial" w:hAnsi="Arial" w:cs="Arial"/>
                <w:b/>
                <w:bCs/>
                <w:sz w:val="22"/>
              </w:rPr>
            </w:pPr>
            <w:r w:rsidRPr="005A2D8E">
              <w:rPr>
                <w:rFonts w:ascii="Arial" w:hAnsi="Arial" w:cs="Arial"/>
                <w:b/>
                <w:bCs/>
                <w:sz w:val="22"/>
              </w:rPr>
              <w:t>Sl. No.</w:t>
            </w:r>
          </w:p>
        </w:tc>
        <w:tc>
          <w:tcPr>
            <w:tcW w:w="1292" w:type="pct"/>
            <w:tcMar>
              <w:top w:w="15" w:type="dxa"/>
              <w:left w:w="15" w:type="dxa"/>
              <w:bottom w:w="15" w:type="dxa"/>
              <w:right w:w="15" w:type="dxa"/>
            </w:tcMar>
            <w:vAlign w:val="center"/>
          </w:tcPr>
          <w:p w:rsidR="00CA45C7" w:rsidRPr="005A2D8E" w:rsidRDefault="00CA45C7" w:rsidP="00CA45C7">
            <w:pPr>
              <w:jc w:val="center"/>
              <w:rPr>
                <w:rFonts w:ascii="Arial" w:hAnsi="Arial" w:cs="Arial"/>
                <w:b/>
                <w:bCs/>
                <w:sz w:val="22"/>
              </w:rPr>
            </w:pPr>
            <w:r>
              <w:rPr>
                <w:rFonts w:ascii="Arial" w:hAnsi="Arial" w:cs="Arial"/>
                <w:b/>
                <w:bCs/>
                <w:sz w:val="22"/>
              </w:rPr>
              <w:t>Address of the Land and Survey Number</w:t>
            </w:r>
          </w:p>
        </w:tc>
        <w:tc>
          <w:tcPr>
            <w:tcW w:w="1213" w:type="pct"/>
            <w:tcMar>
              <w:top w:w="15" w:type="dxa"/>
              <w:left w:w="15" w:type="dxa"/>
              <w:bottom w:w="15" w:type="dxa"/>
              <w:right w:w="15" w:type="dxa"/>
            </w:tcMar>
            <w:vAlign w:val="center"/>
          </w:tcPr>
          <w:p w:rsidR="00CA45C7" w:rsidRPr="005A2D8E" w:rsidRDefault="00CA45C7" w:rsidP="00FD1C2E">
            <w:pPr>
              <w:jc w:val="center"/>
              <w:rPr>
                <w:rFonts w:ascii="Arial" w:hAnsi="Arial" w:cs="Arial"/>
                <w:b/>
                <w:bCs/>
                <w:sz w:val="22"/>
              </w:rPr>
            </w:pPr>
            <w:r>
              <w:rPr>
                <w:rFonts w:ascii="Arial" w:hAnsi="Arial" w:cs="Arial"/>
                <w:b/>
                <w:bCs/>
                <w:sz w:val="22"/>
              </w:rPr>
              <w:t>Area</w:t>
            </w:r>
          </w:p>
        </w:tc>
        <w:tc>
          <w:tcPr>
            <w:tcW w:w="706" w:type="pct"/>
            <w:tcMar>
              <w:top w:w="15" w:type="dxa"/>
              <w:left w:w="15" w:type="dxa"/>
              <w:bottom w:w="15" w:type="dxa"/>
              <w:right w:w="15" w:type="dxa"/>
            </w:tcMar>
            <w:vAlign w:val="center"/>
          </w:tcPr>
          <w:p w:rsidR="00CA45C7" w:rsidRPr="005A2D8E" w:rsidRDefault="00CA45C7" w:rsidP="00700438">
            <w:pPr>
              <w:jc w:val="center"/>
              <w:rPr>
                <w:rFonts w:ascii="Arial" w:hAnsi="Arial" w:cs="Arial"/>
                <w:b/>
                <w:bCs/>
                <w:sz w:val="22"/>
              </w:rPr>
            </w:pPr>
            <w:r>
              <w:rPr>
                <w:rFonts w:ascii="Arial" w:hAnsi="Arial" w:cs="Arial"/>
                <w:b/>
                <w:bCs/>
                <w:sz w:val="22"/>
              </w:rPr>
              <w:t>Registration Number</w:t>
            </w:r>
            <w:r w:rsidR="00700438">
              <w:rPr>
                <w:rFonts w:ascii="Arial" w:hAnsi="Arial" w:cs="Arial"/>
                <w:b/>
                <w:bCs/>
                <w:sz w:val="22"/>
              </w:rPr>
              <w:t xml:space="preserve">/ </w:t>
            </w:r>
            <w:r w:rsidR="00006FE1">
              <w:rPr>
                <w:rFonts w:ascii="Arial" w:hAnsi="Arial" w:cs="Arial"/>
                <w:b/>
                <w:bCs/>
                <w:sz w:val="22"/>
              </w:rPr>
              <w:t>Name of the person</w:t>
            </w:r>
            <w:r w:rsidR="009E0600">
              <w:rPr>
                <w:rFonts w:ascii="Arial" w:hAnsi="Arial" w:cs="Arial"/>
                <w:b/>
                <w:bCs/>
                <w:sz w:val="22"/>
              </w:rPr>
              <w:t>/</w:t>
            </w:r>
            <w:r w:rsidR="00700438">
              <w:rPr>
                <w:rFonts w:ascii="Arial" w:hAnsi="Arial" w:cs="Arial"/>
                <w:b/>
                <w:bCs/>
                <w:sz w:val="22"/>
              </w:rPr>
              <w:t>Society</w:t>
            </w:r>
          </w:p>
        </w:tc>
        <w:tc>
          <w:tcPr>
            <w:tcW w:w="638" w:type="pct"/>
            <w:tcMar>
              <w:top w:w="15" w:type="dxa"/>
              <w:left w:w="15" w:type="dxa"/>
              <w:bottom w:w="15" w:type="dxa"/>
              <w:right w:w="15" w:type="dxa"/>
            </w:tcMar>
            <w:vAlign w:val="center"/>
          </w:tcPr>
          <w:p w:rsidR="00CA45C7" w:rsidRPr="005A2D8E" w:rsidRDefault="00CA45C7" w:rsidP="00FD1C2E">
            <w:pPr>
              <w:jc w:val="center"/>
              <w:rPr>
                <w:rFonts w:ascii="Arial" w:hAnsi="Arial" w:cs="Arial"/>
                <w:b/>
                <w:bCs/>
                <w:sz w:val="22"/>
              </w:rPr>
            </w:pPr>
            <w:r w:rsidRPr="005A2D8E">
              <w:rPr>
                <w:rFonts w:ascii="Arial" w:hAnsi="Arial" w:cs="Arial"/>
                <w:b/>
                <w:bCs/>
                <w:sz w:val="22"/>
              </w:rPr>
              <w:t>Date of registration</w:t>
            </w:r>
          </w:p>
        </w:tc>
        <w:tc>
          <w:tcPr>
            <w:tcW w:w="779" w:type="pct"/>
          </w:tcPr>
          <w:p w:rsidR="00CA45C7" w:rsidRDefault="00CA45C7" w:rsidP="00FD1C2E">
            <w:pPr>
              <w:jc w:val="center"/>
              <w:rPr>
                <w:rFonts w:ascii="Arial" w:hAnsi="Arial" w:cs="Arial"/>
                <w:b/>
                <w:bCs/>
                <w:sz w:val="22"/>
              </w:rPr>
            </w:pPr>
            <w:r>
              <w:rPr>
                <w:rFonts w:ascii="Arial" w:hAnsi="Arial" w:cs="Arial"/>
                <w:b/>
                <w:bCs/>
                <w:sz w:val="22"/>
              </w:rPr>
              <w:t>Deficiency</w:t>
            </w:r>
          </w:p>
          <w:p w:rsidR="00CA45C7" w:rsidRDefault="00CA45C7" w:rsidP="00FD1C2E">
            <w:pPr>
              <w:jc w:val="center"/>
              <w:rPr>
                <w:rFonts w:ascii="Arial" w:hAnsi="Arial" w:cs="Arial"/>
                <w:b/>
                <w:bCs/>
                <w:sz w:val="22"/>
              </w:rPr>
            </w:pPr>
            <w:r>
              <w:rPr>
                <w:rFonts w:ascii="Arial" w:hAnsi="Arial" w:cs="Arial"/>
                <w:b/>
                <w:bCs/>
                <w:sz w:val="22"/>
              </w:rPr>
              <w:t>If any</w:t>
            </w:r>
          </w:p>
        </w:tc>
      </w:tr>
      <w:tr w:rsidR="00CA45C7" w:rsidRPr="005A2D8E" w:rsidTr="00CA45C7">
        <w:trPr>
          <w:trHeight w:val="504"/>
        </w:trPr>
        <w:tc>
          <w:tcPr>
            <w:tcW w:w="372" w:type="pct"/>
            <w:tcMar>
              <w:top w:w="15" w:type="dxa"/>
              <w:left w:w="15" w:type="dxa"/>
              <w:bottom w:w="15" w:type="dxa"/>
              <w:right w:w="15" w:type="dxa"/>
            </w:tcMar>
            <w:vAlign w:val="center"/>
          </w:tcPr>
          <w:p w:rsidR="00CA45C7" w:rsidRPr="005A2D8E" w:rsidRDefault="00CA45C7" w:rsidP="00FD1C2E">
            <w:pPr>
              <w:jc w:val="center"/>
              <w:rPr>
                <w:rFonts w:ascii="Arial" w:hAnsi="Arial" w:cs="Arial"/>
              </w:rPr>
            </w:pPr>
          </w:p>
        </w:tc>
        <w:tc>
          <w:tcPr>
            <w:tcW w:w="1292" w:type="pct"/>
            <w:tcMar>
              <w:top w:w="15" w:type="dxa"/>
              <w:left w:w="15" w:type="dxa"/>
              <w:bottom w:w="15" w:type="dxa"/>
              <w:right w:w="15" w:type="dxa"/>
            </w:tcMar>
            <w:vAlign w:val="center"/>
          </w:tcPr>
          <w:p w:rsidR="00CA45C7" w:rsidRPr="005A2D8E" w:rsidRDefault="00CA45C7" w:rsidP="00FD1C2E">
            <w:pPr>
              <w:rPr>
                <w:rFonts w:ascii="Arial" w:hAnsi="Arial" w:cs="Arial"/>
              </w:rPr>
            </w:pPr>
            <w:r w:rsidRPr="005A2D8E">
              <w:rPr>
                <w:rFonts w:ascii="Arial" w:hAnsi="Arial" w:cs="Arial"/>
              </w:rPr>
              <w:t> </w:t>
            </w:r>
          </w:p>
        </w:tc>
        <w:tc>
          <w:tcPr>
            <w:tcW w:w="1213" w:type="pct"/>
            <w:tcMar>
              <w:top w:w="15" w:type="dxa"/>
              <w:left w:w="15" w:type="dxa"/>
              <w:bottom w:w="15" w:type="dxa"/>
              <w:right w:w="15" w:type="dxa"/>
            </w:tcMar>
            <w:vAlign w:val="center"/>
          </w:tcPr>
          <w:p w:rsidR="00CA45C7" w:rsidRPr="005A2D8E" w:rsidRDefault="00CA45C7" w:rsidP="00FD1C2E">
            <w:pPr>
              <w:jc w:val="center"/>
              <w:rPr>
                <w:rFonts w:ascii="Arial" w:hAnsi="Arial" w:cs="Arial"/>
              </w:rPr>
            </w:pPr>
          </w:p>
        </w:tc>
        <w:tc>
          <w:tcPr>
            <w:tcW w:w="706" w:type="pct"/>
            <w:tcMar>
              <w:top w:w="15" w:type="dxa"/>
              <w:left w:w="15" w:type="dxa"/>
              <w:bottom w:w="15" w:type="dxa"/>
              <w:right w:w="15" w:type="dxa"/>
            </w:tcMar>
            <w:vAlign w:val="center"/>
          </w:tcPr>
          <w:p w:rsidR="00CA45C7" w:rsidRPr="005A2D8E" w:rsidRDefault="00CA45C7" w:rsidP="00FD1C2E">
            <w:pPr>
              <w:jc w:val="center"/>
              <w:rPr>
                <w:rFonts w:ascii="Arial" w:hAnsi="Arial" w:cs="Arial"/>
              </w:rPr>
            </w:pPr>
          </w:p>
        </w:tc>
        <w:tc>
          <w:tcPr>
            <w:tcW w:w="638" w:type="pct"/>
            <w:tcMar>
              <w:top w:w="15" w:type="dxa"/>
              <w:left w:w="15" w:type="dxa"/>
              <w:bottom w:w="15" w:type="dxa"/>
              <w:right w:w="15" w:type="dxa"/>
            </w:tcMar>
            <w:vAlign w:val="center"/>
          </w:tcPr>
          <w:p w:rsidR="00CA45C7" w:rsidRPr="005A2D8E" w:rsidRDefault="00CA45C7" w:rsidP="00FD1C2E">
            <w:pPr>
              <w:jc w:val="center"/>
              <w:rPr>
                <w:rFonts w:ascii="Arial" w:hAnsi="Arial" w:cs="Arial"/>
              </w:rPr>
            </w:pPr>
          </w:p>
        </w:tc>
        <w:tc>
          <w:tcPr>
            <w:tcW w:w="779" w:type="pct"/>
          </w:tcPr>
          <w:p w:rsidR="00CA45C7" w:rsidRPr="005A2D8E" w:rsidRDefault="00CA45C7" w:rsidP="00FD1C2E">
            <w:pPr>
              <w:jc w:val="center"/>
              <w:rPr>
                <w:rFonts w:ascii="Arial" w:hAnsi="Arial" w:cs="Arial"/>
              </w:rPr>
            </w:pPr>
          </w:p>
        </w:tc>
      </w:tr>
    </w:tbl>
    <w:p w:rsidR="00C85B5B" w:rsidRDefault="00C85B5B" w:rsidP="00C85B5B">
      <w:pPr>
        <w:jc w:val="right"/>
        <w:rPr>
          <w:rFonts w:ascii="Arial" w:hAnsi="Arial" w:cs="Arial"/>
        </w:rPr>
      </w:pPr>
    </w:p>
    <w:p w:rsidR="00C85B5B" w:rsidRDefault="00C85B5B" w:rsidP="00C85B5B">
      <w:pPr>
        <w:jc w:val="right"/>
        <w:rPr>
          <w:rFonts w:ascii="Arial" w:hAnsi="Arial" w:cs="Arial"/>
        </w:rPr>
      </w:pPr>
    </w:p>
    <w:p w:rsidR="00C85B5B" w:rsidRDefault="00C85B5B" w:rsidP="00C85B5B">
      <w:pPr>
        <w:jc w:val="right"/>
        <w:rPr>
          <w:rFonts w:ascii="Arial" w:hAnsi="Arial" w:cs="Arial"/>
        </w:rPr>
      </w:pPr>
    </w:p>
    <w:p w:rsidR="00AF3938" w:rsidRDefault="00AF3938" w:rsidP="00C85B5B">
      <w:pPr>
        <w:jc w:val="right"/>
        <w:rPr>
          <w:rFonts w:ascii="Arial" w:hAnsi="Arial" w:cs="Arial"/>
        </w:rPr>
      </w:pPr>
    </w:p>
    <w:p w:rsidR="00AF3938" w:rsidRDefault="00AF3938" w:rsidP="00C85B5B">
      <w:pPr>
        <w:jc w:val="right"/>
        <w:rPr>
          <w:rFonts w:ascii="Arial" w:hAnsi="Arial" w:cs="Arial"/>
        </w:rPr>
      </w:pPr>
    </w:p>
    <w:p w:rsidR="00AF3938" w:rsidRDefault="00AF3938" w:rsidP="00C85B5B">
      <w:pPr>
        <w:jc w:val="right"/>
        <w:rPr>
          <w:rFonts w:ascii="Arial" w:hAnsi="Arial" w:cs="Arial"/>
        </w:rPr>
      </w:pPr>
    </w:p>
    <w:p w:rsidR="00AF3938" w:rsidRDefault="00AF3938" w:rsidP="00C85B5B">
      <w:pPr>
        <w:jc w:val="right"/>
        <w:rPr>
          <w:rFonts w:ascii="Arial" w:hAnsi="Arial" w:cs="Arial"/>
        </w:rPr>
      </w:pPr>
    </w:p>
    <w:p w:rsidR="00AF3938" w:rsidRDefault="00AF3938" w:rsidP="00C85B5B">
      <w:pPr>
        <w:jc w:val="right"/>
        <w:rPr>
          <w:rFonts w:ascii="Arial" w:hAnsi="Arial" w:cs="Arial"/>
        </w:rPr>
      </w:pPr>
    </w:p>
    <w:p w:rsidR="00AF3938" w:rsidRDefault="00AF3938" w:rsidP="00C85B5B">
      <w:pPr>
        <w:jc w:val="right"/>
        <w:rPr>
          <w:rFonts w:ascii="Arial" w:hAnsi="Arial" w:cs="Arial"/>
        </w:rPr>
      </w:pPr>
    </w:p>
    <w:p w:rsidR="009454D8" w:rsidRDefault="009454D8" w:rsidP="00C85B5B">
      <w:pPr>
        <w:jc w:val="right"/>
        <w:rPr>
          <w:rFonts w:ascii="Arial" w:hAnsi="Arial" w:cs="Arial"/>
        </w:rPr>
      </w:pPr>
    </w:p>
    <w:p w:rsidR="009454D8" w:rsidRDefault="009454D8" w:rsidP="00C85B5B">
      <w:pPr>
        <w:jc w:val="right"/>
        <w:rPr>
          <w:rFonts w:ascii="Arial" w:hAnsi="Arial" w:cs="Arial"/>
        </w:rPr>
      </w:pPr>
    </w:p>
    <w:p w:rsidR="00AF3938" w:rsidRPr="001C3DB5" w:rsidRDefault="001C3DB5" w:rsidP="001C3DB5">
      <w:pPr>
        <w:tabs>
          <w:tab w:val="left" w:pos="2025"/>
        </w:tabs>
        <w:jc w:val="center"/>
        <w:rPr>
          <w:rFonts w:ascii="Arial" w:hAnsi="Arial" w:cs="Arial"/>
          <w:b/>
        </w:rPr>
      </w:pPr>
      <w:r w:rsidRPr="001C3DB5">
        <w:rPr>
          <w:rFonts w:ascii="Arial" w:hAnsi="Arial" w:cs="Arial"/>
          <w:b/>
        </w:rPr>
        <w:t>1</w:t>
      </w:r>
      <w:r w:rsidR="009757D1">
        <w:rPr>
          <w:rFonts w:ascii="Arial" w:hAnsi="Arial" w:cs="Arial"/>
          <w:b/>
        </w:rPr>
        <w:t>2</w:t>
      </w:r>
    </w:p>
    <w:p w:rsidR="00AF3938" w:rsidRDefault="00AF3938" w:rsidP="00C85B5B">
      <w:pPr>
        <w:jc w:val="right"/>
        <w:rPr>
          <w:rFonts w:ascii="Arial" w:hAnsi="Arial" w:cs="Arial"/>
        </w:rPr>
      </w:pPr>
    </w:p>
    <w:p w:rsidR="00AF3938" w:rsidRDefault="00AF3938" w:rsidP="00C85B5B">
      <w:pPr>
        <w:jc w:val="right"/>
        <w:rPr>
          <w:rFonts w:ascii="Arial" w:hAnsi="Arial" w:cs="Arial"/>
        </w:rPr>
      </w:pPr>
    </w:p>
    <w:p w:rsidR="009454D8" w:rsidRDefault="009454D8" w:rsidP="009454D8">
      <w:pPr>
        <w:spacing w:line="312" w:lineRule="auto"/>
        <w:ind w:left="1080"/>
        <w:rPr>
          <w:rFonts w:ascii="Arial" w:hAnsi="Arial" w:cs="Arial"/>
        </w:rPr>
      </w:pPr>
    </w:p>
    <w:p w:rsidR="00AF3938" w:rsidRPr="00285F88" w:rsidRDefault="009454D8" w:rsidP="00E63078">
      <w:pPr>
        <w:spacing w:line="312" w:lineRule="auto"/>
        <w:ind w:left="1080" w:hanging="1170"/>
        <w:rPr>
          <w:rFonts w:ascii="Arial" w:hAnsi="Arial" w:cs="Arial"/>
          <w:b/>
          <w:bCs/>
        </w:rPr>
      </w:pPr>
      <w:r w:rsidRPr="009454D8">
        <w:rPr>
          <w:rFonts w:ascii="Arial" w:hAnsi="Arial" w:cs="Arial"/>
          <w:b/>
        </w:rPr>
        <w:lastRenderedPageBreak/>
        <w:t>8</w:t>
      </w:r>
      <w:r>
        <w:rPr>
          <w:rFonts w:ascii="Arial" w:hAnsi="Arial" w:cs="Arial"/>
          <w:b/>
        </w:rPr>
        <w:t>.</w:t>
      </w:r>
      <w:r>
        <w:rPr>
          <w:rFonts w:ascii="Arial" w:hAnsi="Arial" w:cs="Arial"/>
          <w:b/>
        </w:rPr>
        <w:tab/>
      </w:r>
      <w:r w:rsidR="00AF3938">
        <w:rPr>
          <w:rFonts w:ascii="Arial" w:hAnsi="Arial" w:cs="Arial"/>
          <w:b/>
          <w:bCs/>
        </w:rPr>
        <w:t>New Program</w:t>
      </w:r>
      <w:r w:rsidR="00AF3938" w:rsidRPr="00285F88">
        <w:rPr>
          <w:rFonts w:ascii="Arial" w:hAnsi="Arial" w:cs="Arial"/>
          <w:b/>
          <w:bCs/>
        </w:rPr>
        <w:t xml:space="preserve">(s) for which </w:t>
      </w:r>
      <w:r w:rsidR="00AF3938">
        <w:rPr>
          <w:rFonts w:ascii="Arial" w:hAnsi="Arial" w:cs="Arial"/>
          <w:b/>
          <w:bCs/>
        </w:rPr>
        <w:t xml:space="preserve">approval </w:t>
      </w:r>
      <w:r w:rsidR="00AF3938" w:rsidRPr="00285F88">
        <w:rPr>
          <w:rFonts w:ascii="Arial" w:hAnsi="Arial" w:cs="Arial"/>
          <w:b/>
          <w:bCs/>
        </w:rPr>
        <w:t xml:space="preserve">is sought for the academic year </w:t>
      </w:r>
      <w:r w:rsidR="00125DD6">
        <w:rPr>
          <w:rFonts w:ascii="Arial" w:hAnsi="Arial" w:cs="Arial"/>
          <w:b/>
          <w:bCs/>
        </w:rPr>
        <w:t>2026-2027</w:t>
      </w:r>
    </w:p>
    <w:p w:rsidR="00AF3938" w:rsidRPr="00285F88" w:rsidRDefault="00AF3938" w:rsidP="00AF3938">
      <w:pPr>
        <w:ind w:left="720" w:firstLine="720"/>
        <w:rPr>
          <w:rFonts w:ascii="Arial" w:hAnsi="Arial" w:cs="Arial"/>
          <w:sz w:val="20"/>
        </w:rPr>
      </w:pPr>
    </w:p>
    <w:tbl>
      <w:tblPr>
        <w:tblW w:w="4038" w:type="pct"/>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73"/>
        <w:gridCol w:w="1329"/>
        <w:gridCol w:w="2122"/>
        <w:gridCol w:w="2002"/>
        <w:gridCol w:w="2398"/>
        <w:gridCol w:w="2398"/>
      </w:tblGrid>
      <w:tr w:rsidR="00AF3938" w:rsidRPr="00285F88" w:rsidTr="00AF3938">
        <w:trPr>
          <w:cantSplit/>
          <w:trHeight w:val="880"/>
        </w:trPr>
        <w:tc>
          <w:tcPr>
            <w:tcW w:w="628" w:type="pct"/>
            <w:tcMar>
              <w:top w:w="15" w:type="dxa"/>
              <w:left w:w="15" w:type="dxa"/>
              <w:bottom w:w="15" w:type="dxa"/>
              <w:right w:w="15" w:type="dxa"/>
            </w:tcMar>
            <w:vAlign w:val="center"/>
          </w:tcPr>
          <w:p w:rsidR="00AF3938" w:rsidRPr="00285F88" w:rsidRDefault="00AF3938" w:rsidP="009454D8">
            <w:pPr>
              <w:jc w:val="center"/>
              <w:rPr>
                <w:rFonts w:ascii="Arial" w:hAnsi="Arial" w:cs="Arial"/>
                <w:b/>
                <w:bCs/>
                <w:sz w:val="22"/>
              </w:rPr>
            </w:pPr>
            <w:r w:rsidRPr="00285F88">
              <w:rPr>
                <w:rFonts w:ascii="Arial" w:hAnsi="Arial" w:cs="Arial"/>
                <w:b/>
                <w:bCs/>
                <w:sz w:val="22"/>
              </w:rPr>
              <w:t>Sl. No.</w:t>
            </w:r>
          </w:p>
        </w:tc>
        <w:tc>
          <w:tcPr>
            <w:tcW w:w="567" w:type="pct"/>
            <w:tcMar>
              <w:top w:w="15" w:type="dxa"/>
              <w:left w:w="15" w:type="dxa"/>
              <w:bottom w:w="15" w:type="dxa"/>
              <w:right w:w="15" w:type="dxa"/>
            </w:tcMar>
            <w:vAlign w:val="center"/>
          </w:tcPr>
          <w:p w:rsidR="00AF3938" w:rsidRPr="00285F88" w:rsidRDefault="00AF3938" w:rsidP="009454D8">
            <w:pPr>
              <w:jc w:val="center"/>
              <w:rPr>
                <w:rFonts w:ascii="Arial" w:hAnsi="Arial" w:cs="Arial"/>
                <w:b/>
                <w:bCs/>
                <w:sz w:val="22"/>
              </w:rPr>
            </w:pPr>
            <w:r w:rsidRPr="00285F88">
              <w:rPr>
                <w:rFonts w:ascii="Arial" w:hAnsi="Arial" w:cs="Arial"/>
                <w:b/>
                <w:bCs/>
                <w:sz w:val="22"/>
              </w:rPr>
              <w:t>Degree</w:t>
            </w:r>
          </w:p>
        </w:tc>
        <w:tc>
          <w:tcPr>
            <w:tcW w:w="905" w:type="pct"/>
            <w:tcMar>
              <w:top w:w="15" w:type="dxa"/>
              <w:left w:w="15" w:type="dxa"/>
              <w:bottom w:w="15" w:type="dxa"/>
              <w:right w:w="15" w:type="dxa"/>
            </w:tcMar>
            <w:vAlign w:val="center"/>
          </w:tcPr>
          <w:p w:rsidR="00AF3938" w:rsidRPr="00285F88" w:rsidRDefault="00AF3938" w:rsidP="009454D8">
            <w:pPr>
              <w:jc w:val="center"/>
              <w:rPr>
                <w:rFonts w:ascii="Arial" w:hAnsi="Arial" w:cs="Arial"/>
                <w:b/>
                <w:bCs/>
                <w:sz w:val="22"/>
              </w:rPr>
            </w:pPr>
            <w:r>
              <w:rPr>
                <w:rFonts w:ascii="Arial" w:hAnsi="Arial" w:cs="Arial"/>
                <w:b/>
                <w:bCs/>
                <w:sz w:val="22"/>
              </w:rPr>
              <w:t>Program</w:t>
            </w:r>
          </w:p>
        </w:tc>
        <w:tc>
          <w:tcPr>
            <w:tcW w:w="854" w:type="pct"/>
            <w:vAlign w:val="center"/>
          </w:tcPr>
          <w:p w:rsidR="00AF3938" w:rsidRPr="00285F88" w:rsidRDefault="00AF3938" w:rsidP="009454D8">
            <w:pPr>
              <w:jc w:val="center"/>
              <w:rPr>
                <w:rFonts w:ascii="Arial" w:hAnsi="Arial" w:cs="Arial"/>
                <w:b/>
                <w:bCs/>
                <w:sz w:val="22"/>
              </w:rPr>
            </w:pPr>
            <w:r w:rsidRPr="00285F88">
              <w:rPr>
                <w:rFonts w:ascii="Arial" w:hAnsi="Arial" w:cs="Arial"/>
                <w:b/>
                <w:bCs/>
                <w:sz w:val="22"/>
              </w:rPr>
              <w:t>Intake sought</w:t>
            </w:r>
          </w:p>
        </w:tc>
        <w:tc>
          <w:tcPr>
            <w:tcW w:w="1023" w:type="pct"/>
          </w:tcPr>
          <w:p w:rsidR="00AF3938" w:rsidRDefault="00AF3938" w:rsidP="009454D8">
            <w:pPr>
              <w:jc w:val="center"/>
              <w:rPr>
                <w:rFonts w:ascii="Arial" w:hAnsi="Arial" w:cs="Arial"/>
                <w:b/>
                <w:bCs/>
                <w:sz w:val="22"/>
              </w:rPr>
            </w:pPr>
          </w:p>
          <w:p w:rsidR="00AF3938" w:rsidRDefault="00AF3938" w:rsidP="009454D8">
            <w:pPr>
              <w:jc w:val="center"/>
              <w:rPr>
                <w:rFonts w:ascii="Arial" w:hAnsi="Arial" w:cs="Arial"/>
                <w:b/>
                <w:bCs/>
                <w:sz w:val="22"/>
              </w:rPr>
            </w:pPr>
            <w:r>
              <w:rPr>
                <w:rFonts w:ascii="Arial" w:hAnsi="Arial" w:cs="Arial"/>
                <w:b/>
                <w:bCs/>
                <w:sz w:val="22"/>
              </w:rPr>
              <w:t>Medium of Instruction</w:t>
            </w:r>
          </w:p>
        </w:tc>
        <w:tc>
          <w:tcPr>
            <w:tcW w:w="1023" w:type="pct"/>
            <w:vAlign w:val="center"/>
          </w:tcPr>
          <w:p w:rsidR="00AF3938" w:rsidRPr="00285F88" w:rsidRDefault="00AF3938" w:rsidP="009454D8">
            <w:pPr>
              <w:jc w:val="center"/>
              <w:rPr>
                <w:rFonts w:ascii="Arial" w:hAnsi="Arial" w:cs="Arial"/>
                <w:b/>
                <w:bCs/>
                <w:sz w:val="22"/>
              </w:rPr>
            </w:pPr>
            <w:r>
              <w:rPr>
                <w:rFonts w:ascii="Arial" w:hAnsi="Arial" w:cs="Arial"/>
                <w:b/>
                <w:bCs/>
                <w:sz w:val="22"/>
              </w:rPr>
              <w:t>SCAA limit</w:t>
            </w:r>
          </w:p>
        </w:tc>
      </w:tr>
      <w:tr w:rsidR="00AF3938" w:rsidRPr="00285F88" w:rsidTr="00AF3938">
        <w:trPr>
          <w:trHeight w:val="432"/>
        </w:trPr>
        <w:tc>
          <w:tcPr>
            <w:tcW w:w="628" w:type="pct"/>
            <w:tcMar>
              <w:top w:w="15" w:type="dxa"/>
              <w:left w:w="15" w:type="dxa"/>
              <w:bottom w:w="15" w:type="dxa"/>
              <w:right w:w="15" w:type="dxa"/>
            </w:tcMar>
            <w:vAlign w:val="center"/>
          </w:tcPr>
          <w:p w:rsidR="00AF3938" w:rsidRPr="00285F88" w:rsidRDefault="00AF3938" w:rsidP="009454D8">
            <w:pPr>
              <w:rPr>
                <w:rFonts w:ascii="Arial" w:hAnsi="Arial" w:cs="Arial"/>
                <w:sz w:val="20"/>
              </w:rPr>
            </w:pPr>
            <w:r w:rsidRPr="00285F88">
              <w:rPr>
                <w:rFonts w:ascii="Arial" w:hAnsi="Arial" w:cs="Arial"/>
                <w:sz w:val="20"/>
              </w:rPr>
              <w:t> </w:t>
            </w:r>
          </w:p>
        </w:tc>
        <w:tc>
          <w:tcPr>
            <w:tcW w:w="567" w:type="pct"/>
            <w:tcMar>
              <w:top w:w="15" w:type="dxa"/>
              <w:left w:w="15" w:type="dxa"/>
              <w:bottom w:w="15" w:type="dxa"/>
              <w:right w:w="15" w:type="dxa"/>
            </w:tcMar>
            <w:vAlign w:val="center"/>
          </w:tcPr>
          <w:p w:rsidR="00AF3938" w:rsidRPr="00285F88" w:rsidRDefault="00AF3938" w:rsidP="009454D8">
            <w:pPr>
              <w:rPr>
                <w:rFonts w:ascii="Arial" w:hAnsi="Arial" w:cs="Arial"/>
                <w:sz w:val="20"/>
              </w:rPr>
            </w:pPr>
            <w:r w:rsidRPr="00285F88">
              <w:rPr>
                <w:rFonts w:ascii="Arial" w:hAnsi="Arial" w:cs="Arial"/>
                <w:sz w:val="20"/>
              </w:rPr>
              <w:t> </w:t>
            </w:r>
          </w:p>
        </w:tc>
        <w:tc>
          <w:tcPr>
            <w:tcW w:w="905" w:type="pct"/>
            <w:tcMar>
              <w:top w:w="15" w:type="dxa"/>
              <w:left w:w="15" w:type="dxa"/>
              <w:bottom w:w="15" w:type="dxa"/>
              <w:right w:w="15" w:type="dxa"/>
            </w:tcMar>
            <w:vAlign w:val="center"/>
          </w:tcPr>
          <w:p w:rsidR="00AF3938" w:rsidRPr="00285F88" w:rsidRDefault="00AF3938" w:rsidP="009454D8">
            <w:pPr>
              <w:rPr>
                <w:rFonts w:ascii="Arial" w:hAnsi="Arial" w:cs="Arial"/>
                <w:sz w:val="20"/>
              </w:rPr>
            </w:pPr>
            <w:r w:rsidRPr="00285F88">
              <w:rPr>
                <w:rFonts w:ascii="Arial" w:hAnsi="Arial" w:cs="Arial"/>
                <w:sz w:val="20"/>
              </w:rPr>
              <w:t> </w:t>
            </w:r>
          </w:p>
        </w:tc>
        <w:tc>
          <w:tcPr>
            <w:tcW w:w="854" w:type="pct"/>
            <w:vAlign w:val="center"/>
          </w:tcPr>
          <w:p w:rsidR="00AF3938" w:rsidRPr="00285F88" w:rsidRDefault="00AF3938" w:rsidP="009454D8">
            <w:pPr>
              <w:rPr>
                <w:rFonts w:ascii="Arial" w:hAnsi="Arial" w:cs="Arial"/>
                <w:sz w:val="20"/>
              </w:rPr>
            </w:pPr>
          </w:p>
        </w:tc>
        <w:tc>
          <w:tcPr>
            <w:tcW w:w="1023" w:type="pct"/>
          </w:tcPr>
          <w:p w:rsidR="00AF3938" w:rsidRPr="00285F88" w:rsidRDefault="00AF3938" w:rsidP="009454D8">
            <w:pPr>
              <w:rPr>
                <w:rFonts w:ascii="Arial" w:hAnsi="Arial" w:cs="Arial"/>
                <w:sz w:val="20"/>
              </w:rPr>
            </w:pPr>
          </w:p>
        </w:tc>
        <w:tc>
          <w:tcPr>
            <w:tcW w:w="1023" w:type="pct"/>
            <w:vAlign w:val="center"/>
          </w:tcPr>
          <w:p w:rsidR="00AF3938" w:rsidRPr="00285F88" w:rsidRDefault="00AF3938" w:rsidP="009454D8">
            <w:pPr>
              <w:rPr>
                <w:rFonts w:ascii="Arial" w:hAnsi="Arial" w:cs="Arial"/>
                <w:sz w:val="20"/>
              </w:rPr>
            </w:pPr>
          </w:p>
        </w:tc>
      </w:tr>
      <w:tr w:rsidR="00AF3938" w:rsidRPr="00285F88" w:rsidTr="00AF3938">
        <w:trPr>
          <w:trHeight w:val="432"/>
        </w:trPr>
        <w:tc>
          <w:tcPr>
            <w:tcW w:w="628" w:type="pct"/>
            <w:tcMar>
              <w:top w:w="15" w:type="dxa"/>
              <w:left w:w="15" w:type="dxa"/>
              <w:bottom w:w="15" w:type="dxa"/>
              <w:right w:w="15" w:type="dxa"/>
            </w:tcMar>
            <w:vAlign w:val="center"/>
          </w:tcPr>
          <w:p w:rsidR="00AF3938" w:rsidRPr="00285F88" w:rsidRDefault="00AF3938" w:rsidP="009454D8">
            <w:pPr>
              <w:rPr>
                <w:rFonts w:ascii="Arial" w:hAnsi="Arial" w:cs="Arial"/>
                <w:sz w:val="20"/>
              </w:rPr>
            </w:pPr>
          </w:p>
        </w:tc>
        <w:tc>
          <w:tcPr>
            <w:tcW w:w="567" w:type="pct"/>
            <w:tcMar>
              <w:top w:w="15" w:type="dxa"/>
              <w:left w:w="15" w:type="dxa"/>
              <w:bottom w:w="15" w:type="dxa"/>
              <w:right w:w="15" w:type="dxa"/>
            </w:tcMar>
            <w:vAlign w:val="center"/>
          </w:tcPr>
          <w:p w:rsidR="00AF3938" w:rsidRPr="00285F88" w:rsidRDefault="00AF3938" w:rsidP="009454D8">
            <w:pPr>
              <w:rPr>
                <w:rFonts w:ascii="Arial" w:hAnsi="Arial" w:cs="Arial"/>
                <w:sz w:val="20"/>
              </w:rPr>
            </w:pPr>
          </w:p>
        </w:tc>
        <w:tc>
          <w:tcPr>
            <w:tcW w:w="905" w:type="pct"/>
            <w:tcMar>
              <w:top w:w="15" w:type="dxa"/>
              <w:left w:w="15" w:type="dxa"/>
              <w:bottom w:w="15" w:type="dxa"/>
              <w:right w:w="15" w:type="dxa"/>
            </w:tcMar>
            <w:vAlign w:val="center"/>
          </w:tcPr>
          <w:p w:rsidR="00AF3938" w:rsidRPr="00285F88" w:rsidRDefault="00AF3938" w:rsidP="009454D8">
            <w:pPr>
              <w:rPr>
                <w:rFonts w:ascii="Arial" w:hAnsi="Arial" w:cs="Arial"/>
                <w:sz w:val="20"/>
              </w:rPr>
            </w:pPr>
          </w:p>
        </w:tc>
        <w:tc>
          <w:tcPr>
            <w:tcW w:w="854" w:type="pct"/>
            <w:vAlign w:val="center"/>
          </w:tcPr>
          <w:p w:rsidR="00AF3938" w:rsidRPr="00285F88" w:rsidRDefault="00AF3938" w:rsidP="009454D8">
            <w:pPr>
              <w:rPr>
                <w:rFonts w:ascii="Arial" w:hAnsi="Arial" w:cs="Arial"/>
                <w:sz w:val="20"/>
              </w:rPr>
            </w:pPr>
          </w:p>
        </w:tc>
        <w:tc>
          <w:tcPr>
            <w:tcW w:w="1023" w:type="pct"/>
          </w:tcPr>
          <w:p w:rsidR="00AF3938" w:rsidRPr="00285F88" w:rsidRDefault="00AF3938" w:rsidP="009454D8">
            <w:pPr>
              <w:rPr>
                <w:rFonts w:ascii="Arial" w:hAnsi="Arial" w:cs="Arial"/>
                <w:sz w:val="20"/>
              </w:rPr>
            </w:pPr>
          </w:p>
        </w:tc>
        <w:tc>
          <w:tcPr>
            <w:tcW w:w="1023" w:type="pct"/>
            <w:vAlign w:val="center"/>
          </w:tcPr>
          <w:p w:rsidR="00AF3938" w:rsidRPr="00285F88" w:rsidRDefault="00AF3938" w:rsidP="009454D8">
            <w:pPr>
              <w:rPr>
                <w:rFonts w:ascii="Arial" w:hAnsi="Arial" w:cs="Arial"/>
                <w:sz w:val="20"/>
              </w:rPr>
            </w:pPr>
          </w:p>
        </w:tc>
      </w:tr>
      <w:tr w:rsidR="00AF3938" w:rsidRPr="00285F88" w:rsidTr="00AF3938">
        <w:trPr>
          <w:trHeight w:val="432"/>
        </w:trPr>
        <w:tc>
          <w:tcPr>
            <w:tcW w:w="628" w:type="pct"/>
            <w:tcMar>
              <w:top w:w="15" w:type="dxa"/>
              <w:left w:w="15" w:type="dxa"/>
              <w:bottom w:w="15" w:type="dxa"/>
              <w:right w:w="15" w:type="dxa"/>
            </w:tcMar>
            <w:vAlign w:val="center"/>
          </w:tcPr>
          <w:p w:rsidR="00AF3938" w:rsidRPr="00285F88" w:rsidRDefault="00AF3938" w:rsidP="009454D8">
            <w:pPr>
              <w:rPr>
                <w:rFonts w:ascii="Arial" w:hAnsi="Arial" w:cs="Arial"/>
                <w:sz w:val="20"/>
              </w:rPr>
            </w:pPr>
          </w:p>
        </w:tc>
        <w:tc>
          <w:tcPr>
            <w:tcW w:w="567" w:type="pct"/>
            <w:tcMar>
              <w:top w:w="15" w:type="dxa"/>
              <w:left w:w="15" w:type="dxa"/>
              <w:bottom w:w="15" w:type="dxa"/>
              <w:right w:w="15" w:type="dxa"/>
            </w:tcMar>
            <w:vAlign w:val="center"/>
          </w:tcPr>
          <w:p w:rsidR="00AF3938" w:rsidRPr="00285F88" w:rsidRDefault="00AF3938" w:rsidP="009454D8">
            <w:pPr>
              <w:rPr>
                <w:rFonts w:ascii="Arial" w:hAnsi="Arial" w:cs="Arial"/>
                <w:sz w:val="20"/>
              </w:rPr>
            </w:pPr>
          </w:p>
        </w:tc>
        <w:tc>
          <w:tcPr>
            <w:tcW w:w="905" w:type="pct"/>
            <w:tcMar>
              <w:top w:w="15" w:type="dxa"/>
              <w:left w:w="15" w:type="dxa"/>
              <w:bottom w:w="15" w:type="dxa"/>
              <w:right w:w="15" w:type="dxa"/>
            </w:tcMar>
            <w:vAlign w:val="center"/>
          </w:tcPr>
          <w:p w:rsidR="00AF3938" w:rsidRPr="00285F88" w:rsidRDefault="00AF3938" w:rsidP="009454D8">
            <w:pPr>
              <w:rPr>
                <w:rFonts w:ascii="Arial" w:hAnsi="Arial" w:cs="Arial"/>
                <w:sz w:val="20"/>
              </w:rPr>
            </w:pPr>
          </w:p>
        </w:tc>
        <w:tc>
          <w:tcPr>
            <w:tcW w:w="854" w:type="pct"/>
            <w:vAlign w:val="center"/>
          </w:tcPr>
          <w:p w:rsidR="00AF3938" w:rsidRPr="00285F88" w:rsidRDefault="00AF3938" w:rsidP="009454D8">
            <w:pPr>
              <w:rPr>
                <w:rFonts w:ascii="Arial" w:hAnsi="Arial" w:cs="Arial"/>
                <w:sz w:val="20"/>
              </w:rPr>
            </w:pPr>
          </w:p>
        </w:tc>
        <w:tc>
          <w:tcPr>
            <w:tcW w:w="1023" w:type="pct"/>
          </w:tcPr>
          <w:p w:rsidR="00AF3938" w:rsidRPr="00285F88" w:rsidRDefault="00AF3938" w:rsidP="009454D8">
            <w:pPr>
              <w:rPr>
                <w:rFonts w:ascii="Arial" w:hAnsi="Arial" w:cs="Arial"/>
                <w:sz w:val="20"/>
              </w:rPr>
            </w:pPr>
          </w:p>
        </w:tc>
        <w:tc>
          <w:tcPr>
            <w:tcW w:w="1023" w:type="pct"/>
            <w:vAlign w:val="center"/>
          </w:tcPr>
          <w:p w:rsidR="00AF3938" w:rsidRPr="00285F88" w:rsidRDefault="00AF3938" w:rsidP="009454D8">
            <w:pPr>
              <w:rPr>
                <w:rFonts w:ascii="Arial" w:hAnsi="Arial" w:cs="Arial"/>
                <w:sz w:val="20"/>
              </w:rPr>
            </w:pPr>
          </w:p>
        </w:tc>
      </w:tr>
      <w:tr w:rsidR="00AF3938" w:rsidRPr="00285F88" w:rsidTr="00AF3938">
        <w:trPr>
          <w:trHeight w:val="432"/>
        </w:trPr>
        <w:tc>
          <w:tcPr>
            <w:tcW w:w="628" w:type="pct"/>
            <w:tcMar>
              <w:top w:w="15" w:type="dxa"/>
              <w:left w:w="15" w:type="dxa"/>
              <w:bottom w:w="15" w:type="dxa"/>
              <w:right w:w="15" w:type="dxa"/>
            </w:tcMar>
            <w:vAlign w:val="center"/>
          </w:tcPr>
          <w:p w:rsidR="00AF3938" w:rsidRPr="00285F88" w:rsidRDefault="00AF3938" w:rsidP="009454D8">
            <w:pPr>
              <w:rPr>
                <w:rFonts w:ascii="Arial" w:hAnsi="Arial" w:cs="Arial"/>
                <w:sz w:val="20"/>
              </w:rPr>
            </w:pPr>
          </w:p>
        </w:tc>
        <w:tc>
          <w:tcPr>
            <w:tcW w:w="567" w:type="pct"/>
            <w:tcMar>
              <w:top w:w="15" w:type="dxa"/>
              <w:left w:w="15" w:type="dxa"/>
              <w:bottom w:w="15" w:type="dxa"/>
              <w:right w:w="15" w:type="dxa"/>
            </w:tcMar>
            <w:vAlign w:val="center"/>
          </w:tcPr>
          <w:p w:rsidR="00AF3938" w:rsidRPr="00285F88" w:rsidRDefault="00AF3938" w:rsidP="009454D8">
            <w:pPr>
              <w:rPr>
                <w:rFonts w:ascii="Arial" w:hAnsi="Arial" w:cs="Arial"/>
                <w:sz w:val="20"/>
              </w:rPr>
            </w:pPr>
          </w:p>
        </w:tc>
        <w:tc>
          <w:tcPr>
            <w:tcW w:w="905" w:type="pct"/>
            <w:tcMar>
              <w:top w:w="15" w:type="dxa"/>
              <w:left w:w="15" w:type="dxa"/>
              <w:bottom w:w="15" w:type="dxa"/>
              <w:right w:w="15" w:type="dxa"/>
            </w:tcMar>
            <w:vAlign w:val="center"/>
          </w:tcPr>
          <w:p w:rsidR="00AF3938" w:rsidRPr="00285F88" w:rsidRDefault="00AF3938" w:rsidP="009454D8">
            <w:pPr>
              <w:rPr>
                <w:rFonts w:ascii="Arial" w:hAnsi="Arial" w:cs="Arial"/>
                <w:sz w:val="20"/>
              </w:rPr>
            </w:pPr>
          </w:p>
        </w:tc>
        <w:tc>
          <w:tcPr>
            <w:tcW w:w="854" w:type="pct"/>
            <w:vAlign w:val="center"/>
          </w:tcPr>
          <w:p w:rsidR="00AF3938" w:rsidRPr="00285F88" w:rsidRDefault="00AF3938" w:rsidP="009454D8">
            <w:pPr>
              <w:rPr>
                <w:rFonts w:ascii="Arial" w:hAnsi="Arial" w:cs="Arial"/>
                <w:sz w:val="20"/>
              </w:rPr>
            </w:pPr>
          </w:p>
        </w:tc>
        <w:tc>
          <w:tcPr>
            <w:tcW w:w="1023" w:type="pct"/>
          </w:tcPr>
          <w:p w:rsidR="00AF3938" w:rsidRPr="00285F88" w:rsidRDefault="00AF3938" w:rsidP="009454D8">
            <w:pPr>
              <w:rPr>
                <w:rFonts w:ascii="Arial" w:hAnsi="Arial" w:cs="Arial"/>
                <w:sz w:val="20"/>
              </w:rPr>
            </w:pPr>
          </w:p>
        </w:tc>
        <w:tc>
          <w:tcPr>
            <w:tcW w:w="1023" w:type="pct"/>
            <w:vAlign w:val="center"/>
          </w:tcPr>
          <w:p w:rsidR="00AF3938" w:rsidRPr="00285F88" w:rsidRDefault="00AF3938" w:rsidP="009454D8">
            <w:pPr>
              <w:rPr>
                <w:rFonts w:ascii="Arial" w:hAnsi="Arial" w:cs="Arial"/>
                <w:sz w:val="20"/>
              </w:rPr>
            </w:pPr>
          </w:p>
        </w:tc>
      </w:tr>
    </w:tbl>
    <w:p w:rsidR="00AF3938" w:rsidRPr="00285F88" w:rsidRDefault="00AF3938" w:rsidP="00AF3938">
      <w:pPr>
        <w:rPr>
          <w:rFonts w:ascii="Arial" w:hAnsi="Arial" w:cs="Arial"/>
          <w:sz w:val="20"/>
        </w:rPr>
      </w:pPr>
    </w:p>
    <w:p w:rsidR="00AF3938" w:rsidRPr="00285F88" w:rsidRDefault="00AF3938" w:rsidP="00AF3938">
      <w:pPr>
        <w:rPr>
          <w:rFonts w:ascii="Arial" w:hAnsi="Arial" w:cs="Arial"/>
          <w:b/>
          <w:bCs/>
          <w:i/>
          <w:iCs/>
        </w:rPr>
      </w:pPr>
    </w:p>
    <w:p w:rsidR="00AF3938" w:rsidRPr="00285F88" w:rsidRDefault="00AF3938" w:rsidP="00AF3938">
      <w:pPr>
        <w:rPr>
          <w:rFonts w:ascii="Arial" w:hAnsi="Arial" w:cs="Arial"/>
          <w:b/>
          <w:bCs/>
          <w:i/>
          <w:iCs/>
        </w:rPr>
      </w:pPr>
      <w:r w:rsidRPr="00285F88">
        <w:rPr>
          <w:rFonts w:ascii="Arial" w:hAnsi="Arial" w:cs="Arial"/>
          <w:b/>
          <w:bCs/>
          <w:i/>
          <w:iCs/>
        </w:rPr>
        <w:t>Note:</w:t>
      </w:r>
    </w:p>
    <w:p w:rsidR="00AF3938" w:rsidRPr="00285F88" w:rsidRDefault="00AF3938" w:rsidP="00AF3938">
      <w:pPr>
        <w:rPr>
          <w:rFonts w:ascii="Arial" w:hAnsi="Arial" w:cs="Arial"/>
          <w:b/>
          <w:bCs/>
          <w:i/>
          <w:iCs/>
          <w:shd w:val="clear" w:color="auto" w:fill="FFFFFF"/>
        </w:rPr>
      </w:pPr>
    </w:p>
    <w:p w:rsidR="00AF3938" w:rsidRPr="00285F88" w:rsidRDefault="00AF3938" w:rsidP="00AF3938">
      <w:pPr>
        <w:spacing w:line="360" w:lineRule="auto"/>
        <w:ind w:left="360"/>
        <w:jc w:val="both"/>
        <w:rPr>
          <w:rFonts w:ascii="Arial" w:hAnsi="Arial" w:cs="Arial"/>
          <w:i/>
          <w:iCs/>
          <w:shd w:val="clear" w:color="auto" w:fill="FFFFFF"/>
        </w:rPr>
      </w:pPr>
      <w:r w:rsidRPr="00285F88">
        <w:rPr>
          <w:rFonts w:ascii="Arial" w:hAnsi="Arial" w:cs="Arial"/>
          <w:i/>
          <w:iCs/>
        </w:rPr>
        <w:t>The request for a</w:t>
      </w:r>
      <w:r>
        <w:rPr>
          <w:rFonts w:ascii="Arial" w:hAnsi="Arial" w:cs="Arial"/>
          <w:i/>
          <w:iCs/>
        </w:rPr>
        <w:t>pproval for additional program</w:t>
      </w:r>
      <w:r w:rsidR="009757D1">
        <w:rPr>
          <w:rFonts w:ascii="Arial" w:hAnsi="Arial" w:cs="Arial"/>
          <w:i/>
          <w:iCs/>
        </w:rPr>
        <w:t>mes</w:t>
      </w:r>
      <w:r>
        <w:rPr>
          <w:rFonts w:ascii="Arial" w:hAnsi="Arial" w:cs="Arial"/>
          <w:i/>
          <w:iCs/>
        </w:rPr>
        <w:t xml:space="preserve"> </w:t>
      </w:r>
      <w:r w:rsidRPr="00285F88">
        <w:rPr>
          <w:rFonts w:ascii="Arial" w:hAnsi="Arial" w:cs="Arial"/>
          <w:i/>
          <w:iCs/>
        </w:rPr>
        <w:t>will be consi</w:t>
      </w:r>
      <w:r>
        <w:rPr>
          <w:rFonts w:ascii="Arial" w:hAnsi="Arial" w:cs="Arial"/>
          <w:i/>
          <w:iCs/>
        </w:rPr>
        <w:t>de</w:t>
      </w:r>
      <w:r w:rsidR="00E63078">
        <w:rPr>
          <w:rFonts w:ascii="Arial" w:hAnsi="Arial" w:cs="Arial"/>
          <w:i/>
          <w:iCs/>
        </w:rPr>
        <w:t xml:space="preserve">red for the academic year </w:t>
      </w:r>
      <w:r w:rsidR="00125DD6">
        <w:rPr>
          <w:rFonts w:ascii="Arial" w:hAnsi="Arial" w:cs="Arial"/>
          <w:i/>
          <w:iCs/>
        </w:rPr>
        <w:t>2026-2027</w:t>
      </w:r>
      <w:r w:rsidRPr="00285F88">
        <w:rPr>
          <w:rFonts w:ascii="Arial" w:hAnsi="Arial" w:cs="Arial"/>
          <w:i/>
          <w:iCs/>
        </w:rPr>
        <w:t xml:space="preserve"> only </w:t>
      </w:r>
      <w:r>
        <w:rPr>
          <w:rFonts w:ascii="Arial" w:hAnsi="Arial" w:cs="Arial"/>
          <w:i/>
          <w:iCs/>
        </w:rPr>
        <w:t xml:space="preserve">if </w:t>
      </w:r>
      <w:r w:rsidRPr="00285F88">
        <w:rPr>
          <w:rFonts w:ascii="Arial" w:hAnsi="Arial" w:cs="Arial"/>
          <w:i/>
          <w:iCs/>
        </w:rPr>
        <w:t xml:space="preserve"> the following condition</w:t>
      </w:r>
      <w:r>
        <w:rPr>
          <w:rFonts w:ascii="Arial" w:hAnsi="Arial" w:cs="Arial"/>
          <w:i/>
          <w:iCs/>
        </w:rPr>
        <w:t xml:space="preserve"> is satisfied</w:t>
      </w:r>
      <w:r w:rsidRPr="00285F88">
        <w:rPr>
          <w:rFonts w:ascii="Arial" w:hAnsi="Arial" w:cs="Arial"/>
          <w:i/>
          <w:iCs/>
        </w:rPr>
        <w:t>:</w:t>
      </w:r>
    </w:p>
    <w:p w:rsidR="00AF3938" w:rsidRDefault="00AF3938" w:rsidP="00AF3938">
      <w:pPr>
        <w:spacing w:line="360" w:lineRule="auto"/>
        <w:ind w:left="1080"/>
        <w:jc w:val="both"/>
        <w:rPr>
          <w:rFonts w:ascii="Arial" w:hAnsi="Arial" w:cs="Arial"/>
          <w:i/>
          <w:iCs/>
          <w:shd w:val="clear" w:color="auto" w:fill="FFFFFF"/>
        </w:rPr>
      </w:pPr>
      <w:r w:rsidRPr="00285F88">
        <w:rPr>
          <w:rFonts w:ascii="Arial" w:hAnsi="Arial" w:cs="Arial"/>
          <w:i/>
          <w:iCs/>
          <w:shd w:val="clear" w:color="auto" w:fill="FFFFFF"/>
        </w:rPr>
        <w:t>Approved Syllabus and Curriculum should be available at the time of</w:t>
      </w:r>
      <w:r>
        <w:rPr>
          <w:rFonts w:ascii="Arial" w:hAnsi="Arial" w:cs="Arial"/>
          <w:i/>
          <w:iCs/>
          <w:shd w:val="clear" w:color="auto" w:fill="FFFFFF"/>
        </w:rPr>
        <w:t xml:space="preserve"> submitting the</w:t>
      </w:r>
      <w:r w:rsidR="009757D1">
        <w:rPr>
          <w:rFonts w:ascii="Arial" w:hAnsi="Arial" w:cs="Arial"/>
          <w:i/>
          <w:iCs/>
          <w:shd w:val="clear" w:color="auto" w:fill="FFFFFF"/>
        </w:rPr>
        <w:t xml:space="preserve"> </w:t>
      </w:r>
      <w:r>
        <w:rPr>
          <w:rFonts w:ascii="Arial" w:hAnsi="Arial" w:cs="Arial"/>
          <w:i/>
          <w:iCs/>
          <w:shd w:val="clear" w:color="auto" w:fill="FFFFFF"/>
        </w:rPr>
        <w:t>A</w:t>
      </w:r>
      <w:r w:rsidRPr="00285F88">
        <w:rPr>
          <w:rFonts w:ascii="Arial" w:hAnsi="Arial" w:cs="Arial"/>
          <w:i/>
          <w:iCs/>
          <w:shd w:val="clear" w:color="auto" w:fill="FFFFFF"/>
        </w:rPr>
        <w:t>pplication</w:t>
      </w:r>
      <w:r>
        <w:rPr>
          <w:rFonts w:ascii="Arial" w:hAnsi="Arial" w:cs="Arial"/>
          <w:i/>
          <w:iCs/>
          <w:shd w:val="clear" w:color="auto" w:fill="FFFFFF"/>
        </w:rPr>
        <w:t xml:space="preserve"> for Affiliation to the   </w:t>
      </w:r>
    </w:p>
    <w:p w:rsidR="00AF3938" w:rsidRPr="00285F88" w:rsidRDefault="009757D1" w:rsidP="009757D1">
      <w:pPr>
        <w:spacing w:line="360" w:lineRule="auto"/>
        <w:jc w:val="both"/>
        <w:rPr>
          <w:rFonts w:ascii="Arial" w:hAnsi="Arial" w:cs="Arial"/>
          <w:i/>
          <w:iCs/>
          <w:shd w:val="clear" w:color="auto" w:fill="FFFFFF"/>
        </w:rPr>
      </w:pPr>
      <w:r>
        <w:rPr>
          <w:rFonts w:ascii="Arial" w:hAnsi="Arial" w:cs="Arial"/>
          <w:i/>
          <w:iCs/>
          <w:shd w:val="clear" w:color="auto" w:fill="FFFFFF"/>
        </w:rPr>
        <w:t xml:space="preserve">                </w:t>
      </w:r>
      <w:r w:rsidR="00AF3938">
        <w:rPr>
          <w:rFonts w:ascii="Arial" w:hAnsi="Arial" w:cs="Arial"/>
          <w:i/>
          <w:iCs/>
          <w:shd w:val="clear" w:color="auto" w:fill="FFFFFF"/>
        </w:rPr>
        <w:t>University</w:t>
      </w:r>
      <w:r w:rsidR="00AF3938" w:rsidRPr="00285F88">
        <w:rPr>
          <w:rFonts w:ascii="Arial" w:hAnsi="Arial" w:cs="Arial"/>
          <w:i/>
          <w:iCs/>
          <w:shd w:val="clear" w:color="auto" w:fill="FFFFFF"/>
        </w:rPr>
        <w:t>.</w:t>
      </w:r>
    </w:p>
    <w:p w:rsidR="00AF3938" w:rsidRDefault="00AF3938" w:rsidP="00AF3938">
      <w:pPr>
        <w:spacing w:line="360" w:lineRule="auto"/>
        <w:ind w:left="1440"/>
        <w:jc w:val="right"/>
        <w:rPr>
          <w:rFonts w:ascii="Arial" w:hAnsi="Arial" w:cs="Arial"/>
        </w:rPr>
      </w:pPr>
    </w:p>
    <w:p w:rsidR="00AF3938" w:rsidRDefault="00AF3938" w:rsidP="00AF3938">
      <w:pPr>
        <w:spacing w:line="360" w:lineRule="auto"/>
        <w:ind w:left="1440"/>
        <w:jc w:val="right"/>
        <w:rPr>
          <w:rFonts w:ascii="Arial" w:hAnsi="Arial" w:cs="Arial"/>
        </w:rPr>
      </w:pPr>
    </w:p>
    <w:p w:rsidR="00C85B5B" w:rsidRDefault="00C85B5B" w:rsidP="00C85B5B">
      <w:pPr>
        <w:jc w:val="right"/>
        <w:rPr>
          <w:rFonts w:ascii="Arial" w:hAnsi="Arial" w:cs="Arial"/>
        </w:rPr>
      </w:pPr>
    </w:p>
    <w:p w:rsidR="00C85B5B" w:rsidRDefault="00C85B5B" w:rsidP="00C85B5B">
      <w:pPr>
        <w:jc w:val="right"/>
        <w:rPr>
          <w:rFonts w:ascii="Arial" w:hAnsi="Arial" w:cs="Arial"/>
        </w:rPr>
      </w:pPr>
    </w:p>
    <w:p w:rsidR="00C07E5D" w:rsidRDefault="00C85B5B" w:rsidP="00C85B5B">
      <w:pPr>
        <w:jc w:val="right"/>
        <w:rPr>
          <w:rFonts w:ascii="Arial" w:hAnsi="Arial" w:cs="Arial"/>
        </w:rPr>
      </w:pPr>
      <w:r>
        <w:rPr>
          <w:rFonts w:ascii="Arial" w:hAnsi="Arial" w:cs="Arial"/>
        </w:rPr>
        <w:t>Signature of the Principal</w:t>
      </w:r>
    </w:p>
    <w:p w:rsidR="0042032C" w:rsidRDefault="0042032C" w:rsidP="00C85B5B">
      <w:pPr>
        <w:jc w:val="right"/>
        <w:rPr>
          <w:rFonts w:ascii="Arial" w:hAnsi="Arial" w:cs="Arial"/>
        </w:rPr>
      </w:pPr>
    </w:p>
    <w:p w:rsidR="0042032C" w:rsidRDefault="0042032C" w:rsidP="00C85B5B">
      <w:pPr>
        <w:jc w:val="right"/>
        <w:rPr>
          <w:rFonts w:ascii="Arial" w:hAnsi="Arial" w:cs="Arial"/>
        </w:rPr>
      </w:pPr>
    </w:p>
    <w:p w:rsidR="00CE11AD" w:rsidRDefault="001C3DB5" w:rsidP="001C3DB5">
      <w:pPr>
        <w:spacing w:line="312" w:lineRule="auto"/>
        <w:ind w:left="720"/>
        <w:jc w:val="center"/>
        <w:rPr>
          <w:rFonts w:ascii="Arial" w:hAnsi="Arial" w:cs="Arial"/>
        </w:rPr>
      </w:pPr>
      <w:r>
        <w:rPr>
          <w:rFonts w:ascii="Arial" w:hAnsi="Arial" w:cs="Arial"/>
          <w:b/>
          <w:bCs/>
        </w:rPr>
        <w:t>1</w:t>
      </w:r>
      <w:r w:rsidR="009757D1">
        <w:rPr>
          <w:rFonts w:ascii="Arial" w:hAnsi="Arial" w:cs="Arial"/>
          <w:b/>
          <w:bCs/>
        </w:rPr>
        <w:t>3</w:t>
      </w:r>
      <w:r w:rsidR="00C85B5B">
        <w:rPr>
          <w:rFonts w:ascii="Arial" w:hAnsi="Arial" w:cs="Arial"/>
          <w:b/>
          <w:bCs/>
        </w:rPr>
        <w:br w:type="page"/>
      </w:r>
    </w:p>
    <w:p w:rsidR="00BF3071" w:rsidRDefault="00BF3071" w:rsidP="00C07E5D">
      <w:pPr>
        <w:rPr>
          <w:rFonts w:ascii="Arial" w:hAnsi="Arial" w:cs="Arial"/>
          <w:b/>
          <w:bCs/>
        </w:rPr>
      </w:pPr>
    </w:p>
    <w:p w:rsidR="00092136" w:rsidRDefault="00092136" w:rsidP="00BF3071">
      <w:pPr>
        <w:rPr>
          <w:rFonts w:ascii="Arial" w:hAnsi="Arial" w:cs="Arial"/>
        </w:rPr>
      </w:pPr>
    </w:p>
    <w:p w:rsidR="00C07E5D" w:rsidRDefault="009454D8" w:rsidP="00BF3071">
      <w:pPr>
        <w:rPr>
          <w:rFonts w:ascii="Arial" w:hAnsi="Arial" w:cs="Arial"/>
        </w:rPr>
      </w:pPr>
      <w:r>
        <w:rPr>
          <w:rFonts w:ascii="Arial" w:hAnsi="Arial" w:cs="Arial"/>
          <w:b/>
          <w:bCs/>
        </w:rPr>
        <w:t>9</w:t>
      </w:r>
      <w:r w:rsidR="00C07E5D">
        <w:rPr>
          <w:rFonts w:ascii="Arial" w:hAnsi="Arial" w:cs="Arial"/>
          <w:b/>
          <w:bCs/>
        </w:rPr>
        <w:t>.</w:t>
      </w:r>
      <w:r w:rsidR="00C07E5D">
        <w:rPr>
          <w:rFonts w:ascii="Arial" w:hAnsi="Arial" w:cs="Arial"/>
          <w:b/>
          <w:bCs/>
        </w:rPr>
        <w:tab/>
        <w:t>Faculty</w:t>
      </w:r>
      <w:r w:rsidR="00C07E5D">
        <w:rPr>
          <w:rFonts w:ascii="Arial" w:hAnsi="Arial" w:cs="Arial"/>
        </w:rPr>
        <w:t xml:space="preserve">- </w:t>
      </w:r>
      <w:r w:rsidR="00C07E5D">
        <w:rPr>
          <w:rFonts w:ascii="Arial" w:hAnsi="Arial" w:cs="Arial"/>
          <w:b/>
          <w:bCs/>
        </w:rPr>
        <w:t>Qualification and Experience</w:t>
      </w:r>
    </w:p>
    <w:p w:rsidR="00C07E5D" w:rsidRDefault="00C07E5D" w:rsidP="00C07E5D">
      <w:pPr>
        <w:spacing w:line="360" w:lineRule="auto"/>
        <w:ind w:left="360"/>
        <w:rPr>
          <w:rFonts w:ascii="Arial" w:hAnsi="Arial" w:cs="Arial"/>
          <w:sz w:val="4"/>
          <w:szCs w:val="12"/>
        </w:rPr>
      </w:pPr>
    </w:p>
    <w:tbl>
      <w:tblPr>
        <w:tblW w:w="4905" w:type="pct"/>
        <w:jc w:val="center"/>
        <w:tblLayout w:type="fixed"/>
        <w:tblLook w:val="01E0"/>
      </w:tblPr>
      <w:tblGrid>
        <w:gridCol w:w="2183"/>
        <w:gridCol w:w="1157"/>
        <w:gridCol w:w="1983"/>
        <w:gridCol w:w="1186"/>
        <w:gridCol w:w="2704"/>
        <w:gridCol w:w="335"/>
        <w:gridCol w:w="4883"/>
      </w:tblGrid>
      <w:tr w:rsidR="009D5336" w:rsidTr="00F10484">
        <w:trPr>
          <w:trHeight w:val="440"/>
          <w:jc w:val="center"/>
        </w:trPr>
        <w:tc>
          <w:tcPr>
            <w:tcW w:w="1844" w:type="pct"/>
            <w:gridSpan w:val="3"/>
            <w:vAlign w:val="center"/>
          </w:tcPr>
          <w:p w:rsidR="009D5336" w:rsidRPr="007051D0" w:rsidRDefault="00A67D86" w:rsidP="00B06532">
            <w:pPr>
              <w:rPr>
                <w:rFonts w:ascii="Arial" w:hAnsi="Arial" w:cs="Arial"/>
                <w:b/>
                <w:sz w:val="20"/>
                <w:szCs w:val="20"/>
              </w:rPr>
            </w:pPr>
            <w:r w:rsidRPr="00A67D86">
              <w:rPr>
                <w:rFonts w:ascii="Arial" w:hAnsi="Arial" w:cs="Arial"/>
                <w:noProof/>
                <w:sz w:val="20"/>
                <w:szCs w:val="20"/>
              </w:rPr>
              <w:pict>
                <v:rect id="_x0000_s1144" style="position:absolute;margin-left:574.05pt;margin-top:4.95pt;width:81pt;height:77.65pt;z-index:251657216">
                  <v:textbox style="mso-next-textbox:#_x0000_s1144">
                    <w:txbxContent>
                      <w:p w:rsidR="00FB002D" w:rsidRPr="008215A9" w:rsidRDefault="00FB002D" w:rsidP="00F10484">
                        <w:pPr>
                          <w:jc w:val="center"/>
                          <w:rPr>
                            <w:rFonts w:ascii="Arial" w:hAnsi="Arial" w:cs="Arial"/>
                            <w:sz w:val="7"/>
                            <w:szCs w:val="21"/>
                          </w:rPr>
                        </w:pPr>
                      </w:p>
                      <w:p w:rsidR="00FB002D" w:rsidRPr="004D22E5" w:rsidRDefault="00FB002D" w:rsidP="00F10484">
                        <w:pPr>
                          <w:jc w:val="center"/>
                          <w:rPr>
                            <w:rFonts w:ascii="Arial" w:hAnsi="Arial" w:cs="Arial"/>
                            <w:sz w:val="21"/>
                            <w:szCs w:val="21"/>
                          </w:rPr>
                        </w:pPr>
                        <w:r w:rsidRPr="004D22E5">
                          <w:rPr>
                            <w:rFonts w:ascii="Arial" w:hAnsi="Arial" w:cs="Arial"/>
                            <w:sz w:val="21"/>
                            <w:szCs w:val="21"/>
                          </w:rPr>
                          <w:t>Affix and Attest</w:t>
                        </w:r>
                      </w:p>
                      <w:p w:rsidR="00FB002D" w:rsidRDefault="00FB002D" w:rsidP="00F10484">
                        <w:pPr>
                          <w:jc w:val="center"/>
                          <w:rPr>
                            <w:rFonts w:ascii="Palatino Linotype" w:hAnsi="Palatino Linotype"/>
                            <w:sz w:val="21"/>
                            <w:szCs w:val="21"/>
                          </w:rPr>
                        </w:pPr>
                        <w:r w:rsidRPr="001037FA">
                          <w:rPr>
                            <w:rFonts w:ascii="Arial" w:hAnsi="Arial" w:cs="Arial"/>
                            <w:sz w:val="21"/>
                            <w:szCs w:val="21"/>
                          </w:rPr>
                          <w:t xml:space="preserve">passport </w:t>
                        </w:r>
                      </w:p>
                      <w:p w:rsidR="00FB002D" w:rsidRDefault="00FB002D" w:rsidP="00F10484">
                        <w:pPr>
                          <w:jc w:val="center"/>
                          <w:rPr>
                            <w:rFonts w:ascii="Palatino Linotype" w:hAnsi="Palatino Linotype"/>
                            <w:sz w:val="21"/>
                            <w:szCs w:val="21"/>
                          </w:rPr>
                        </w:pPr>
                        <w:r w:rsidRPr="001037FA">
                          <w:rPr>
                            <w:rFonts w:ascii="Arial" w:hAnsi="Arial" w:cs="Arial"/>
                            <w:sz w:val="21"/>
                            <w:szCs w:val="21"/>
                          </w:rPr>
                          <w:t>size photograph</w:t>
                        </w:r>
                      </w:p>
                    </w:txbxContent>
                  </v:textbox>
                </v:rect>
              </w:pict>
            </w:r>
            <w:r w:rsidR="00B06532">
              <w:rPr>
                <w:rFonts w:ascii="Arial Rounded MT Bold" w:hAnsi="Arial Rounded MT Bold" w:cs="Arial"/>
                <w:sz w:val="22"/>
                <w:szCs w:val="26"/>
              </w:rPr>
              <w:t>N</w:t>
            </w:r>
            <w:r w:rsidR="009D5336">
              <w:rPr>
                <w:rFonts w:ascii="Arial" w:hAnsi="Arial" w:cs="Arial"/>
                <w:b/>
                <w:sz w:val="20"/>
                <w:szCs w:val="20"/>
              </w:rPr>
              <w:t>ame of the Department</w:t>
            </w:r>
          </w:p>
        </w:tc>
        <w:tc>
          <w:tcPr>
            <w:tcW w:w="411" w:type="pct"/>
            <w:vAlign w:val="center"/>
          </w:tcPr>
          <w:p w:rsidR="009D5336" w:rsidRPr="00881B17" w:rsidRDefault="009D5336" w:rsidP="000634D1">
            <w:pPr>
              <w:rPr>
                <w:rFonts w:ascii="Arial" w:hAnsi="Arial" w:cs="Arial"/>
                <w:b/>
                <w:sz w:val="20"/>
                <w:szCs w:val="20"/>
              </w:rPr>
            </w:pPr>
            <w:r w:rsidRPr="00881B17">
              <w:rPr>
                <w:rFonts w:ascii="Arial" w:hAnsi="Arial" w:cs="Arial"/>
                <w:b/>
                <w:sz w:val="20"/>
                <w:szCs w:val="20"/>
              </w:rPr>
              <w:t>:</w:t>
            </w:r>
          </w:p>
        </w:tc>
        <w:tc>
          <w:tcPr>
            <w:tcW w:w="2745" w:type="pct"/>
            <w:gridSpan w:val="3"/>
            <w:vAlign w:val="center"/>
          </w:tcPr>
          <w:p w:rsidR="009D5336" w:rsidRPr="007051D0" w:rsidRDefault="009D5336" w:rsidP="000634D1">
            <w:pPr>
              <w:jc w:val="center"/>
              <w:rPr>
                <w:rFonts w:ascii="Arial" w:hAnsi="Arial" w:cs="Arial"/>
                <w:sz w:val="20"/>
                <w:szCs w:val="20"/>
              </w:rPr>
            </w:pPr>
          </w:p>
        </w:tc>
      </w:tr>
      <w:tr w:rsidR="009D5336" w:rsidTr="00F10484">
        <w:trPr>
          <w:trHeight w:val="440"/>
          <w:jc w:val="center"/>
        </w:trPr>
        <w:tc>
          <w:tcPr>
            <w:tcW w:w="1844" w:type="pct"/>
            <w:gridSpan w:val="3"/>
            <w:vAlign w:val="center"/>
          </w:tcPr>
          <w:p w:rsidR="009D5336" w:rsidRPr="007051D0" w:rsidRDefault="009D5336" w:rsidP="000634D1">
            <w:pPr>
              <w:rPr>
                <w:rFonts w:ascii="Arial" w:hAnsi="Arial" w:cs="Arial"/>
                <w:b/>
                <w:sz w:val="20"/>
                <w:szCs w:val="20"/>
              </w:rPr>
            </w:pPr>
            <w:r w:rsidRPr="007051D0">
              <w:rPr>
                <w:rFonts w:ascii="Arial" w:hAnsi="Arial" w:cs="Arial"/>
                <w:b/>
                <w:sz w:val="20"/>
                <w:szCs w:val="20"/>
              </w:rPr>
              <w:t xml:space="preserve">Name of the faculty member </w:t>
            </w:r>
          </w:p>
        </w:tc>
        <w:tc>
          <w:tcPr>
            <w:tcW w:w="411" w:type="pct"/>
            <w:vAlign w:val="center"/>
          </w:tcPr>
          <w:p w:rsidR="009D5336" w:rsidRPr="005618AD" w:rsidRDefault="009D5336" w:rsidP="000634D1">
            <w:pPr>
              <w:rPr>
                <w:rFonts w:ascii="Arial" w:hAnsi="Arial" w:cs="Arial"/>
                <w:b/>
                <w:sz w:val="20"/>
                <w:szCs w:val="20"/>
              </w:rPr>
            </w:pPr>
            <w:r w:rsidRPr="005618AD">
              <w:rPr>
                <w:rFonts w:ascii="Arial" w:hAnsi="Arial" w:cs="Arial"/>
                <w:b/>
                <w:sz w:val="20"/>
                <w:szCs w:val="20"/>
              </w:rPr>
              <w:t>:</w:t>
            </w:r>
          </w:p>
        </w:tc>
        <w:tc>
          <w:tcPr>
            <w:tcW w:w="2745" w:type="pct"/>
            <w:gridSpan w:val="3"/>
            <w:vAlign w:val="center"/>
          </w:tcPr>
          <w:p w:rsidR="009D5336" w:rsidRPr="007051D0" w:rsidRDefault="009D5336" w:rsidP="000634D1">
            <w:pPr>
              <w:jc w:val="center"/>
              <w:rPr>
                <w:rFonts w:ascii="Arial" w:hAnsi="Arial" w:cs="Arial"/>
                <w:sz w:val="20"/>
                <w:szCs w:val="20"/>
              </w:rPr>
            </w:pPr>
          </w:p>
        </w:tc>
      </w:tr>
      <w:tr w:rsidR="009D5336" w:rsidTr="00F10484">
        <w:trPr>
          <w:trHeight w:val="440"/>
          <w:jc w:val="center"/>
        </w:trPr>
        <w:tc>
          <w:tcPr>
            <w:tcW w:w="1844" w:type="pct"/>
            <w:gridSpan w:val="3"/>
            <w:vAlign w:val="center"/>
          </w:tcPr>
          <w:p w:rsidR="009D5336" w:rsidRPr="007051D0" w:rsidRDefault="009D5336" w:rsidP="000634D1">
            <w:pPr>
              <w:rPr>
                <w:rFonts w:ascii="Arial" w:hAnsi="Arial" w:cs="Arial"/>
                <w:b/>
                <w:sz w:val="20"/>
                <w:szCs w:val="20"/>
              </w:rPr>
            </w:pPr>
            <w:r>
              <w:rPr>
                <w:rFonts w:ascii="Arial" w:hAnsi="Arial" w:cs="Arial"/>
                <w:b/>
                <w:sz w:val="20"/>
                <w:szCs w:val="20"/>
              </w:rPr>
              <w:t>Present D</w:t>
            </w:r>
            <w:r w:rsidRPr="007051D0">
              <w:rPr>
                <w:rFonts w:ascii="Arial" w:hAnsi="Arial" w:cs="Arial"/>
                <w:b/>
                <w:sz w:val="20"/>
                <w:szCs w:val="20"/>
              </w:rPr>
              <w:t>esignation</w:t>
            </w:r>
          </w:p>
        </w:tc>
        <w:tc>
          <w:tcPr>
            <w:tcW w:w="411" w:type="pct"/>
            <w:vAlign w:val="center"/>
          </w:tcPr>
          <w:p w:rsidR="009D5336" w:rsidRPr="005618AD" w:rsidRDefault="009D5336" w:rsidP="000634D1">
            <w:pPr>
              <w:rPr>
                <w:rFonts w:ascii="Arial" w:hAnsi="Arial" w:cs="Arial"/>
                <w:b/>
                <w:sz w:val="20"/>
                <w:szCs w:val="20"/>
              </w:rPr>
            </w:pPr>
            <w:r w:rsidRPr="005618AD">
              <w:rPr>
                <w:rFonts w:ascii="Arial" w:hAnsi="Arial" w:cs="Arial"/>
                <w:b/>
                <w:sz w:val="20"/>
                <w:szCs w:val="20"/>
              </w:rPr>
              <w:t>:</w:t>
            </w:r>
          </w:p>
        </w:tc>
        <w:tc>
          <w:tcPr>
            <w:tcW w:w="2745" w:type="pct"/>
            <w:gridSpan w:val="3"/>
            <w:vAlign w:val="center"/>
          </w:tcPr>
          <w:p w:rsidR="009D5336" w:rsidRPr="007051D0" w:rsidRDefault="009D5336" w:rsidP="000634D1">
            <w:pPr>
              <w:jc w:val="center"/>
              <w:rPr>
                <w:rFonts w:ascii="Arial" w:hAnsi="Arial" w:cs="Arial"/>
                <w:sz w:val="20"/>
                <w:szCs w:val="20"/>
              </w:rPr>
            </w:pPr>
          </w:p>
        </w:tc>
      </w:tr>
      <w:tr w:rsidR="009D5336" w:rsidTr="00F10484">
        <w:trPr>
          <w:trHeight w:val="440"/>
          <w:jc w:val="center"/>
        </w:trPr>
        <w:tc>
          <w:tcPr>
            <w:tcW w:w="1844" w:type="pct"/>
            <w:gridSpan w:val="3"/>
            <w:vAlign w:val="center"/>
          </w:tcPr>
          <w:p w:rsidR="009D5336" w:rsidRPr="007051D0" w:rsidRDefault="009D5336" w:rsidP="000634D1">
            <w:pPr>
              <w:rPr>
                <w:rFonts w:ascii="Arial" w:hAnsi="Arial" w:cs="Arial"/>
                <w:b/>
                <w:sz w:val="20"/>
                <w:szCs w:val="20"/>
              </w:rPr>
            </w:pPr>
            <w:r w:rsidRPr="007051D0">
              <w:rPr>
                <w:rFonts w:ascii="Arial" w:hAnsi="Arial" w:cs="Arial"/>
                <w:b/>
                <w:sz w:val="20"/>
                <w:szCs w:val="20"/>
              </w:rPr>
              <w:t>Residential Address</w:t>
            </w:r>
          </w:p>
        </w:tc>
        <w:tc>
          <w:tcPr>
            <w:tcW w:w="411" w:type="pct"/>
            <w:vAlign w:val="center"/>
          </w:tcPr>
          <w:p w:rsidR="009D5336" w:rsidRPr="005618AD" w:rsidRDefault="009D5336" w:rsidP="000634D1">
            <w:pPr>
              <w:rPr>
                <w:rFonts w:ascii="Arial" w:hAnsi="Arial" w:cs="Arial"/>
                <w:b/>
                <w:sz w:val="20"/>
                <w:szCs w:val="20"/>
              </w:rPr>
            </w:pPr>
            <w:r w:rsidRPr="005618AD">
              <w:rPr>
                <w:rFonts w:ascii="Arial" w:hAnsi="Arial" w:cs="Arial"/>
                <w:b/>
                <w:sz w:val="20"/>
                <w:szCs w:val="20"/>
              </w:rPr>
              <w:t>:</w:t>
            </w:r>
          </w:p>
        </w:tc>
        <w:tc>
          <w:tcPr>
            <w:tcW w:w="2745" w:type="pct"/>
            <w:gridSpan w:val="3"/>
            <w:vAlign w:val="center"/>
          </w:tcPr>
          <w:p w:rsidR="009D5336" w:rsidRPr="007051D0" w:rsidRDefault="009D5336" w:rsidP="000634D1">
            <w:pPr>
              <w:jc w:val="center"/>
              <w:rPr>
                <w:rFonts w:ascii="Arial" w:hAnsi="Arial" w:cs="Arial"/>
                <w:sz w:val="20"/>
                <w:szCs w:val="20"/>
              </w:rPr>
            </w:pPr>
          </w:p>
        </w:tc>
      </w:tr>
      <w:tr w:rsidR="009D5336" w:rsidTr="00F10484">
        <w:trPr>
          <w:trHeight w:val="440"/>
          <w:jc w:val="center"/>
        </w:trPr>
        <w:tc>
          <w:tcPr>
            <w:tcW w:w="1844" w:type="pct"/>
            <w:gridSpan w:val="3"/>
            <w:vAlign w:val="center"/>
          </w:tcPr>
          <w:p w:rsidR="009D5336" w:rsidRPr="007051D0" w:rsidRDefault="009D5336" w:rsidP="000634D1">
            <w:pPr>
              <w:rPr>
                <w:rFonts w:ascii="Arial" w:hAnsi="Arial" w:cs="Arial"/>
                <w:b/>
                <w:sz w:val="20"/>
                <w:szCs w:val="20"/>
              </w:rPr>
            </w:pPr>
            <w:r w:rsidRPr="007051D0">
              <w:rPr>
                <w:rFonts w:ascii="Arial" w:hAnsi="Arial" w:cs="Arial"/>
                <w:b/>
                <w:sz w:val="20"/>
                <w:szCs w:val="20"/>
              </w:rPr>
              <w:t>Contact Nos.</w:t>
            </w:r>
          </w:p>
        </w:tc>
        <w:tc>
          <w:tcPr>
            <w:tcW w:w="411" w:type="pct"/>
          </w:tcPr>
          <w:p w:rsidR="009D5336" w:rsidRPr="005618AD" w:rsidRDefault="009D5336" w:rsidP="000634D1">
            <w:pPr>
              <w:ind w:right="-5546"/>
              <w:rPr>
                <w:rFonts w:ascii="Arial" w:hAnsi="Arial" w:cs="Arial"/>
                <w:b/>
                <w:sz w:val="20"/>
                <w:szCs w:val="20"/>
              </w:rPr>
            </w:pPr>
            <w:r w:rsidRPr="005618AD">
              <w:rPr>
                <w:rFonts w:ascii="Arial" w:hAnsi="Arial" w:cs="Arial"/>
                <w:b/>
                <w:sz w:val="20"/>
                <w:szCs w:val="20"/>
              </w:rPr>
              <w:t>:</w:t>
            </w:r>
          </w:p>
        </w:tc>
        <w:tc>
          <w:tcPr>
            <w:tcW w:w="2745" w:type="pct"/>
            <w:gridSpan w:val="3"/>
            <w:vAlign w:val="center"/>
          </w:tcPr>
          <w:p w:rsidR="009D5336" w:rsidRPr="007051D0" w:rsidRDefault="009D5336" w:rsidP="000634D1">
            <w:pPr>
              <w:ind w:left="-4840" w:firstLine="4840"/>
              <w:rPr>
                <w:rFonts w:ascii="Arial" w:hAnsi="Arial" w:cs="Arial"/>
                <w:sz w:val="20"/>
                <w:szCs w:val="20"/>
              </w:rPr>
            </w:pPr>
            <w:r w:rsidRPr="007051D0">
              <w:rPr>
                <w:rFonts w:ascii="Arial" w:hAnsi="Arial" w:cs="Arial"/>
                <w:sz w:val="20"/>
                <w:szCs w:val="20"/>
              </w:rPr>
              <w:t>Landline:</w:t>
            </w:r>
            <w:r w:rsidRPr="007051D0">
              <w:rPr>
                <w:rFonts w:ascii="Arial" w:hAnsi="Arial" w:cs="Arial"/>
                <w:sz w:val="20"/>
                <w:szCs w:val="20"/>
              </w:rPr>
              <w:tab/>
            </w:r>
            <w:r w:rsidRPr="007051D0">
              <w:rPr>
                <w:rFonts w:ascii="Arial" w:hAnsi="Arial" w:cs="Arial"/>
                <w:sz w:val="20"/>
                <w:szCs w:val="20"/>
              </w:rPr>
              <w:tab/>
              <w:t xml:space="preserve">   Mobile</w:t>
            </w:r>
          </w:p>
          <w:p w:rsidR="009D5336" w:rsidRPr="007051D0" w:rsidRDefault="009D5336" w:rsidP="000634D1">
            <w:pPr>
              <w:rPr>
                <w:rFonts w:ascii="Arial" w:hAnsi="Arial" w:cs="Arial"/>
                <w:sz w:val="20"/>
                <w:szCs w:val="20"/>
              </w:rPr>
            </w:pPr>
            <w:r w:rsidRPr="007051D0">
              <w:rPr>
                <w:rFonts w:ascii="Arial" w:hAnsi="Arial" w:cs="Arial"/>
                <w:sz w:val="20"/>
                <w:szCs w:val="20"/>
              </w:rPr>
              <w:t>Email</w:t>
            </w:r>
            <w:r w:rsidRPr="007051D0">
              <w:rPr>
                <w:rFonts w:ascii="Arial" w:hAnsi="Arial" w:cs="Arial"/>
                <w:sz w:val="20"/>
                <w:szCs w:val="20"/>
              </w:rPr>
              <w:tab/>
              <w:t xml:space="preserve"> :</w:t>
            </w:r>
          </w:p>
        </w:tc>
      </w:tr>
      <w:tr w:rsidR="009D5336" w:rsidTr="00F10484">
        <w:trPr>
          <w:trHeight w:val="440"/>
          <w:jc w:val="center"/>
        </w:trPr>
        <w:tc>
          <w:tcPr>
            <w:tcW w:w="1844" w:type="pct"/>
            <w:gridSpan w:val="3"/>
            <w:vAlign w:val="center"/>
          </w:tcPr>
          <w:p w:rsidR="009D5336" w:rsidRPr="007051D0" w:rsidRDefault="009D5336" w:rsidP="000634D1">
            <w:pPr>
              <w:rPr>
                <w:rFonts w:ascii="Arial" w:hAnsi="Arial" w:cs="Arial"/>
                <w:b/>
                <w:sz w:val="20"/>
                <w:szCs w:val="20"/>
              </w:rPr>
            </w:pPr>
            <w:r w:rsidRPr="007051D0">
              <w:rPr>
                <w:rFonts w:ascii="Arial" w:hAnsi="Arial" w:cs="Arial"/>
                <w:b/>
                <w:sz w:val="20"/>
                <w:szCs w:val="20"/>
              </w:rPr>
              <w:t>Gender</w:t>
            </w:r>
          </w:p>
        </w:tc>
        <w:tc>
          <w:tcPr>
            <w:tcW w:w="411" w:type="pct"/>
            <w:vAlign w:val="center"/>
          </w:tcPr>
          <w:p w:rsidR="009D5336" w:rsidRPr="005618AD" w:rsidRDefault="009D5336" w:rsidP="000634D1">
            <w:pPr>
              <w:rPr>
                <w:rFonts w:ascii="Arial" w:hAnsi="Arial" w:cs="Arial"/>
                <w:b/>
                <w:sz w:val="20"/>
                <w:szCs w:val="20"/>
              </w:rPr>
            </w:pPr>
            <w:r w:rsidRPr="005618AD">
              <w:rPr>
                <w:rFonts w:ascii="Arial" w:hAnsi="Arial" w:cs="Arial"/>
                <w:b/>
                <w:sz w:val="20"/>
                <w:szCs w:val="20"/>
              </w:rPr>
              <w:t>:</w:t>
            </w:r>
          </w:p>
        </w:tc>
        <w:tc>
          <w:tcPr>
            <w:tcW w:w="2745" w:type="pct"/>
            <w:gridSpan w:val="3"/>
            <w:vAlign w:val="center"/>
          </w:tcPr>
          <w:p w:rsidR="009D5336" w:rsidRPr="007051D0" w:rsidRDefault="009D5336" w:rsidP="000634D1">
            <w:pPr>
              <w:rPr>
                <w:rFonts w:ascii="Arial" w:hAnsi="Arial" w:cs="Arial"/>
                <w:sz w:val="20"/>
                <w:szCs w:val="20"/>
              </w:rPr>
            </w:pPr>
            <w:r w:rsidRPr="007051D0">
              <w:rPr>
                <w:rFonts w:ascii="Arial" w:hAnsi="Arial" w:cs="Arial"/>
                <w:sz w:val="20"/>
                <w:szCs w:val="20"/>
              </w:rPr>
              <w:t>Male / Female</w:t>
            </w:r>
            <w:r>
              <w:rPr>
                <w:rFonts w:ascii="Arial" w:hAnsi="Arial" w:cs="Arial"/>
                <w:sz w:val="20"/>
                <w:szCs w:val="20"/>
              </w:rPr>
              <w:t xml:space="preserve"> / TG</w:t>
            </w:r>
          </w:p>
        </w:tc>
      </w:tr>
      <w:tr w:rsidR="009D5336" w:rsidTr="00F10484">
        <w:trPr>
          <w:trHeight w:val="440"/>
          <w:jc w:val="center"/>
        </w:trPr>
        <w:tc>
          <w:tcPr>
            <w:tcW w:w="1844" w:type="pct"/>
            <w:gridSpan w:val="3"/>
            <w:vAlign w:val="center"/>
          </w:tcPr>
          <w:p w:rsidR="009D5336" w:rsidRPr="007051D0" w:rsidRDefault="009D5336" w:rsidP="000634D1">
            <w:pPr>
              <w:rPr>
                <w:rFonts w:ascii="Arial" w:hAnsi="Arial" w:cs="Arial"/>
                <w:b/>
                <w:sz w:val="20"/>
                <w:szCs w:val="20"/>
              </w:rPr>
            </w:pPr>
            <w:r>
              <w:rPr>
                <w:rFonts w:ascii="Arial" w:hAnsi="Arial" w:cs="Arial"/>
                <w:b/>
                <w:sz w:val="20"/>
                <w:szCs w:val="20"/>
              </w:rPr>
              <w:t xml:space="preserve">Community   </w:t>
            </w:r>
          </w:p>
        </w:tc>
        <w:tc>
          <w:tcPr>
            <w:tcW w:w="411" w:type="pct"/>
            <w:vAlign w:val="center"/>
          </w:tcPr>
          <w:p w:rsidR="009D5336" w:rsidRPr="005618AD" w:rsidRDefault="009D5336" w:rsidP="000634D1">
            <w:pPr>
              <w:rPr>
                <w:rFonts w:ascii="Arial" w:hAnsi="Arial" w:cs="Arial"/>
                <w:b/>
                <w:sz w:val="20"/>
                <w:szCs w:val="20"/>
              </w:rPr>
            </w:pPr>
            <w:r>
              <w:rPr>
                <w:rFonts w:ascii="Arial" w:hAnsi="Arial" w:cs="Arial"/>
                <w:b/>
                <w:sz w:val="20"/>
                <w:szCs w:val="20"/>
              </w:rPr>
              <w:t>:</w:t>
            </w:r>
          </w:p>
        </w:tc>
        <w:tc>
          <w:tcPr>
            <w:tcW w:w="2745" w:type="pct"/>
            <w:gridSpan w:val="3"/>
            <w:vAlign w:val="center"/>
          </w:tcPr>
          <w:p w:rsidR="009D5336" w:rsidRPr="007051D0" w:rsidRDefault="009D5336" w:rsidP="000634D1">
            <w:pPr>
              <w:rPr>
                <w:rFonts w:ascii="Arial" w:hAnsi="Arial" w:cs="Arial"/>
                <w:sz w:val="20"/>
                <w:szCs w:val="20"/>
              </w:rPr>
            </w:pPr>
            <w:r>
              <w:rPr>
                <w:rFonts w:ascii="Arial" w:hAnsi="Arial" w:cs="Arial"/>
                <w:sz w:val="20"/>
                <w:szCs w:val="20"/>
              </w:rPr>
              <w:t>OC / BC / MBC / SC / ST</w:t>
            </w:r>
          </w:p>
        </w:tc>
      </w:tr>
      <w:tr w:rsidR="009D5336" w:rsidTr="00F10484">
        <w:trPr>
          <w:trHeight w:val="440"/>
          <w:jc w:val="center"/>
        </w:trPr>
        <w:tc>
          <w:tcPr>
            <w:tcW w:w="756" w:type="pct"/>
            <w:vAlign w:val="center"/>
          </w:tcPr>
          <w:p w:rsidR="009D5336" w:rsidRDefault="009D5336" w:rsidP="000634D1">
            <w:pPr>
              <w:ind w:right="-8126"/>
              <w:rPr>
                <w:rFonts w:ascii="Arial" w:hAnsi="Arial" w:cs="Arial"/>
                <w:b/>
                <w:sz w:val="20"/>
                <w:szCs w:val="20"/>
              </w:rPr>
            </w:pPr>
          </w:p>
          <w:p w:rsidR="009D5336" w:rsidRPr="007051D0" w:rsidRDefault="009D5336" w:rsidP="000634D1">
            <w:pPr>
              <w:ind w:right="-8776"/>
              <w:rPr>
                <w:rFonts w:ascii="Arial" w:hAnsi="Arial" w:cs="Arial"/>
                <w:b/>
                <w:sz w:val="20"/>
                <w:szCs w:val="20"/>
              </w:rPr>
            </w:pPr>
            <w:r>
              <w:rPr>
                <w:rFonts w:ascii="Arial" w:hAnsi="Arial" w:cs="Arial"/>
                <w:b/>
                <w:sz w:val="20"/>
                <w:szCs w:val="20"/>
              </w:rPr>
              <w:t>PAN Number    :</w:t>
            </w:r>
          </w:p>
        </w:tc>
        <w:tc>
          <w:tcPr>
            <w:tcW w:w="401" w:type="pct"/>
            <w:vAlign w:val="center"/>
          </w:tcPr>
          <w:p w:rsidR="009D5336" w:rsidRDefault="009D5336" w:rsidP="000634D1">
            <w:pPr>
              <w:ind w:right="-7869"/>
              <w:jc w:val="center"/>
              <w:rPr>
                <w:rFonts w:ascii="Arial" w:hAnsi="Arial" w:cs="Arial"/>
                <w:b/>
                <w:sz w:val="20"/>
                <w:szCs w:val="20"/>
              </w:rPr>
            </w:pPr>
            <w:r>
              <w:rPr>
                <w:rFonts w:ascii="Arial" w:hAnsi="Arial" w:cs="Arial"/>
                <w:b/>
                <w:sz w:val="20"/>
                <w:szCs w:val="20"/>
              </w:rPr>
              <w:t>OC / B</w:t>
            </w:r>
          </w:p>
          <w:p w:rsidR="009D5336" w:rsidRDefault="009D5336" w:rsidP="000634D1">
            <w:pPr>
              <w:jc w:val="center"/>
              <w:rPr>
                <w:rFonts w:ascii="Arial" w:hAnsi="Arial" w:cs="Arial"/>
                <w:b/>
                <w:sz w:val="20"/>
                <w:szCs w:val="20"/>
              </w:rPr>
            </w:pPr>
          </w:p>
          <w:p w:rsidR="009D5336" w:rsidRPr="007051D0" w:rsidRDefault="009D5336" w:rsidP="000634D1">
            <w:pPr>
              <w:jc w:val="center"/>
              <w:rPr>
                <w:rFonts w:ascii="Arial" w:hAnsi="Arial" w:cs="Arial"/>
                <w:sz w:val="20"/>
                <w:szCs w:val="20"/>
              </w:rPr>
            </w:pPr>
          </w:p>
        </w:tc>
        <w:tc>
          <w:tcPr>
            <w:tcW w:w="1098" w:type="pct"/>
            <w:gridSpan w:val="2"/>
            <w:vAlign w:val="center"/>
          </w:tcPr>
          <w:p w:rsidR="009D5336" w:rsidRPr="007051D0" w:rsidRDefault="009D5336" w:rsidP="000634D1">
            <w:pPr>
              <w:ind w:right="-5478"/>
              <w:jc w:val="center"/>
              <w:rPr>
                <w:rFonts w:ascii="Arial" w:hAnsi="Arial" w:cs="Arial"/>
                <w:sz w:val="20"/>
                <w:szCs w:val="20"/>
              </w:rPr>
            </w:pPr>
          </w:p>
        </w:tc>
        <w:tc>
          <w:tcPr>
            <w:tcW w:w="937" w:type="pct"/>
            <w:vAlign w:val="center"/>
          </w:tcPr>
          <w:p w:rsidR="009D5336" w:rsidRDefault="009D5336" w:rsidP="000634D1">
            <w:pPr>
              <w:rPr>
                <w:rFonts w:ascii="Arial" w:hAnsi="Arial" w:cs="Arial"/>
                <w:b/>
                <w:sz w:val="20"/>
                <w:szCs w:val="20"/>
              </w:rPr>
            </w:pPr>
          </w:p>
          <w:p w:rsidR="009D5336" w:rsidRDefault="009D5336" w:rsidP="000634D1">
            <w:pPr>
              <w:rPr>
                <w:rFonts w:ascii="Arial" w:hAnsi="Arial" w:cs="Arial"/>
                <w:b/>
                <w:sz w:val="20"/>
                <w:szCs w:val="20"/>
              </w:rPr>
            </w:pPr>
          </w:p>
          <w:p w:rsidR="009D5336" w:rsidRPr="000D244A" w:rsidRDefault="00D00B22" w:rsidP="00D00B22">
            <w:pPr>
              <w:rPr>
                <w:rFonts w:ascii="Arial" w:hAnsi="Arial" w:cs="Arial"/>
                <w:b/>
                <w:sz w:val="20"/>
                <w:szCs w:val="20"/>
              </w:rPr>
            </w:pPr>
            <w:r>
              <w:rPr>
                <w:rFonts w:ascii="Arial" w:hAnsi="Arial" w:cs="Arial"/>
                <w:b/>
                <w:sz w:val="20"/>
                <w:szCs w:val="20"/>
              </w:rPr>
              <w:t>A</w:t>
            </w:r>
            <w:r w:rsidR="009D5336" w:rsidRPr="000D244A">
              <w:rPr>
                <w:rFonts w:ascii="Arial" w:hAnsi="Arial" w:cs="Arial"/>
                <w:b/>
                <w:sz w:val="20"/>
                <w:szCs w:val="20"/>
              </w:rPr>
              <w:t>a</w:t>
            </w:r>
            <w:r>
              <w:rPr>
                <w:rFonts w:ascii="Arial" w:hAnsi="Arial" w:cs="Arial"/>
                <w:b/>
                <w:sz w:val="20"/>
                <w:szCs w:val="20"/>
              </w:rPr>
              <w:t>dhaar</w:t>
            </w:r>
            <w:r w:rsidR="009D5336" w:rsidRPr="000D244A">
              <w:rPr>
                <w:rFonts w:ascii="Arial" w:hAnsi="Arial" w:cs="Arial"/>
                <w:b/>
                <w:sz w:val="20"/>
                <w:szCs w:val="20"/>
              </w:rPr>
              <w:t xml:space="preserve"> Number</w:t>
            </w:r>
          </w:p>
        </w:tc>
        <w:tc>
          <w:tcPr>
            <w:tcW w:w="116" w:type="pct"/>
            <w:vAlign w:val="center"/>
          </w:tcPr>
          <w:p w:rsidR="009D5336" w:rsidRDefault="009D5336" w:rsidP="000634D1">
            <w:pPr>
              <w:jc w:val="center"/>
              <w:rPr>
                <w:rFonts w:ascii="Arial" w:hAnsi="Arial" w:cs="Arial"/>
                <w:b/>
                <w:sz w:val="20"/>
                <w:szCs w:val="20"/>
              </w:rPr>
            </w:pPr>
          </w:p>
          <w:p w:rsidR="009D5336" w:rsidRDefault="009D5336" w:rsidP="000634D1">
            <w:pPr>
              <w:jc w:val="center"/>
              <w:rPr>
                <w:rFonts w:ascii="Arial" w:hAnsi="Arial" w:cs="Arial"/>
                <w:b/>
                <w:sz w:val="20"/>
                <w:szCs w:val="20"/>
              </w:rPr>
            </w:pPr>
          </w:p>
          <w:p w:rsidR="009D5336" w:rsidRPr="000D244A" w:rsidRDefault="009D5336" w:rsidP="000634D1">
            <w:pPr>
              <w:jc w:val="center"/>
              <w:rPr>
                <w:rFonts w:ascii="Arial" w:hAnsi="Arial" w:cs="Arial"/>
                <w:b/>
                <w:sz w:val="20"/>
                <w:szCs w:val="20"/>
              </w:rPr>
            </w:pPr>
            <w:r>
              <w:rPr>
                <w:rFonts w:ascii="Arial" w:hAnsi="Arial" w:cs="Arial"/>
                <w:b/>
                <w:sz w:val="20"/>
                <w:szCs w:val="20"/>
              </w:rPr>
              <w:t>:</w:t>
            </w:r>
          </w:p>
        </w:tc>
        <w:tc>
          <w:tcPr>
            <w:tcW w:w="1692" w:type="pct"/>
            <w:vAlign w:val="center"/>
          </w:tcPr>
          <w:p w:rsidR="009D5336" w:rsidRPr="007051D0" w:rsidRDefault="009D5336" w:rsidP="000634D1">
            <w:pPr>
              <w:jc w:val="center"/>
              <w:rPr>
                <w:rFonts w:ascii="Arial" w:hAnsi="Arial" w:cs="Arial"/>
                <w:sz w:val="20"/>
                <w:szCs w:val="20"/>
              </w:rPr>
            </w:pPr>
          </w:p>
        </w:tc>
      </w:tr>
      <w:tr w:rsidR="009D5336" w:rsidTr="00F10484">
        <w:trPr>
          <w:trHeight w:val="440"/>
          <w:jc w:val="center"/>
        </w:trPr>
        <w:tc>
          <w:tcPr>
            <w:tcW w:w="1844" w:type="pct"/>
            <w:gridSpan w:val="3"/>
            <w:vAlign w:val="center"/>
          </w:tcPr>
          <w:p w:rsidR="009D5336" w:rsidRPr="007051D0" w:rsidRDefault="009D5336" w:rsidP="000634D1">
            <w:pPr>
              <w:rPr>
                <w:rFonts w:ascii="Arial" w:hAnsi="Arial" w:cs="Arial"/>
                <w:b/>
                <w:sz w:val="20"/>
                <w:szCs w:val="20"/>
              </w:rPr>
            </w:pPr>
            <w:r w:rsidRPr="007051D0">
              <w:rPr>
                <w:rFonts w:ascii="Arial" w:hAnsi="Arial" w:cs="Arial"/>
                <w:b/>
                <w:sz w:val="20"/>
                <w:szCs w:val="20"/>
              </w:rPr>
              <w:t>Date of Birth</w:t>
            </w:r>
            <w:r>
              <w:rPr>
                <w:rFonts w:ascii="Arial" w:hAnsi="Arial" w:cs="Arial"/>
                <w:b/>
                <w:sz w:val="20"/>
                <w:szCs w:val="20"/>
              </w:rPr>
              <w:t xml:space="preserve"> and Age</w:t>
            </w:r>
          </w:p>
        </w:tc>
        <w:tc>
          <w:tcPr>
            <w:tcW w:w="411" w:type="pct"/>
            <w:vAlign w:val="center"/>
          </w:tcPr>
          <w:p w:rsidR="009D5336" w:rsidRPr="005618AD" w:rsidRDefault="009D5336" w:rsidP="000634D1">
            <w:pPr>
              <w:rPr>
                <w:rFonts w:ascii="Arial" w:hAnsi="Arial" w:cs="Arial"/>
                <w:b/>
                <w:sz w:val="20"/>
                <w:szCs w:val="20"/>
              </w:rPr>
            </w:pPr>
            <w:r w:rsidRPr="005618AD">
              <w:rPr>
                <w:rFonts w:ascii="Arial" w:hAnsi="Arial" w:cs="Arial"/>
                <w:b/>
                <w:sz w:val="20"/>
                <w:szCs w:val="20"/>
              </w:rPr>
              <w:t>:</w:t>
            </w:r>
          </w:p>
        </w:tc>
        <w:tc>
          <w:tcPr>
            <w:tcW w:w="2745" w:type="pct"/>
            <w:gridSpan w:val="3"/>
            <w:vAlign w:val="center"/>
          </w:tcPr>
          <w:p w:rsidR="009D5336" w:rsidRPr="007051D0" w:rsidRDefault="009D5336" w:rsidP="000634D1">
            <w:pPr>
              <w:jc w:val="center"/>
              <w:rPr>
                <w:rFonts w:ascii="Arial" w:hAnsi="Arial" w:cs="Arial"/>
                <w:sz w:val="20"/>
                <w:szCs w:val="20"/>
              </w:rPr>
            </w:pPr>
          </w:p>
        </w:tc>
      </w:tr>
      <w:tr w:rsidR="009D5336" w:rsidTr="00F10484">
        <w:trPr>
          <w:trHeight w:val="440"/>
          <w:jc w:val="center"/>
        </w:trPr>
        <w:tc>
          <w:tcPr>
            <w:tcW w:w="1844" w:type="pct"/>
            <w:gridSpan w:val="3"/>
            <w:vAlign w:val="center"/>
          </w:tcPr>
          <w:p w:rsidR="009D5336" w:rsidRPr="007051D0" w:rsidRDefault="009D5336" w:rsidP="000634D1">
            <w:pPr>
              <w:rPr>
                <w:rFonts w:ascii="Arial" w:hAnsi="Arial" w:cs="Arial"/>
                <w:b/>
                <w:sz w:val="20"/>
                <w:szCs w:val="20"/>
              </w:rPr>
            </w:pPr>
            <w:r>
              <w:rPr>
                <w:rFonts w:ascii="Arial" w:hAnsi="Arial" w:cs="Arial"/>
                <w:b/>
                <w:sz w:val="20"/>
                <w:szCs w:val="20"/>
              </w:rPr>
              <w:t>Date of joining the present post</w:t>
            </w:r>
          </w:p>
        </w:tc>
        <w:tc>
          <w:tcPr>
            <w:tcW w:w="411" w:type="pct"/>
            <w:vAlign w:val="center"/>
          </w:tcPr>
          <w:p w:rsidR="009D5336" w:rsidRPr="005618AD" w:rsidRDefault="009D5336" w:rsidP="000634D1">
            <w:pPr>
              <w:rPr>
                <w:rFonts w:ascii="Arial" w:hAnsi="Arial" w:cs="Arial"/>
                <w:b/>
                <w:sz w:val="20"/>
                <w:szCs w:val="20"/>
              </w:rPr>
            </w:pPr>
            <w:r>
              <w:rPr>
                <w:rFonts w:ascii="Arial" w:hAnsi="Arial" w:cs="Arial"/>
                <w:b/>
                <w:sz w:val="20"/>
                <w:szCs w:val="20"/>
              </w:rPr>
              <w:t>:</w:t>
            </w:r>
          </w:p>
        </w:tc>
        <w:tc>
          <w:tcPr>
            <w:tcW w:w="2745" w:type="pct"/>
            <w:gridSpan w:val="3"/>
            <w:vAlign w:val="center"/>
          </w:tcPr>
          <w:p w:rsidR="009D5336" w:rsidRPr="007051D0" w:rsidRDefault="009D5336" w:rsidP="000634D1">
            <w:pPr>
              <w:jc w:val="center"/>
              <w:rPr>
                <w:rFonts w:ascii="Arial" w:hAnsi="Arial" w:cs="Arial"/>
                <w:sz w:val="20"/>
                <w:szCs w:val="20"/>
              </w:rPr>
            </w:pPr>
          </w:p>
        </w:tc>
      </w:tr>
      <w:tr w:rsidR="009D5336" w:rsidTr="00F10484">
        <w:trPr>
          <w:trHeight w:val="440"/>
          <w:jc w:val="center"/>
        </w:trPr>
        <w:tc>
          <w:tcPr>
            <w:tcW w:w="1844" w:type="pct"/>
            <w:gridSpan w:val="3"/>
            <w:vAlign w:val="center"/>
          </w:tcPr>
          <w:p w:rsidR="00D00B22" w:rsidRDefault="00D00B22" w:rsidP="000634D1">
            <w:pPr>
              <w:rPr>
                <w:rFonts w:ascii="Arial" w:hAnsi="Arial" w:cs="Arial"/>
                <w:b/>
                <w:sz w:val="20"/>
                <w:szCs w:val="20"/>
              </w:rPr>
            </w:pPr>
            <w:r>
              <w:rPr>
                <w:rFonts w:ascii="Arial" w:hAnsi="Arial" w:cs="Arial"/>
                <w:b/>
                <w:sz w:val="20"/>
                <w:szCs w:val="20"/>
              </w:rPr>
              <w:t xml:space="preserve">Date of Retirement                                                          </w:t>
            </w:r>
          </w:p>
          <w:p w:rsidR="00D00B22" w:rsidRDefault="00D00B22" w:rsidP="000634D1">
            <w:pPr>
              <w:rPr>
                <w:rFonts w:ascii="Arial" w:hAnsi="Arial" w:cs="Arial"/>
                <w:b/>
                <w:sz w:val="20"/>
                <w:szCs w:val="20"/>
              </w:rPr>
            </w:pPr>
          </w:p>
          <w:p w:rsidR="009D5336" w:rsidRDefault="009D5336" w:rsidP="000634D1">
            <w:pPr>
              <w:rPr>
                <w:rFonts w:ascii="Arial" w:hAnsi="Arial" w:cs="Arial"/>
                <w:b/>
                <w:sz w:val="20"/>
                <w:szCs w:val="20"/>
              </w:rPr>
            </w:pPr>
            <w:r>
              <w:rPr>
                <w:rFonts w:ascii="Arial" w:hAnsi="Arial" w:cs="Arial"/>
                <w:b/>
                <w:sz w:val="20"/>
                <w:szCs w:val="20"/>
              </w:rPr>
              <w:t>Scale of pay</w:t>
            </w:r>
          </w:p>
        </w:tc>
        <w:tc>
          <w:tcPr>
            <w:tcW w:w="411" w:type="pct"/>
            <w:vAlign w:val="center"/>
          </w:tcPr>
          <w:p w:rsidR="009E0600" w:rsidRDefault="009E0600" w:rsidP="000634D1">
            <w:pPr>
              <w:rPr>
                <w:rFonts w:ascii="Arial" w:hAnsi="Arial" w:cs="Arial"/>
                <w:b/>
                <w:sz w:val="20"/>
                <w:szCs w:val="20"/>
              </w:rPr>
            </w:pPr>
            <w:r>
              <w:rPr>
                <w:rFonts w:ascii="Arial" w:hAnsi="Arial" w:cs="Arial"/>
                <w:b/>
                <w:sz w:val="20"/>
                <w:szCs w:val="20"/>
              </w:rPr>
              <w:t>:</w:t>
            </w:r>
          </w:p>
          <w:p w:rsidR="009E0600" w:rsidRDefault="009E0600" w:rsidP="000634D1">
            <w:pPr>
              <w:rPr>
                <w:rFonts w:ascii="Arial" w:hAnsi="Arial" w:cs="Arial"/>
                <w:b/>
                <w:sz w:val="20"/>
                <w:szCs w:val="20"/>
              </w:rPr>
            </w:pPr>
          </w:p>
          <w:p w:rsidR="009D5336" w:rsidRDefault="009D5336" w:rsidP="000634D1">
            <w:pPr>
              <w:rPr>
                <w:rFonts w:ascii="Arial" w:hAnsi="Arial" w:cs="Arial"/>
                <w:b/>
                <w:sz w:val="20"/>
                <w:szCs w:val="20"/>
              </w:rPr>
            </w:pPr>
            <w:r>
              <w:rPr>
                <w:rFonts w:ascii="Arial" w:hAnsi="Arial" w:cs="Arial"/>
                <w:b/>
                <w:sz w:val="20"/>
                <w:szCs w:val="20"/>
              </w:rPr>
              <w:t>:</w:t>
            </w:r>
          </w:p>
        </w:tc>
        <w:tc>
          <w:tcPr>
            <w:tcW w:w="2745" w:type="pct"/>
            <w:gridSpan w:val="3"/>
            <w:vAlign w:val="center"/>
          </w:tcPr>
          <w:p w:rsidR="009D5336" w:rsidRPr="007051D0" w:rsidRDefault="009D5336" w:rsidP="000634D1">
            <w:pPr>
              <w:jc w:val="center"/>
              <w:rPr>
                <w:rFonts w:ascii="Arial" w:hAnsi="Arial" w:cs="Arial"/>
                <w:sz w:val="20"/>
                <w:szCs w:val="20"/>
              </w:rPr>
            </w:pPr>
          </w:p>
        </w:tc>
      </w:tr>
      <w:tr w:rsidR="009D5336" w:rsidTr="00F10484">
        <w:trPr>
          <w:trHeight w:val="440"/>
          <w:jc w:val="center"/>
        </w:trPr>
        <w:tc>
          <w:tcPr>
            <w:tcW w:w="1844" w:type="pct"/>
            <w:gridSpan w:val="3"/>
            <w:vAlign w:val="center"/>
          </w:tcPr>
          <w:p w:rsidR="009D5336" w:rsidRDefault="009D5336" w:rsidP="000634D1">
            <w:pPr>
              <w:rPr>
                <w:rFonts w:ascii="Arial" w:hAnsi="Arial" w:cs="Arial"/>
                <w:b/>
                <w:sz w:val="20"/>
                <w:szCs w:val="20"/>
              </w:rPr>
            </w:pPr>
            <w:r>
              <w:rPr>
                <w:rFonts w:ascii="Arial" w:hAnsi="Arial" w:cs="Arial"/>
                <w:b/>
                <w:sz w:val="20"/>
                <w:szCs w:val="20"/>
              </w:rPr>
              <w:t>Present basic  pay</w:t>
            </w:r>
          </w:p>
        </w:tc>
        <w:tc>
          <w:tcPr>
            <w:tcW w:w="411" w:type="pct"/>
            <w:vAlign w:val="center"/>
          </w:tcPr>
          <w:p w:rsidR="009D5336" w:rsidRDefault="009D5336" w:rsidP="000634D1">
            <w:pPr>
              <w:rPr>
                <w:rFonts w:ascii="Arial" w:hAnsi="Arial" w:cs="Arial"/>
                <w:b/>
                <w:sz w:val="20"/>
                <w:szCs w:val="20"/>
              </w:rPr>
            </w:pPr>
            <w:r>
              <w:rPr>
                <w:rFonts w:ascii="Arial" w:hAnsi="Arial" w:cs="Arial"/>
                <w:b/>
                <w:sz w:val="20"/>
                <w:szCs w:val="20"/>
              </w:rPr>
              <w:t>:</w:t>
            </w:r>
          </w:p>
        </w:tc>
        <w:tc>
          <w:tcPr>
            <w:tcW w:w="2745" w:type="pct"/>
            <w:gridSpan w:val="3"/>
            <w:vAlign w:val="center"/>
          </w:tcPr>
          <w:p w:rsidR="009D5336" w:rsidRPr="007051D0" w:rsidRDefault="009D5336" w:rsidP="000634D1">
            <w:pPr>
              <w:jc w:val="center"/>
              <w:rPr>
                <w:rFonts w:ascii="Arial" w:hAnsi="Arial" w:cs="Arial"/>
                <w:sz w:val="20"/>
                <w:szCs w:val="20"/>
              </w:rPr>
            </w:pPr>
          </w:p>
        </w:tc>
      </w:tr>
      <w:tr w:rsidR="009D5336" w:rsidTr="00F10484">
        <w:trPr>
          <w:trHeight w:val="440"/>
          <w:jc w:val="center"/>
        </w:trPr>
        <w:tc>
          <w:tcPr>
            <w:tcW w:w="1844" w:type="pct"/>
            <w:gridSpan w:val="3"/>
            <w:vAlign w:val="center"/>
          </w:tcPr>
          <w:p w:rsidR="009D5336" w:rsidRDefault="009D5336" w:rsidP="000634D1">
            <w:pPr>
              <w:rPr>
                <w:rFonts w:ascii="Arial" w:hAnsi="Arial" w:cs="Arial"/>
                <w:b/>
                <w:sz w:val="20"/>
                <w:szCs w:val="20"/>
              </w:rPr>
            </w:pPr>
            <w:r>
              <w:rPr>
                <w:rFonts w:ascii="Arial" w:hAnsi="Arial" w:cs="Arial"/>
                <w:b/>
                <w:sz w:val="20"/>
                <w:szCs w:val="20"/>
              </w:rPr>
              <w:t>Total salary</w:t>
            </w:r>
          </w:p>
        </w:tc>
        <w:tc>
          <w:tcPr>
            <w:tcW w:w="411" w:type="pct"/>
            <w:vAlign w:val="center"/>
          </w:tcPr>
          <w:p w:rsidR="009D5336" w:rsidRDefault="009D5336" w:rsidP="000634D1">
            <w:pPr>
              <w:rPr>
                <w:rFonts w:ascii="Arial" w:hAnsi="Arial" w:cs="Arial"/>
                <w:b/>
                <w:sz w:val="20"/>
                <w:szCs w:val="20"/>
              </w:rPr>
            </w:pPr>
            <w:r>
              <w:rPr>
                <w:rFonts w:ascii="Arial" w:hAnsi="Arial" w:cs="Arial"/>
                <w:b/>
                <w:sz w:val="20"/>
                <w:szCs w:val="20"/>
              </w:rPr>
              <w:t>:</w:t>
            </w:r>
          </w:p>
        </w:tc>
        <w:tc>
          <w:tcPr>
            <w:tcW w:w="2745" w:type="pct"/>
            <w:gridSpan w:val="3"/>
            <w:vAlign w:val="center"/>
          </w:tcPr>
          <w:p w:rsidR="009D5336" w:rsidRPr="007051D0" w:rsidRDefault="009D5336" w:rsidP="000634D1">
            <w:pPr>
              <w:jc w:val="center"/>
              <w:rPr>
                <w:rFonts w:ascii="Arial" w:hAnsi="Arial" w:cs="Arial"/>
                <w:sz w:val="20"/>
                <w:szCs w:val="20"/>
              </w:rPr>
            </w:pPr>
          </w:p>
        </w:tc>
      </w:tr>
    </w:tbl>
    <w:p w:rsidR="009D5336" w:rsidRDefault="009D5336" w:rsidP="009D5336">
      <w:pPr>
        <w:rPr>
          <w:rFonts w:ascii="Arial" w:hAnsi="Arial" w:cs="Arial"/>
          <w:b/>
          <w:sz w:val="20"/>
          <w:szCs w:val="20"/>
        </w:rPr>
      </w:pPr>
      <w:r w:rsidRPr="00A134B1">
        <w:rPr>
          <w:rFonts w:ascii="Arial" w:hAnsi="Arial" w:cs="Arial"/>
          <w:b/>
          <w:sz w:val="20"/>
          <w:szCs w:val="20"/>
        </w:rPr>
        <w:t>I. Particula</w:t>
      </w:r>
      <w:r>
        <w:rPr>
          <w:rFonts w:ascii="Arial" w:hAnsi="Arial" w:cs="Arial"/>
          <w:b/>
          <w:sz w:val="20"/>
          <w:szCs w:val="20"/>
        </w:rPr>
        <w:t>rs of Educational Qualification</w:t>
      </w:r>
      <w:r w:rsidRPr="00A134B1">
        <w:rPr>
          <w:rFonts w:ascii="Arial" w:hAnsi="Arial" w:cs="Arial"/>
          <w:b/>
          <w:sz w:val="20"/>
          <w:szCs w:val="20"/>
        </w:rPr>
        <w:t>:</w:t>
      </w:r>
      <w:r>
        <w:rPr>
          <w:rFonts w:ascii="Arial" w:hAnsi="Arial" w:cs="Arial"/>
          <w:b/>
          <w:sz w:val="20"/>
          <w:szCs w:val="20"/>
        </w:rPr>
        <w:t xml:space="preserve"> (</w:t>
      </w:r>
      <w:r w:rsidR="00C05D81">
        <w:rPr>
          <w:rFonts w:ascii="Arial" w:hAnsi="Arial" w:cs="Arial"/>
          <w:b/>
          <w:sz w:val="20"/>
          <w:szCs w:val="20"/>
        </w:rPr>
        <w:t xml:space="preserve">Awarded </w:t>
      </w:r>
      <w:r w:rsidRPr="00D116A5">
        <w:rPr>
          <w:rFonts w:ascii="Arial" w:hAnsi="Arial" w:cs="Arial"/>
          <w:b/>
          <w:sz w:val="22"/>
          <w:szCs w:val="20"/>
        </w:rPr>
        <w:t>only</w:t>
      </w:r>
      <w:r w:rsidRPr="00D116A5">
        <w:rPr>
          <w:rFonts w:ascii="Arial" w:hAnsi="Arial" w:cs="Arial"/>
          <w:b/>
          <w:sz w:val="20"/>
          <w:szCs w:val="20"/>
        </w:rPr>
        <w:t>)</w:t>
      </w:r>
      <w:r w:rsidR="009E0600">
        <w:rPr>
          <w:rFonts w:ascii="Arial" w:hAnsi="Arial" w:cs="Arial"/>
          <w:b/>
          <w:sz w:val="20"/>
          <w:szCs w:val="20"/>
        </w:rPr>
        <w:t xml:space="preserve"> Ref.No.</w:t>
      </w:r>
      <w:r w:rsidR="00C05D81">
        <w:rPr>
          <w:rFonts w:ascii="Arial" w:hAnsi="Arial" w:cs="Arial"/>
          <w:b/>
          <w:sz w:val="20"/>
          <w:szCs w:val="20"/>
        </w:rPr>
        <w:t xml:space="preserve">/Date/Copy </w:t>
      </w:r>
      <w:r w:rsidR="009E2439">
        <w:rPr>
          <w:rFonts w:ascii="Arial" w:hAnsi="Arial" w:cs="Arial"/>
          <w:b/>
          <w:sz w:val="20"/>
          <w:szCs w:val="20"/>
        </w:rPr>
        <w:t xml:space="preserve">to be </w:t>
      </w:r>
      <w:r w:rsidR="00147893">
        <w:rPr>
          <w:rFonts w:ascii="Arial" w:hAnsi="Arial" w:cs="Arial"/>
          <w:b/>
          <w:sz w:val="20"/>
          <w:szCs w:val="20"/>
        </w:rPr>
        <w:t>enclosed</w:t>
      </w:r>
    </w:p>
    <w:p w:rsidR="003D7820" w:rsidRDefault="003D7820" w:rsidP="009D5336">
      <w:pPr>
        <w:rPr>
          <w:rFonts w:ascii="Arial" w:hAnsi="Arial" w:cs="Arial"/>
          <w:b/>
          <w:sz w:val="20"/>
          <w:szCs w:val="20"/>
        </w:rPr>
      </w:pP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3"/>
        <w:gridCol w:w="1314"/>
        <w:gridCol w:w="1609"/>
        <w:gridCol w:w="983"/>
        <w:gridCol w:w="1544"/>
        <w:gridCol w:w="1526"/>
        <w:gridCol w:w="1277"/>
        <w:gridCol w:w="1050"/>
      </w:tblGrid>
      <w:tr w:rsidR="009D5336" w:rsidRPr="00DC2553" w:rsidTr="000634D1">
        <w:trPr>
          <w:trHeight w:val="676"/>
          <w:jc w:val="center"/>
        </w:trPr>
        <w:tc>
          <w:tcPr>
            <w:tcW w:w="1083" w:type="dxa"/>
            <w:vAlign w:val="center"/>
          </w:tcPr>
          <w:p w:rsidR="009D5336" w:rsidRPr="00DC2553" w:rsidRDefault="009D5336" w:rsidP="000634D1">
            <w:pPr>
              <w:jc w:val="center"/>
              <w:rPr>
                <w:rFonts w:ascii="Arial" w:hAnsi="Arial" w:cs="Arial"/>
                <w:b/>
                <w:sz w:val="20"/>
                <w:szCs w:val="20"/>
              </w:rPr>
            </w:pPr>
            <w:r w:rsidRPr="00DC2553">
              <w:rPr>
                <w:rFonts w:ascii="Arial" w:hAnsi="Arial" w:cs="Arial"/>
                <w:b/>
                <w:sz w:val="20"/>
                <w:szCs w:val="20"/>
              </w:rPr>
              <w:t>Category</w:t>
            </w:r>
          </w:p>
        </w:tc>
        <w:tc>
          <w:tcPr>
            <w:tcW w:w="1314" w:type="dxa"/>
            <w:vAlign w:val="center"/>
          </w:tcPr>
          <w:p w:rsidR="009D5336" w:rsidRPr="00DC2553" w:rsidRDefault="009D5336" w:rsidP="000634D1">
            <w:pPr>
              <w:jc w:val="center"/>
              <w:rPr>
                <w:rFonts w:ascii="Arial" w:hAnsi="Arial" w:cs="Arial"/>
                <w:b/>
                <w:sz w:val="20"/>
                <w:szCs w:val="20"/>
              </w:rPr>
            </w:pPr>
            <w:r w:rsidRPr="00DC2553">
              <w:rPr>
                <w:rFonts w:ascii="Arial" w:hAnsi="Arial" w:cs="Arial"/>
                <w:b/>
                <w:sz w:val="20"/>
                <w:szCs w:val="20"/>
              </w:rPr>
              <w:t>Name of the Degree</w:t>
            </w:r>
          </w:p>
        </w:tc>
        <w:tc>
          <w:tcPr>
            <w:tcW w:w="1609" w:type="dxa"/>
            <w:vAlign w:val="center"/>
          </w:tcPr>
          <w:p w:rsidR="009D5336" w:rsidRPr="00DC2553" w:rsidRDefault="009D5336" w:rsidP="000634D1">
            <w:pPr>
              <w:jc w:val="center"/>
              <w:rPr>
                <w:rFonts w:ascii="Arial" w:hAnsi="Arial" w:cs="Arial"/>
                <w:b/>
                <w:sz w:val="20"/>
                <w:szCs w:val="20"/>
              </w:rPr>
            </w:pPr>
            <w:r w:rsidRPr="00DC2553">
              <w:rPr>
                <w:rFonts w:ascii="Arial" w:hAnsi="Arial" w:cs="Arial"/>
                <w:b/>
                <w:sz w:val="20"/>
                <w:szCs w:val="20"/>
              </w:rPr>
              <w:t>Specialization</w:t>
            </w:r>
          </w:p>
        </w:tc>
        <w:tc>
          <w:tcPr>
            <w:tcW w:w="983" w:type="dxa"/>
            <w:vAlign w:val="center"/>
          </w:tcPr>
          <w:p w:rsidR="009D5336" w:rsidRPr="00DC2553" w:rsidRDefault="009D5336" w:rsidP="000634D1">
            <w:pPr>
              <w:jc w:val="center"/>
              <w:rPr>
                <w:rFonts w:ascii="Arial" w:hAnsi="Arial" w:cs="Arial"/>
                <w:b/>
                <w:sz w:val="20"/>
                <w:szCs w:val="20"/>
              </w:rPr>
            </w:pPr>
            <w:r w:rsidRPr="00DC2553">
              <w:rPr>
                <w:rFonts w:ascii="Arial" w:hAnsi="Arial" w:cs="Arial"/>
                <w:b/>
                <w:sz w:val="20"/>
                <w:szCs w:val="20"/>
              </w:rPr>
              <w:t>Year of Passing</w:t>
            </w:r>
          </w:p>
        </w:tc>
        <w:tc>
          <w:tcPr>
            <w:tcW w:w="1544" w:type="dxa"/>
            <w:vAlign w:val="center"/>
          </w:tcPr>
          <w:p w:rsidR="009D5336" w:rsidRPr="00DC2553" w:rsidRDefault="009D5336" w:rsidP="000634D1">
            <w:pPr>
              <w:jc w:val="center"/>
              <w:rPr>
                <w:rFonts w:ascii="Arial" w:hAnsi="Arial" w:cs="Arial"/>
                <w:b/>
                <w:sz w:val="20"/>
                <w:szCs w:val="20"/>
              </w:rPr>
            </w:pPr>
            <w:r w:rsidRPr="00DC2553">
              <w:rPr>
                <w:rFonts w:ascii="Arial" w:hAnsi="Arial" w:cs="Arial"/>
                <w:b/>
                <w:sz w:val="20"/>
                <w:szCs w:val="20"/>
              </w:rPr>
              <w:t>Name of the College</w:t>
            </w:r>
          </w:p>
        </w:tc>
        <w:tc>
          <w:tcPr>
            <w:tcW w:w="1526" w:type="dxa"/>
            <w:vAlign w:val="center"/>
          </w:tcPr>
          <w:p w:rsidR="009D5336" w:rsidRPr="00DC2553" w:rsidRDefault="009D5336" w:rsidP="000634D1">
            <w:pPr>
              <w:jc w:val="center"/>
              <w:rPr>
                <w:rFonts w:ascii="Arial" w:hAnsi="Arial" w:cs="Arial"/>
                <w:b/>
                <w:sz w:val="20"/>
                <w:szCs w:val="20"/>
              </w:rPr>
            </w:pPr>
            <w:r w:rsidRPr="00DC2553">
              <w:rPr>
                <w:rFonts w:ascii="Arial" w:hAnsi="Arial" w:cs="Arial"/>
                <w:b/>
                <w:sz w:val="20"/>
                <w:szCs w:val="20"/>
              </w:rPr>
              <w:t>Name of the University</w:t>
            </w:r>
          </w:p>
        </w:tc>
        <w:tc>
          <w:tcPr>
            <w:tcW w:w="1277" w:type="dxa"/>
            <w:vAlign w:val="center"/>
          </w:tcPr>
          <w:p w:rsidR="009D5336" w:rsidRPr="00DC2553" w:rsidRDefault="009D5336" w:rsidP="000634D1">
            <w:pPr>
              <w:jc w:val="center"/>
              <w:rPr>
                <w:rFonts w:ascii="Arial" w:hAnsi="Arial" w:cs="Arial"/>
                <w:b/>
                <w:sz w:val="20"/>
                <w:szCs w:val="20"/>
              </w:rPr>
            </w:pPr>
            <w:r w:rsidRPr="00DC2553">
              <w:rPr>
                <w:rFonts w:ascii="Arial" w:hAnsi="Arial" w:cs="Arial"/>
                <w:b/>
                <w:sz w:val="20"/>
                <w:szCs w:val="20"/>
              </w:rPr>
              <w:t>% of Marks / Grades obtained</w:t>
            </w:r>
          </w:p>
        </w:tc>
        <w:tc>
          <w:tcPr>
            <w:tcW w:w="1050" w:type="dxa"/>
            <w:vAlign w:val="center"/>
          </w:tcPr>
          <w:p w:rsidR="009D5336" w:rsidRPr="00DC2553" w:rsidRDefault="009D5336" w:rsidP="000634D1">
            <w:pPr>
              <w:jc w:val="center"/>
              <w:rPr>
                <w:rFonts w:ascii="Arial" w:hAnsi="Arial" w:cs="Arial"/>
                <w:b/>
                <w:sz w:val="20"/>
                <w:szCs w:val="20"/>
              </w:rPr>
            </w:pPr>
            <w:r w:rsidRPr="00DC2553">
              <w:rPr>
                <w:rFonts w:ascii="Arial" w:hAnsi="Arial" w:cs="Arial"/>
                <w:b/>
                <w:sz w:val="20"/>
                <w:szCs w:val="20"/>
              </w:rPr>
              <w:t>Class obtained</w:t>
            </w:r>
          </w:p>
        </w:tc>
      </w:tr>
      <w:tr w:rsidR="009D5336" w:rsidRPr="00DC2553" w:rsidTr="00B06532">
        <w:trPr>
          <w:trHeight w:val="197"/>
          <w:jc w:val="center"/>
        </w:trPr>
        <w:tc>
          <w:tcPr>
            <w:tcW w:w="1083" w:type="dxa"/>
            <w:vAlign w:val="center"/>
          </w:tcPr>
          <w:p w:rsidR="009D5336" w:rsidRPr="00DC2553" w:rsidRDefault="009D5336" w:rsidP="000634D1">
            <w:pPr>
              <w:jc w:val="center"/>
              <w:rPr>
                <w:rFonts w:ascii="Arial" w:hAnsi="Arial" w:cs="Arial"/>
                <w:b/>
                <w:sz w:val="20"/>
                <w:szCs w:val="20"/>
              </w:rPr>
            </w:pPr>
            <w:r w:rsidRPr="00DC2553">
              <w:rPr>
                <w:rFonts w:ascii="Arial" w:hAnsi="Arial" w:cs="Arial"/>
                <w:b/>
                <w:sz w:val="20"/>
                <w:szCs w:val="20"/>
              </w:rPr>
              <w:t>UG</w:t>
            </w:r>
          </w:p>
        </w:tc>
        <w:tc>
          <w:tcPr>
            <w:tcW w:w="1314" w:type="dxa"/>
            <w:vAlign w:val="center"/>
          </w:tcPr>
          <w:p w:rsidR="009D5336" w:rsidRPr="00DC2553" w:rsidRDefault="009D5336" w:rsidP="000634D1">
            <w:pPr>
              <w:rPr>
                <w:rFonts w:ascii="Arial" w:hAnsi="Arial" w:cs="Arial"/>
                <w:b/>
                <w:sz w:val="20"/>
                <w:szCs w:val="20"/>
              </w:rPr>
            </w:pPr>
          </w:p>
        </w:tc>
        <w:tc>
          <w:tcPr>
            <w:tcW w:w="1609" w:type="dxa"/>
            <w:vAlign w:val="center"/>
          </w:tcPr>
          <w:p w:rsidR="009D5336" w:rsidRPr="00DC2553" w:rsidRDefault="009D5336" w:rsidP="000634D1">
            <w:pPr>
              <w:rPr>
                <w:rFonts w:ascii="Arial" w:hAnsi="Arial" w:cs="Arial"/>
                <w:b/>
                <w:sz w:val="20"/>
                <w:szCs w:val="20"/>
              </w:rPr>
            </w:pPr>
          </w:p>
        </w:tc>
        <w:tc>
          <w:tcPr>
            <w:tcW w:w="983" w:type="dxa"/>
            <w:vAlign w:val="center"/>
          </w:tcPr>
          <w:p w:rsidR="009D5336" w:rsidRPr="00DC2553" w:rsidRDefault="009D5336" w:rsidP="000634D1">
            <w:pPr>
              <w:rPr>
                <w:rFonts w:ascii="Arial" w:hAnsi="Arial" w:cs="Arial"/>
                <w:b/>
                <w:sz w:val="20"/>
                <w:szCs w:val="20"/>
              </w:rPr>
            </w:pPr>
          </w:p>
        </w:tc>
        <w:tc>
          <w:tcPr>
            <w:tcW w:w="1544" w:type="dxa"/>
            <w:vAlign w:val="center"/>
          </w:tcPr>
          <w:p w:rsidR="009D5336" w:rsidRPr="00DC2553" w:rsidRDefault="009D5336" w:rsidP="000634D1">
            <w:pPr>
              <w:rPr>
                <w:rFonts w:ascii="Arial" w:hAnsi="Arial" w:cs="Arial"/>
                <w:b/>
                <w:sz w:val="20"/>
                <w:szCs w:val="20"/>
              </w:rPr>
            </w:pPr>
          </w:p>
        </w:tc>
        <w:tc>
          <w:tcPr>
            <w:tcW w:w="1526" w:type="dxa"/>
            <w:vAlign w:val="center"/>
          </w:tcPr>
          <w:p w:rsidR="009D5336" w:rsidRPr="00DC2553" w:rsidRDefault="009D5336" w:rsidP="000634D1">
            <w:pPr>
              <w:rPr>
                <w:rFonts w:ascii="Arial" w:hAnsi="Arial" w:cs="Arial"/>
                <w:b/>
                <w:sz w:val="20"/>
                <w:szCs w:val="20"/>
              </w:rPr>
            </w:pPr>
          </w:p>
        </w:tc>
        <w:tc>
          <w:tcPr>
            <w:tcW w:w="1277" w:type="dxa"/>
            <w:vAlign w:val="center"/>
          </w:tcPr>
          <w:p w:rsidR="009D5336" w:rsidRPr="00DC2553" w:rsidRDefault="009D5336" w:rsidP="000634D1">
            <w:pPr>
              <w:rPr>
                <w:rFonts w:ascii="Arial" w:hAnsi="Arial" w:cs="Arial"/>
                <w:b/>
                <w:sz w:val="20"/>
                <w:szCs w:val="20"/>
              </w:rPr>
            </w:pPr>
          </w:p>
        </w:tc>
        <w:tc>
          <w:tcPr>
            <w:tcW w:w="1050" w:type="dxa"/>
            <w:vAlign w:val="center"/>
          </w:tcPr>
          <w:p w:rsidR="009D5336" w:rsidRPr="00DC2553" w:rsidRDefault="009D5336" w:rsidP="000634D1">
            <w:pPr>
              <w:rPr>
                <w:rFonts w:ascii="Arial" w:hAnsi="Arial" w:cs="Arial"/>
                <w:b/>
                <w:sz w:val="20"/>
                <w:szCs w:val="20"/>
              </w:rPr>
            </w:pPr>
          </w:p>
        </w:tc>
      </w:tr>
      <w:tr w:rsidR="009D5336" w:rsidRPr="00DC2553" w:rsidTr="00B06532">
        <w:trPr>
          <w:trHeight w:val="233"/>
          <w:jc w:val="center"/>
        </w:trPr>
        <w:tc>
          <w:tcPr>
            <w:tcW w:w="1083" w:type="dxa"/>
            <w:vAlign w:val="center"/>
          </w:tcPr>
          <w:p w:rsidR="009D5336" w:rsidRPr="00DC2553" w:rsidRDefault="009D5336" w:rsidP="000634D1">
            <w:pPr>
              <w:jc w:val="center"/>
              <w:rPr>
                <w:rFonts w:ascii="Arial" w:hAnsi="Arial" w:cs="Arial"/>
                <w:b/>
                <w:sz w:val="20"/>
                <w:szCs w:val="20"/>
              </w:rPr>
            </w:pPr>
            <w:r w:rsidRPr="00DC2553">
              <w:rPr>
                <w:rFonts w:ascii="Arial" w:hAnsi="Arial" w:cs="Arial"/>
                <w:b/>
                <w:sz w:val="20"/>
                <w:szCs w:val="20"/>
              </w:rPr>
              <w:t>PG</w:t>
            </w:r>
          </w:p>
        </w:tc>
        <w:tc>
          <w:tcPr>
            <w:tcW w:w="1314" w:type="dxa"/>
            <w:vAlign w:val="center"/>
          </w:tcPr>
          <w:p w:rsidR="009D5336" w:rsidRPr="00DC2553" w:rsidRDefault="009D5336" w:rsidP="000634D1">
            <w:pPr>
              <w:rPr>
                <w:rFonts w:ascii="Arial" w:hAnsi="Arial" w:cs="Arial"/>
                <w:b/>
                <w:sz w:val="20"/>
                <w:szCs w:val="20"/>
              </w:rPr>
            </w:pPr>
          </w:p>
        </w:tc>
        <w:tc>
          <w:tcPr>
            <w:tcW w:w="1609" w:type="dxa"/>
            <w:vAlign w:val="center"/>
          </w:tcPr>
          <w:p w:rsidR="009D5336" w:rsidRPr="00DC2553" w:rsidRDefault="009D5336" w:rsidP="000634D1">
            <w:pPr>
              <w:rPr>
                <w:rFonts w:ascii="Arial" w:hAnsi="Arial" w:cs="Arial"/>
                <w:b/>
                <w:sz w:val="20"/>
                <w:szCs w:val="20"/>
              </w:rPr>
            </w:pPr>
          </w:p>
        </w:tc>
        <w:tc>
          <w:tcPr>
            <w:tcW w:w="983" w:type="dxa"/>
            <w:vAlign w:val="center"/>
          </w:tcPr>
          <w:p w:rsidR="009D5336" w:rsidRPr="00DC2553" w:rsidRDefault="009D5336" w:rsidP="000634D1">
            <w:pPr>
              <w:rPr>
                <w:rFonts w:ascii="Arial" w:hAnsi="Arial" w:cs="Arial"/>
                <w:b/>
                <w:sz w:val="20"/>
                <w:szCs w:val="20"/>
              </w:rPr>
            </w:pPr>
          </w:p>
        </w:tc>
        <w:tc>
          <w:tcPr>
            <w:tcW w:w="1544" w:type="dxa"/>
            <w:vAlign w:val="center"/>
          </w:tcPr>
          <w:p w:rsidR="009D5336" w:rsidRPr="00DC2553" w:rsidRDefault="009D5336" w:rsidP="000634D1">
            <w:pPr>
              <w:rPr>
                <w:rFonts w:ascii="Arial" w:hAnsi="Arial" w:cs="Arial"/>
                <w:b/>
                <w:sz w:val="20"/>
                <w:szCs w:val="20"/>
              </w:rPr>
            </w:pPr>
          </w:p>
        </w:tc>
        <w:tc>
          <w:tcPr>
            <w:tcW w:w="1526" w:type="dxa"/>
            <w:vAlign w:val="center"/>
          </w:tcPr>
          <w:p w:rsidR="009D5336" w:rsidRPr="00DC2553" w:rsidRDefault="009D5336" w:rsidP="000634D1">
            <w:pPr>
              <w:rPr>
                <w:rFonts w:ascii="Arial" w:hAnsi="Arial" w:cs="Arial"/>
                <w:b/>
                <w:sz w:val="20"/>
                <w:szCs w:val="20"/>
              </w:rPr>
            </w:pPr>
          </w:p>
        </w:tc>
        <w:tc>
          <w:tcPr>
            <w:tcW w:w="1277" w:type="dxa"/>
            <w:vAlign w:val="center"/>
          </w:tcPr>
          <w:p w:rsidR="009D5336" w:rsidRPr="00DC2553" w:rsidRDefault="009D5336" w:rsidP="000634D1">
            <w:pPr>
              <w:rPr>
                <w:rFonts w:ascii="Arial" w:hAnsi="Arial" w:cs="Arial"/>
                <w:b/>
                <w:sz w:val="20"/>
                <w:szCs w:val="20"/>
              </w:rPr>
            </w:pPr>
          </w:p>
        </w:tc>
        <w:tc>
          <w:tcPr>
            <w:tcW w:w="1050" w:type="dxa"/>
            <w:vAlign w:val="center"/>
          </w:tcPr>
          <w:p w:rsidR="009D5336" w:rsidRPr="00DC2553" w:rsidRDefault="009D5336" w:rsidP="000634D1">
            <w:pPr>
              <w:rPr>
                <w:rFonts w:ascii="Arial" w:hAnsi="Arial" w:cs="Arial"/>
                <w:b/>
                <w:sz w:val="20"/>
                <w:szCs w:val="20"/>
              </w:rPr>
            </w:pPr>
          </w:p>
        </w:tc>
      </w:tr>
      <w:tr w:rsidR="009D5336" w:rsidRPr="00DC2553" w:rsidTr="00B06532">
        <w:trPr>
          <w:trHeight w:val="170"/>
          <w:jc w:val="center"/>
        </w:trPr>
        <w:tc>
          <w:tcPr>
            <w:tcW w:w="1083" w:type="dxa"/>
            <w:vAlign w:val="center"/>
          </w:tcPr>
          <w:p w:rsidR="009D5336" w:rsidRPr="00DC2553" w:rsidRDefault="009D5336" w:rsidP="000634D1">
            <w:pPr>
              <w:jc w:val="center"/>
              <w:rPr>
                <w:rFonts w:ascii="Arial" w:hAnsi="Arial" w:cs="Arial"/>
                <w:b/>
                <w:sz w:val="20"/>
                <w:szCs w:val="20"/>
              </w:rPr>
            </w:pPr>
            <w:r w:rsidRPr="00DC2553">
              <w:rPr>
                <w:rFonts w:ascii="Arial" w:hAnsi="Arial" w:cs="Arial"/>
                <w:b/>
                <w:sz w:val="20"/>
                <w:szCs w:val="20"/>
              </w:rPr>
              <w:t>Ph.D.</w:t>
            </w:r>
          </w:p>
        </w:tc>
        <w:tc>
          <w:tcPr>
            <w:tcW w:w="1314" w:type="dxa"/>
            <w:vAlign w:val="center"/>
          </w:tcPr>
          <w:p w:rsidR="009D5336" w:rsidRPr="00DC2553" w:rsidRDefault="009D5336" w:rsidP="000634D1">
            <w:pPr>
              <w:rPr>
                <w:rFonts w:ascii="Arial" w:hAnsi="Arial" w:cs="Arial"/>
                <w:b/>
                <w:sz w:val="20"/>
                <w:szCs w:val="20"/>
              </w:rPr>
            </w:pPr>
          </w:p>
        </w:tc>
        <w:tc>
          <w:tcPr>
            <w:tcW w:w="1609" w:type="dxa"/>
            <w:vAlign w:val="center"/>
          </w:tcPr>
          <w:p w:rsidR="009D5336" w:rsidRPr="00DC2553" w:rsidRDefault="009D5336" w:rsidP="000634D1">
            <w:pPr>
              <w:rPr>
                <w:rFonts w:ascii="Arial" w:hAnsi="Arial" w:cs="Arial"/>
                <w:b/>
                <w:sz w:val="20"/>
                <w:szCs w:val="20"/>
              </w:rPr>
            </w:pPr>
          </w:p>
        </w:tc>
        <w:tc>
          <w:tcPr>
            <w:tcW w:w="983" w:type="dxa"/>
            <w:vAlign w:val="center"/>
          </w:tcPr>
          <w:p w:rsidR="009D5336" w:rsidRPr="00DC2553" w:rsidRDefault="009D5336" w:rsidP="000634D1">
            <w:pPr>
              <w:rPr>
                <w:rFonts w:ascii="Arial" w:hAnsi="Arial" w:cs="Arial"/>
                <w:b/>
                <w:sz w:val="20"/>
                <w:szCs w:val="20"/>
              </w:rPr>
            </w:pPr>
          </w:p>
        </w:tc>
        <w:tc>
          <w:tcPr>
            <w:tcW w:w="1544" w:type="dxa"/>
            <w:vAlign w:val="center"/>
          </w:tcPr>
          <w:p w:rsidR="009D5336" w:rsidRPr="00DC2553" w:rsidRDefault="009D5336" w:rsidP="000634D1">
            <w:pPr>
              <w:rPr>
                <w:rFonts w:ascii="Arial" w:hAnsi="Arial" w:cs="Arial"/>
                <w:b/>
                <w:sz w:val="20"/>
                <w:szCs w:val="20"/>
              </w:rPr>
            </w:pPr>
          </w:p>
        </w:tc>
        <w:tc>
          <w:tcPr>
            <w:tcW w:w="1526" w:type="dxa"/>
            <w:vAlign w:val="center"/>
          </w:tcPr>
          <w:p w:rsidR="009D5336" w:rsidRPr="00DC2553" w:rsidRDefault="009D5336" w:rsidP="000634D1">
            <w:pPr>
              <w:rPr>
                <w:rFonts w:ascii="Arial" w:hAnsi="Arial" w:cs="Arial"/>
                <w:b/>
                <w:sz w:val="20"/>
                <w:szCs w:val="20"/>
              </w:rPr>
            </w:pPr>
          </w:p>
        </w:tc>
        <w:tc>
          <w:tcPr>
            <w:tcW w:w="1277" w:type="dxa"/>
            <w:vAlign w:val="center"/>
          </w:tcPr>
          <w:p w:rsidR="009D5336" w:rsidRPr="00DC2553" w:rsidRDefault="009D5336" w:rsidP="000634D1">
            <w:pPr>
              <w:rPr>
                <w:rFonts w:ascii="Arial" w:hAnsi="Arial" w:cs="Arial"/>
                <w:b/>
                <w:sz w:val="20"/>
                <w:szCs w:val="20"/>
              </w:rPr>
            </w:pPr>
          </w:p>
        </w:tc>
        <w:tc>
          <w:tcPr>
            <w:tcW w:w="1050" w:type="dxa"/>
            <w:vAlign w:val="center"/>
          </w:tcPr>
          <w:p w:rsidR="009D5336" w:rsidRPr="00DC2553" w:rsidRDefault="009D5336" w:rsidP="000634D1">
            <w:pPr>
              <w:rPr>
                <w:rFonts w:ascii="Arial" w:hAnsi="Arial" w:cs="Arial"/>
                <w:b/>
                <w:sz w:val="20"/>
                <w:szCs w:val="20"/>
              </w:rPr>
            </w:pPr>
          </w:p>
        </w:tc>
      </w:tr>
    </w:tbl>
    <w:p w:rsidR="009D5336" w:rsidRDefault="009D5336" w:rsidP="009D5336">
      <w:pPr>
        <w:jc w:val="both"/>
        <w:rPr>
          <w:rFonts w:ascii="Arial" w:hAnsi="Arial" w:cs="Arial"/>
          <w:i/>
          <w:sz w:val="16"/>
          <w:szCs w:val="16"/>
        </w:rPr>
      </w:pPr>
    </w:p>
    <w:p w:rsidR="009D5336" w:rsidRPr="00A134B1" w:rsidRDefault="009D5336" w:rsidP="009D5336">
      <w:pPr>
        <w:rPr>
          <w:rFonts w:ascii="Arial" w:hAnsi="Arial" w:cs="Arial"/>
          <w:b/>
          <w:sz w:val="20"/>
          <w:szCs w:val="20"/>
        </w:rPr>
      </w:pPr>
      <w:r w:rsidRPr="00A134B1">
        <w:rPr>
          <w:rFonts w:ascii="Arial" w:hAnsi="Arial" w:cs="Arial"/>
          <w:b/>
          <w:sz w:val="20"/>
          <w:szCs w:val="20"/>
        </w:rPr>
        <w:t>I.a. Additional Qualification</w:t>
      </w:r>
      <w:r w:rsidRPr="00A134B1">
        <w:rPr>
          <w:rFonts w:ascii="Arial" w:hAnsi="Arial" w:cs="Arial"/>
          <w:b/>
          <w:sz w:val="20"/>
          <w:szCs w:val="20"/>
        </w:rPr>
        <w:tab/>
      </w:r>
      <w:r w:rsidRPr="00A134B1">
        <w:rPr>
          <w:rFonts w:ascii="Arial" w:hAnsi="Arial" w:cs="Arial"/>
          <w:b/>
          <w:sz w:val="20"/>
          <w:szCs w:val="20"/>
        </w:rPr>
        <w:tab/>
      </w:r>
      <w:r w:rsidRPr="00A134B1">
        <w:rPr>
          <w:rFonts w:ascii="Arial" w:hAnsi="Arial" w:cs="Arial"/>
          <w:b/>
          <w:sz w:val="20"/>
          <w:szCs w:val="20"/>
        </w:rPr>
        <w:tab/>
        <w:t>:</w:t>
      </w:r>
    </w:p>
    <w:p w:rsidR="009D5336" w:rsidRPr="00A134B1" w:rsidRDefault="009D5336" w:rsidP="009D5336">
      <w:pPr>
        <w:rPr>
          <w:rFonts w:ascii="Arial" w:hAnsi="Arial" w:cs="Arial"/>
          <w:b/>
          <w:sz w:val="8"/>
          <w:szCs w:val="20"/>
        </w:rPr>
      </w:pPr>
    </w:p>
    <w:p w:rsidR="009D5336" w:rsidRDefault="009D5336" w:rsidP="009D5336">
      <w:pPr>
        <w:spacing w:line="312" w:lineRule="auto"/>
        <w:rPr>
          <w:rFonts w:ascii="Arial" w:hAnsi="Arial" w:cs="Arial"/>
          <w:b/>
          <w:sz w:val="20"/>
          <w:szCs w:val="20"/>
        </w:rPr>
      </w:pPr>
      <w:r w:rsidRPr="00A134B1">
        <w:rPr>
          <w:rFonts w:ascii="Arial" w:hAnsi="Arial" w:cs="Arial"/>
          <w:b/>
          <w:sz w:val="20"/>
          <w:szCs w:val="20"/>
        </w:rPr>
        <w:tab/>
      </w:r>
      <w:r w:rsidRPr="00A134B1">
        <w:rPr>
          <w:rFonts w:ascii="Arial" w:hAnsi="Arial" w:cs="Arial"/>
          <w:b/>
          <w:sz w:val="20"/>
          <w:szCs w:val="20"/>
        </w:rPr>
        <w:tab/>
        <w:t xml:space="preserve"> NET / SLET</w:t>
      </w:r>
      <w:r w:rsidR="002F0780">
        <w:rPr>
          <w:rFonts w:ascii="Arial" w:hAnsi="Arial" w:cs="Arial"/>
          <w:b/>
          <w:sz w:val="20"/>
          <w:szCs w:val="20"/>
        </w:rPr>
        <w:tab/>
      </w:r>
      <w:r w:rsidR="002F0780">
        <w:rPr>
          <w:rFonts w:ascii="Arial" w:hAnsi="Arial" w:cs="Arial"/>
          <w:b/>
          <w:sz w:val="20"/>
          <w:szCs w:val="20"/>
        </w:rPr>
        <w:tab/>
      </w:r>
      <w:r w:rsidR="002F0780">
        <w:rPr>
          <w:rFonts w:ascii="Arial" w:hAnsi="Arial" w:cs="Arial"/>
          <w:b/>
          <w:sz w:val="20"/>
          <w:szCs w:val="20"/>
        </w:rPr>
        <w:tab/>
        <w:t>:</w:t>
      </w:r>
    </w:p>
    <w:p w:rsidR="00D66706" w:rsidRDefault="00D66706" w:rsidP="009D5336">
      <w:pPr>
        <w:spacing w:line="312"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1C3DB5">
        <w:rPr>
          <w:rFonts w:ascii="Arial" w:hAnsi="Arial" w:cs="Arial"/>
          <w:b/>
          <w:sz w:val="20"/>
          <w:szCs w:val="20"/>
        </w:rPr>
        <w:t>1</w:t>
      </w:r>
      <w:r w:rsidR="009757D1">
        <w:rPr>
          <w:rFonts w:ascii="Arial" w:hAnsi="Arial" w:cs="Arial"/>
          <w:b/>
          <w:sz w:val="20"/>
          <w:szCs w:val="20"/>
        </w:rPr>
        <w:t>4</w:t>
      </w:r>
    </w:p>
    <w:p w:rsidR="002756B2" w:rsidRDefault="002756B2" w:rsidP="009D5336">
      <w:pPr>
        <w:spacing w:line="312" w:lineRule="auto"/>
        <w:rPr>
          <w:rFonts w:ascii="Arial" w:hAnsi="Arial" w:cs="Arial"/>
          <w:b/>
          <w:sz w:val="20"/>
          <w:szCs w:val="20"/>
        </w:rPr>
      </w:pPr>
    </w:p>
    <w:p w:rsidR="00870AFE" w:rsidRDefault="00870AFE" w:rsidP="00870AFE">
      <w:pPr>
        <w:rPr>
          <w:rFonts w:ascii="Arial" w:hAnsi="Arial" w:cs="Arial"/>
          <w:b/>
          <w:sz w:val="21"/>
          <w:szCs w:val="21"/>
        </w:rPr>
      </w:pPr>
    </w:p>
    <w:p w:rsidR="00870AFE" w:rsidRDefault="00870AFE" w:rsidP="00870AFE">
      <w:pPr>
        <w:rPr>
          <w:rFonts w:ascii="Arial" w:hAnsi="Arial" w:cs="Arial"/>
          <w:b/>
          <w:sz w:val="21"/>
          <w:szCs w:val="21"/>
        </w:rPr>
      </w:pPr>
      <w:r w:rsidRPr="00A134B1">
        <w:rPr>
          <w:rFonts w:ascii="Arial" w:hAnsi="Arial" w:cs="Arial"/>
          <w:b/>
          <w:sz w:val="21"/>
          <w:szCs w:val="21"/>
        </w:rPr>
        <w:t xml:space="preserve">II. </w:t>
      </w:r>
      <w:r w:rsidR="00FF6842">
        <w:rPr>
          <w:rFonts w:ascii="Arial" w:hAnsi="Arial" w:cs="Arial"/>
          <w:b/>
          <w:sz w:val="21"/>
          <w:szCs w:val="21"/>
        </w:rPr>
        <w:tab/>
      </w:r>
      <w:r>
        <w:rPr>
          <w:rFonts w:ascii="Arial" w:hAnsi="Arial" w:cs="Arial"/>
          <w:b/>
          <w:sz w:val="21"/>
          <w:szCs w:val="21"/>
        </w:rPr>
        <w:t xml:space="preserve">a. </w:t>
      </w:r>
      <w:r w:rsidRPr="00A134B1">
        <w:rPr>
          <w:rFonts w:ascii="Arial" w:hAnsi="Arial" w:cs="Arial"/>
          <w:b/>
          <w:sz w:val="21"/>
          <w:szCs w:val="21"/>
        </w:rPr>
        <w:t>Title of Ph.D. Thesis</w:t>
      </w:r>
      <w:r w:rsidRPr="00A134B1">
        <w:rPr>
          <w:rFonts w:ascii="Arial" w:hAnsi="Arial" w:cs="Arial"/>
          <w:b/>
        </w:rPr>
        <w:tab/>
      </w:r>
      <w:r w:rsidR="006F23EE">
        <w:rPr>
          <w:rFonts w:ascii="Arial" w:hAnsi="Arial" w:cs="Arial"/>
          <w:b/>
        </w:rPr>
        <w:tab/>
      </w:r>
      <w:r w:rsidR="006F23EE">
        <w:rPr>
          <w:rFonts w:ascii="Arial" w:hAnsi="Arial" w:cs="Arial"/>
          <w:b/>
        </w:rPr>
        <w:tab/>
      </w:r>
      <w:r w:rsidRPr="00A134B1">
        <w:rPr>
          <w:rFonts w:ascii="Arial" w:hAnsi="Arial" w:cs="Arial"/>
          <w:b/>
        </w:rPr>
        <w:tab/>
      </w:r>
      <w:r w:rsidR="00EB6408">
        <w:rPr>
          <w:rFonts w:ascii="Arial" w:hAnsi="Arial" w:cs="Arial"/>
          <w:b/>
        </w:rPr>
        <w:tab/>
      </w:r>
      <w:r w:rsidRPr="00A134B1">
        <w:rPr>
          <w:rFonts w:ascii="Arial" w:hAnsi="Arial" w:cs="Arial"/>
          <w:b/>
          <w:sz w:val="21"/>
          <w:szCs w:val="21"/>
        </w:rPr>
        <w:t>:</w:t>
      </w:r>
    </w:p>
    <w:p w:rsidR="00FF6842" w:rsidRPr="00A134B1" w:rsidRDefault="00FF6842" w:rsidP="00FF6842">
      <w:pPr>
        <w:rPr>
          <w:rFonts w:ascii="Arial" w:hAnsi="Arial" w:cs="Arial"/>
          <w:b/>
          <w:sz w:val="21"/>
          <w:szCs w:val="21"/>
        </w:rPr>
      </w:pPr>
      <w:r>
        <w:rPr>
          <w:rFonts w:ascii="Arial" w:hAnsi="Arial" w:cs="Arial"/>
          <w:b/>
          <w:sz w:val="21"/>
          <w:szCs w:val="21"/>
        </w:rPr>
        <w:tab/>
        <w:t>b.</w:t>
      </w:r>
      <w:r w:rsidRPr="00A134B1">
        <w:rPr>
          <w:rFonts w:ascii="Arial" w:hAnsi="Arial" w:cs="Arial"/>
          <w:b/>
          <w:sz w:val="21"/>
          <w:szCs w:val="21"/>
        </w:rPr>
        <w:t xml:space="preserve"> Faculty</w:t>
      </w:r>
      <w:r w:rsidR="00795B6B">
        <w:rPr>
          <w:rFonts w:ascii="Arial" w:hAnsi="Arial" w:cs="Arial"/>
          <w:b/>
          <w:sz w:val="21"/>
          <w:szCs w:val="21"/>
        </w:rPr>
        <w:t>/</w:t>
      </w:r>
      <w:r w:rsidR="006F23EE">
        <w:rPr>
          <w:rFonts w:ascii="Arial" w:hAnsi="Arial" w:cs="Arial"/>
          <w:b/>
          <w:sz w:val="21"/>
          <w:szCs w:val="21"/>
        </w:rPr>
        <w:t>Discipline/</w:t>
      </w:r>
      <w:r w:rsidR="00795B6B">
        <w:rPr>
          <w:rFonts w:ascii="Arial" w:hAnsi="Arial" w:cs="Arial"/>
          <w:b/>
          <w:sz w:val="21"/>
          <w:szCs w:val="21"/>
        </w:rPr>
        <w:t xml:space="preserve">Subject </w:t>
      </w:r>
      <w:r w:rsidRPr="00A134B1">
        <w:rPr>
          <w:rFonts w:ascii="Arial" w:hAnsi="Arial" w:cs="Arial"/>
          <w:b/>
          <w:sz w:val="21"/>
          <w:szCs w:val="21"/>
        </w:rPr>
        <w:t xml:space="preserve">in which Ph.D. was awarded </w:t>
      </w:r>
      <w:r w:rsidRPr="00A134B1">
        <w:rPr>
          <w:rFonts w:ascii="Arial" w:hAnsi="Arial" w:cs="Arial"/>
          <w:b/>
          <w:sz w:val="21"/>
          <w:szCs w:val="21"/>
        </w:rPr>
        <w:tab/>
        <w:t>:</w:t>
      </w:r>
    </w:p>
    <w:p w:rsidR="00FF6842" w:rsidRDefault="00FF6842" w:rsidP="00870AFE">
      <w:pPr>
        <w:rPr>
          <w:rFonts w:ascii="Arial" w:hAnsi="Arial" w:cs="Arial"/>
          <w:b/>
          <w:sz w:val="21"/>
          <w:szCs w:val="21"/>
        </w:rPr>
      </w:pPr>
    </w:p>
    <w:p w:rsidR="00870AFE" w:rsidRDefault="00870AFE" w:rsidP="00870AFE">
      <w:pPr>
        <w:rPr>
          <w:rFonts w:ascii="Arial" w:hAnsi="Arial" w:cs="Arial"/>
          <w:b/>
          <w:sz w:val="21"/>
          <w:szCs w:val="21"/>
        </w:rPr>
      </w:pPr>
    </w:p>
    <w:p w:rsidR="00FF6842" w:rsidRDefault="00FF6842" w:rsidP="00870AFE">
      <w:pPr>
        <w:rPr>
          <w:rFonts w:ascii="Arial" w:hAnsi="Arial" w:cs="Arial"/>
          <w:b/>
          <w:sz w:val="21"/>
          <w:szCs w:val="21"/>
        </w:rPr>
      </w:pPr>
      <w:r>
        <w:rPr>
          <w:rFonts w:ascii="Arial" w:hAnsi="Arial" w:cs="Arial"/>
          <w:b/>
          <w:sz w:val="21"/>
          <w:szCs w:val="21"/>
        </w:rPr>
        <w:t>III.a. Number of Ph.D scholars completed</w:t>
      </w:r>
      <w:r w:rsidR="00CC6143">
        <w:rPr>
          <w:rFonts w:ascii="Arial" w:hAnsi="Arial" w:cs="Arial"/>
          <w:b/>
          <w:sz w:val="21"/>
          <w:szCs w:val="21"/>
        </w:rPr>
        <w:t>:</w:t>
      </w:r>
    </w:p>
    <w:p w:rsidR="00CC6143" w:rsidRDefault="00CC6143" w:rsidP="00870AFE">
      <w:pPr>
        <w:rPr>
          <w:rFonts w:ascii="Arial" w:hAnsi="Arial"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690"/>
        <w:gridCol w:w="2880"/>
        <w:gridCol w:w="3240"/>
        <w:gridCol w:w="3240"/>
      </w:tblGrid>
      <w:tr w:rsidR="00CC6143" w:rsidRPr="00F7620A" w:rsidTr="00F7620A">
        <w:tc>
          <w:tcPr>
            <w:tcW w:w="918" w:type="dxa"/>
          </w:tcPr>
          <w:p w:rsidR="00CC6143" w:rsidRPr="00F7620A" w:rsidRDefault="00CC6143" w:rsidP="00870AFE">
            <w:pPr>
              <w:rPr>
                <w:rFonts w:ascii="Arial" w:hAnsi="Arial" w:cs="Arial"/>
                <w:b/>
                <w:sz w:val="21"/>
                <w:szCs w:val="21"/>
              </w:rPr>
            </w:pPr>
            <w:r w:rsidRPr="00F7620A">
              <w:rPr>
                <w:rFonts w:ascii="Arial" w:hAnsi="Arial" w:cs="Arial"/>
                <w:b/>
                <w:sz w:val="21"/>
                <w:szCs w:val="21"/>
              </w:rPr>
              <w:t>S.No</w:t>
            </w:r>
          </w:p>
        </w:tc>
        <w:tc>
          <w:tcPr>
            <w:tcW w:w="3690" w:type="dxa"/>
          </w:tcPr>
          <w:p w:rsidR="00CC6143" w:rsidRPr="00F7620A" w:rsidRDefault="00CC6143" w:rsidP="00870AFE">
            <w:pPr>
              <w:rPr>
                <w:rFonts w:ascii="Arial" w:hAnsi="Arial" w:cs="Arial"/>
                <w:b/>
                <w:sz w:val="21"/>
                <w:szCs w:val="21"/>
              </w:rPr>
            </w:pPr>
            <w:r w:rsidRPr="00F7620A">
              <w:rPr>
                <w:rFonts w:ascii="Arial" w:hAnsi="Arial" w:cs="Arial"/>
                <w:b/>
                <w:sz w:val="21"/>
                <w:szCs w:val="21"/>
              </w:rPr>
              <w:t>Name of the Scholar</w:t>
            </w:r>
          </w:p>
        </w:tc>
        <w:tc>
          <w:tcPr>
            <w:tcW w:w="2880" w:type="dxa"/>
          </w:tcPr>
          <w:p w:rsidR="00CC6143" w:rsidRPr="00F7620A" w:rsidRDefault="00CC6143" w:rsidP="00870AFE">
            <w:pPr>
              <w:rPr>
                <w:rFonts w:ascii="Arial" w:hAnsi="Arial" w:cs="Arial"/>
                <w:b/>
                <w:sz w:val="21"/>
                <w:szCs w:val="21"/>
              </w:rPr>
            </w:pPr>
            <w:r w:rsidRPr="00F7620A">
              <w:rPr>
                <w:rFonts w:ascii="Arial" w:hAnsi="Arial" w:cs="Arial"/>
                <w:b/>
                <w:sz w:val="21"/>
                <w:szCs w:val="21"/>
              </w:rPr>
              <w:t>Register Number</w:t>
            </w:r>
          </w:p>
        </w:tc>
        <w:tc>
          <w:tcPr>
            <w:tcW w:w="3240" w:type="dxa"/>
          </w:tcPr>
          <w:p w:rsidR="00CC6143" w:rsidRPr="00F7620A" w:rsidRDefault="00CC6143" w:rsidP="00870AFE">
            <w:pPr>
              <w:rPr>
                <w:rFonts w:ascii="Arial" w:hAnsi="Arial" w:cs="Arial"/>
                <w:b/>
                <w:sz w:val="21"/>
                <w:szCs w:val="21"/>
              </w:rPr>
            </w:pPr>
            <w:r w:rsidRPr="00F7620A">
              <w:rPr>
                <w:rFonts w:ascii="Arial" w:hAnsi="Arial" w:cs="Arial"/>
                <w:b/>
                <w:sz w:val="21"/>
                <w:szCs w:val="21"/>
              </w:rPr>
              <w:t>Year of completion</w:t>
            </w:r>
          </w:p>
        </w:tc>
        <w:tc>
          <w:tcPr>
            <w:tcW w:w="3240" w:type="dxa"/>
          </w:tcPr>
          <w:p w:rsidR="00CC6143" w:rsidRPr="00F7620A" w:rsidRDefault="00CC6143" w:rsidP="00870AFE">
            <w:pPr>
              <w:rPr>
                <w:rFonts w:ascii="Arial" w:hAnsi="Arial" w:cs="Arial"/>
                <w:b/>
                <w:sz w:val="21"/>
                <w:szCs w:val="21"/>
              </w:rPr>
            </w:pPr>
            <w:r w:rsidRPr="00F7620A">
              <w:rPr>
                <w:rFonts w:ascii="Arial" w:hAnsi="Arial" w:cs="Arial"/>
                <w:b/>
                <w:sz w:val="21"/>
                <w:szCs w:val="21"/>
              </w:rPr>
              <w:t>Name of the University</w:t>
            </w:r>
          </w:p>
        </w:tc>
      </w:tr>
      <w:tr w:rsidR="00CC6143" w:rsidRPr="00F7620A" w:rsidTr="00F7620A">
        <w:tc>
          <w:tcPr>
            <w:tcW w:w="918" w:type="dxa"/>
          </w:tcPr>
          <w:p w:rsidR="00CC6143" w:rsidRPr="00F7620A" w:rsidRDefault="00CC6143" w:rsidP="00870AFE">
            <w:pPr>
              <w:rPr>
                <w:rFonts w:ascii="Arial" w:hAnsi="Arial" w:cs="Arial"/>
                <w:b/>
                <w:sz w:val="21"/>
                <w:szCs w:val="21"/>
              </w:rPr>
            </w:pPr>
          </w:p>
        </w:tc>
        <w:tc>
          <w:tcPr>
            <w:tcW w:w="3690" w:type="dxa"/>
          </w:tcPr>
          <w:p w:rsidR="00CC6143" w:rsidRPr="00F7620A" w:rsidRDefault="00CC6143" w:rsidP="00870AFE">
            <w:pPr>
              <w:rPr>
                <w:rFonts w:ascii="Arial" w:hAnsi="Arial" w:cs="Arial"/>
                <w:b/>
                <w:sz w:val="21"/>
                <w:szCs w:val="21"/>
              </w:rPr>
            </w:pPr>
          </w:p>
        </w:tc>
        <w:tc>
          <w:tcPr>
            <w:tcW w:w="2880" w:type="dxa"/>
          </w:tcPr>
          <w:p w:rsidR="00CC6143" w:rsidRPr="00F7620A" w:rsidRDefault="00CC6143" w:rsidP="00870AFE">
            <w:pPr>
              <w:rPr>
                <w:rFonts w:ascii="Arial" w:hAnsi="Arial" w:cs="Arial"/>
                <w:b/>
                <w:sz w:val="21"/>
                <w:szCs w:val="21"/>
              </w:rPr>
            </w:pPr>
          </w:p>
        </w:tc>
        <w:tc>
          <w:tcPr>
            <w:tcW w:w="3240" w:type="dxa"/>
          </w:tcPr>
          <w:p w:rsidR="00CC6143" w:rsidRPr="00F7620A" w:rsidRDefault="00CC6143" w:rsidP="00870AFE">
            <w:pPr>
              <w:rPr>
                <w:rFonts w:ascii="Arial" w:hAnsi="Arial" w:cs="Arial"/>
                <w:b/>
                <w:sz w:val="21"/>
                <w:szCs w:val="21"/>
              </w:rPr>
            </w:pPr>
          </w:p>
        </w:tc>
        <w:tc>
          <w:tcPr>
            <w:tcW w:w="3240" w:type="dxa"/>
          </w:tcPr>
          <w:p w:rsidR="00CC6143" w:rsidRPr="00F7620A" w:rsidRDefault="00CC6143" w:rsidP="00870AFE">
            <w:pPr>
              <w:rPr>
                <w:rFonts w:ascii="Arial" w:hAnsi="Arial" w:cs="Arial"/>
                <w:b/>
                <w:sz w:val="21"/>
                <w:szCs w:val="21"/>
              </w:rPr>
            </w:pPr>
          </w:p>
        </w:tc>
      </w:tr>
    </w:tbl>
    <w:p w:rsidR="00FF6842" w:rsidRDefault="00FF6842" w:rsidP="00870AFE">
      <w:pPr>
        <w:rPr>
          <w:rFonts w:ascii="Arial" w:hAnsi="Arial" w:cs="Arial"/>
          <w:b/>
          <w:sz w:val="21"/>
          <w:szCs w:val="21"/>
        </w:rPr>
      </w:pPr>
    </w:p>
    <w:p w:rsidR="00FF6842" w:rsidRDefault="00FF6842" w:rsidP="00870AFE">
      <w:pPr>
        <w:rPr>
          <w:rFonts w:ascii="Arial" w:hAnsi="Arial" w:cs="Arial"/>
          <w:b/>
          <w:sz w:val="21"/>
          <w:szCs w:val="21"/>
        </w:rPr>
      </w:pPr>
    </w:p>
    <w:p w:rsidR="00870AFE" w:rsidRDefault="00870AFE" w:rsidP="00870AFE">
      <w:pPr>
        <w:rPr>
          <w:rFonts w:ascii="Arial" w:hAnsi="Arial" w:cs="Arial"/>
          <w:b/>
          <w:sz w:val="21"/>
          <w:szCs w:val="21"/>
        </w:rPr>
      </w:pPr>
      <w:r>
        <w:rPr>
          <w:rFonts w:ascii="Arial" w:hAnsi="Arial" w:cs="Arial"/>
          <w:b/>
          <w:sz w:val="21"/>
          <w:szCs w:val="21"/>
        </w:rPr>
        <w:t xml:space="preserve"> b. Number</w:t>
      </w:r>
      <w:r w:rsidR="00FB366D">
        <w:rPr>
          <w:rFonts w:ascii="Arial" w:hAnsi="Arial" w:cs="Arial"/>
          <w:b/>
          <w:sz w:val="21"/>
          <w:szCs w:val="21"/>
        </w:rPr>
        <w:t xml:space="preserve"> of</w:t>
      </w:r>
      <w:r>
        <w:rPr>
          <w:rFonts w:ascii="Arial" w:hAnsi="Arial" w:cs="Arial"/>
          <w:b/>
          <w:sz w:val="21"/>
          <w:szCs w:val="21"/>
        </w:rPr>
        <w:t xml:space="preserve"> Ph. D scholars registered under Guidance (University wise):</w:t>
      </w:r>
    </w:p>
    <w:p w:rsidR="00CC6143" w:rsidRDefault="00CC6143" w:rsidP="00870AFE">
      <w:pPr>
        <w:rPr>
          <w:rFonts w:ascii="Arial" w:hAnsi="Arial"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690"/>
        <w:gridCol w:w="2880"/>
        <w:gridCol w:w="3240"/>
        <w:gridCol w:w="3240"/>
      </w:tblGrid>
      <w:tr w:rsidR="00CC6143" w:rsidRPr="00F7620A" w:rsidTr="00F7620A">
        <w:tc>
          <w:tcPr>
            <w:tcW w:w="918" w:type="dxa"/>
          </w:tcPr>
          <w:p w:rsidR="00CC6143" w:rsidRPr="00F7620A" w:rsidRDefault="00CC6143" w:rsidP="00F7620A">
            <w:pPr>
              <w:rPr>
                <w:rFonts w:ascii="Arial" w:hAnsi="Arial" w:cs="Arial"/>
                <w:b/>
                <w:sz w:val="21"/>
                <w:szCs w:val="21"/>
              </w:rPr>
            </w:pPr>
            <w:r w:rsidRPr="00F7620A">
              <w:rPr>
                <w:rFonts w:ascii="Arial" w:hAnsi="Arial" w:cs="Arial"/>
                <w:b/>
                <w:sz w:val="21"/>
                <w:szCs w:val="21"/>
              </w:rPr>
              <w:t>S.No</w:t>
            </w:r>
          </w:p>
        </w:tc>
        <w:tc>
          <w:tcPr>
            <w:tcW w:w="3690" w:type="dxa"/>
          </w:tcPr>
          <w:p w:rsidR="00CC6143" w:rsidRPr="00F7620A" w:rsidRDefault="00CC6143" w:rsidP="00F7620A">
            <w:pPr>
              <w:rPr>
                <w:rFonts w:ascii="Arial" w:hAnsi="Arial" w:cs="Arial"/>
                <w:b/>
                <w:sz w:val="21"/>
                <w:szCs w:val="21"/>
              </w:rPr>
            </w:pPr>
            <w:r w:rsidRPr="00F7620A">
              <w:rPr>
                <w:rFonts w:ascii="Arial" w:hAnsi="Arial" w:cs="Arial"/>
                <w:b/>
                <w:sz w:val="21"/>
                <w:szCs w:val="21"/>
              </w:rPr>
              <w:t>Name of the Scholar</w:t>
            </w:r>
          </w:p>
        </w:tc>
        <w:tc>
          <w:tcPr>
            <w:tcW w:w="2880" w:type="dxa"/>
          </w:tcPr>
          <w:p w:rsidR="00CC6143" w:rsidRPr="00F7620A" w:rsidRDefault="00CC6143" w:rsidP="00F7620A">
            <w:pPr>
              <w:rPr>
                <w:rFonts w:ascii="Arial" w:hAnsi="Arial" w:cs="Arial"/>
                <w:b/>
                <w:sz w:val="21"/>
                <w:szCs w:val="21"/>
              </w:rPr>
            </w:pPr>
            <w:r w:rsidRPr="00F7620A">
              <w:rPr>
                <w:rFonts w:ascii="Arial" w:hAnsi="Arial" w:cs="Arial"/>
                <w:b/>
                <w:sz w:val="21"/>
                <w:szCs w:val="21"/>
              </w:rPr>
              <w:t>Register Number</w:t>
            </w:r>
          </w:p>
        </w:tc>
        <w:tc>
          <w:tcPr>
            <w:tcW w:w="3240" w:type="dxa"/>
          </w:tcPr>
          <w:p w:rsidR="00CC6143" w:rsidRPr="00F7620A" w:rsidRDefault="00CC6143" w:rsidP="00F7620A">
            <w:pPr>
              <w:rPr>
                <w:rFonts w:ascii="Arial" w:hAnsi="Arial" w:cs="Arial"/>
                <w:b/>
                <w:sz w:val="21"/>
                <w:szCs w:val="21"/>
              </w:rPr>
            </w:pPr>
            <w:r w:rsidRPr="00F7620A">
              <w:rPr>
                <w:rFonts w:ascii="Arial" w:hAnsi="Arial" w:cs="Arial"/>
                <w:b/>
                <w:sz w:val="21"/>
                <w:szCs w:val="21"/>
              </w:rPr>
              <w:t>Date of Registration</w:t>
            </w:r>
          </w:p>
        </w:tc>
        <w:tc>
          <w:tcPr>
            <w:tcW w:w="3240" w:type="dxa"/>
          </w:tcPr>
          <w:p w:rsidR="00CC6143" w:rsidRPr="00F7620A" w:rsidRDefault="00CC6143" w:rsidP="00F7620A">
            <w:pPr>
              <w:rPr>
                <w:rFonts w:ascii="Arial" w:hAnsi="Arial" w:cs="Arial"/>
                <w:b/>
                <w:sz w:val="21"/>
                <w:szCs w:val="21"/>
              </w:rPr>
            </w:pPr>
            <w:r w:rsidRPr="00F7620A">
              <w:rPr>
                <w:rFonts w:ascii="Arial" w:hAnsi="Arial" w:cs="Arial"/>
                <w:b/>
                <w:sz w:val="21"/>
                <w:szCs w:val="21"/>
              </w:rPr>
              <w:t>Name of the University</w:t>
            </w:r>
          </w:p>
        </w:tc>
      </w:tr>
      <w:tr w:rsidR="00CC6143" w:rsidRPr="00F7620A" w:rsidTr="00F7620A">
        <w:tc>
          <w:tcPr>
            <w:tcW w:w="918" w:type="dxa"/>
          </w:tcPr>
          <w:p w:rsidR="00CC6143" w:rsidRPr="00F7620A" w:rsidRDefault="00CC6143" w:rsidP="00F7620A">
            <w:pPr>
              <w:rPr>
                <w:rFonts w:ascii="Arial" w:hAnsi="Arial" w:cs="Arial"/>
                <w:b/>
                <w:sz w:val="21"/>
                <w:szCs w:val="21"/>
              </w:rPr>
            </w:pPr>
          </w:p>
        </w:tc>
        <w:tc>
          <w:tcPr>
            <w:tcW w:w="3690" w:type="dxa"/>
          </w:tcPr>
          <w:p w:rsidR="00CC6143" w:rsidRPr="00F7620A" w:rsidRDefault="00CC6143" w:rsidP="00F7620A">
            <w:pPr>
              <w:rPr>
                <w:rFonts w:ascii="Arial" w:hAnsi="Arial" w:cs="Arial"/>
                <w:b/>
                <w:sz w:val="21"/>
                <w:szCs w:val="21"/>
              </w:rPr>
            </w:pPr>
          </w:p>
        </w:tc>
        <w:tc>
          <w:tcPr>
            <w:tcW w:w="2880" w:type="dxa"/>
          </w:tcPr>
          <w:p w:rsidR="00CC6143" w:rsidRPr="00F7620A" w:rsidRDefault="00CC6143" w:rsidP="00F7620A">
            <w:pPr>
              <w:rPr>
                <w:rFonts w:ascii="Arial" w:hAnsi="Arial" w:cs="Arial"/>
                <w:b/>
                <w:sz w:val="21"/>
                <w:szCs w:val="21"/>
              </w:rPr>
            </w:pPr>
          </w:p>
        </w:tc>
        <w:tc>
          <w:tcPr>
            <w:tcW w:w="3240" w:type="dxa"/>
          </w:tcPr>
          <w:p w:rsidR="00CC6143" w:rsidRPr="00F7620A" w:rsidRDefault="00CC6143" w:rsidP="00F7620A">
            <w:pPr>
              <w:rPr>
                <w:rFonts w:ascii="Arial" w:hAnsi="Arial" w:cs="Arial"/>
                <w:b/>
                <w:sz w:val="21"/>
                <w:szCs w:val="21"/>
              </w:rPr>
            </w:pPr>
          </w:p>
        </w:tc>
        <w:tc>
          <w:tcPr>
            <w:tcW w:w="3240" w:type="dxa"/>
          </w:tcPr>
          <w:p w:rsidR="00CC6143" w:rsidRPr="00F7620A" w:rsidRDefault="00CC6143" w:rsidP="00F7620A">
            <w:pPr>
              <w:rPr>
                <w:rFonts w:ascii="Arial" w:hAnsi="Arial" w:cs="Arial"/>
                <w:b/>
                <w:sz w:val="21"/>
                <w:szCs w:val="21"/>
              </w:rPr>
            </w:pPr>
          </w:p>
        </w:tc>
      </w:tr>
    </w:tbl>
    <w:p w:rsidR="00CC6143" w:rsidRDefault="00CC6143" w:rsidP="00870AFE">
      <w:pPr>
        <w:rPr>
          <w:rFonts w:ascii="Arial" w:hAnsi="Arial" w:cs="Arial"/>
          <w:b/>
          <w:sz w:val="21"/>
          <w:szCs w:val="21"/>
        </w:rPr>
      </w:pPr>
    </w:p>
    <w:p w:rsidR="00870AFE" w:rsidRDefault="00870AFE" w:rsidP="00870AFE">
      <w:pPr>
        <w:rPr>
          <w:rFonts w:ascii="Arial" w:hAnsi="Arial" w:cs="Arial"/>
          <w:b/>
          <w:sz w:val="21"/>
          <w:szCs w:val="21"/>
        </w:rPr>
      </w:pPr>
    </w:p>
    <w:p w:rsidR="00870AFE" w:rsidRDefault="00870AFE" w:rsidP="00870AFE">
      <w:pPr>
        <w:rPr>
          <w:rFonts w:ascii="Arial" w:hAnsi="Arial" w:cs="Arial"/>
          <w:b/>
          <w:sz w:val="21"/>
          <w:szCs w:val="21"/>
        </w:rPr>
      </w:pPr>
      <w:r>
        <w:rPr>
          <w:rFonts w:ascii="Arial" w:hAnsi="Arial" w:cs="Arial"/>
          <w:b/>
          <w:sz w:val="21"/>
          <w:szCs w:val="21"/>
        </w:rPr>
        <w:t xml:space="preserve">c. Number </w:t>
      </w:r>
      <w:r w:rsidR="00FB366D">
        <w:rPr>
          <w:rFonts w:ascii="Arial" w:hAnsi="Arial" w:cs="Arial"/>
          <w:b/>
          <w:sz w:val="21"/>
          <w:szCs w:val="21"/>
        </w:rPr>
        <w:t xml:space="preserve">of </w:t>
      </w:r>
      <w:r>
        <w:rPr>
          <w:rFonts w:ascii="Arial" w:hAnsi="Arial" w:cs="Arial"/>
          <w:b/>
          <w:sz w:val="21"/>
          <w:szCs w:val="21"/>
        </w:rPr>
        <w:t>projects received from various funding agency:</w:t>
      </w:r>
    </w:p>
    <w:p w:rsidR="00CC6143" w:rsidRDefault="00CC6143" w:rsidP="00870AFE">
      <w:pPr>
        <w:rPr>
          <w:rFonts w:ascii="Arial" w:hAnsi="Arial"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420"/>
        <w:gridCol w:w="2700"/>
        <w:gridCol w:w="2610"/>
        <w:gridCol w:w="3330"/>
      </w:tblGrid>
      <w:tr w:rsidR="00CC6143" w:rsidRPr="00F7620A" w:rsidTr="00F7620A">
        <w:tc>
          <w:tcPr>
            <w:tcW w:w="918" w:type="dxa"/>
          </w:tcPr>
          <w:p w:rsidR="00CC6143" w:rsidRPr="00F7620A" w:rsidRDefault="00CC6143" w:rsidP="00870AFE">
            <w:pPr>
              <w:rPr>
                <w:rFonts w:ascii="Arial" w:hAnsi="Arial" w:cs="Arial"/>
                <w:b/>
                <w:sz w:val="21"/>
                <w:szCs w:val="21"/>
              </w:rPr>
            </w:pPr>
            <w:r w:rsidRPr="00F7620A">
              <w:rPr>
                <w:rFonts w:ascii="Arial" w:hAnsi="Arial" w:cs="Arial"/>
                <w:b/>
                <w:sz w:val="21"/>
                <w:szCs w:val="21"/>
              </w:rPr>
              <w:t>S.No.</w:t>
            </w:r>
          </w:p>
        </w:tc>
        <w:tc>
          <w:tcPr>
            <w:tcW w:w="3420" w:type="dxa"/>
          </w:tcPr>
          <w:p w:rsidR="00CC6143" w:rsidRPr="00F7620A" w:rsidRDefault="00CC6143" w:rsidP="00870AFE">
            <w:pPr>
              <w:rPr>
                <w:rFonts w:ascii="Arial" w:hAnsi="Arial" w:cs="Arial"/>
                <w:b/>
                <w:sz w:val="21"/>
                <w:szCs w:val="21"/>
              </w:rPr>
            </w:pPr>
            <w:r w:rsidRPr="00F7620A">
              <w:rPr>
                <w:rFonts w:ascii="Arial" w:hAnsi="Arial" w:cs="Arial"/>
                <w:b/>
                <w:sz w:val="21"/>
                <w:szCs w:val="21"/>
              </w:rPr>
              <w:t>Name of the Funding Agency</w:t>
            </w:r>
          </w:p>
        </w:tc>
        <w:tc>
          <w:tcPr>
            <w:tcW w:w="2700" w:type="dxa"/>
          </w:tcPr>
          <w:p w:rsidR="00CC6143" w:rsidRPr="00F7620A" w:rsidRDefault="00CC6143" w:rsidP="00870AFE">
            <w:pPr>
              <w:rPr>
                <w:rFonts w:ascii="Arial" w:hAnsi="Arial" w:cs="Arial"/>
                <w:b/>
                <w:sz w:val="21"/>
                <w:szCs w:val="21"/>
              </w:rPr>
            </w:pPr>
            <w:r w:rsidRPr="00F7620A">
              <w:rPr>
                <w:rFonts w:ascii="Arial" w:hAnsi="Arial" w:cs="Arial"/>
                <w:b/>
                <w:sz w:val="21"/>
                <w:szCs w:val="21"/>
              </w:rPr>
              <w:t>Amount sanctioned</w:t>
            </w:r>
          </w:p>
        </w:tc>
        <w:tc>
          <w:tcPr>
            <w:tcW w:w="2610" w:type="dxa"/>
          </w:tcPr>
          <w:p w:rsidR="00CC6143" w:rsidRPr="00F7620A" w:rsidRDefault="00CC6143" w:rsidP="00870AFE">
            <w:pPr>
              <w:rPr>
                <w:rFonts w:ascii="Arial" w:hAnsi="Arial" w:cs="Arial"/>
                <w:b/>
                <w:sz w:val="21"/>
                <w:szCs w:val="21"/>
              </w:rPr>
            </w:pPr>
            <w:r w:rsidRPr="00F7620A">
              <w:rPr>
                <w:rFonts w:ascii="Arial" w:hAnsi="Arial" w:cs="Arial"/>
                <w:b/>
                <w:sz w:val="21"/>
                <w:szCs w:val="21"/>
              </w:rPr>
              <w:t>Amount Received</w:t>
            </w:r>
          </w:p>
        </w:tc>
        <w:tc>
          <w:tcPr>
            <w:tcW w:w="3330" w:type="dxa"/>
          </w:tcPr>
          <w:p w:rsidR="00CC6143" w:rsidRPr="00F7620A" w:rsidRDefault="00CC6143" w:rsidP="00870AFE">
            <w:pPr>
              <w:rPr>
                <w:rFonts w:ascii="Arial" w:hAnsi="Arial" w:cs="Arial"/>
                <w:b/>
                <w:sz w:val="21"/>
                <w:szCs w:val="21"/>
              </w:rPr>
            </w:pPr>
            <w:r w:rsidRPr="00F7620A">
              <w:rPr>
                <w:rFonts w:ascii="Arial" w:hAnsi="Arial" w:cs="Arial"/>
                <w:b/>
                <w:sz w:val="21"/>
                <w:szCs w:val="21"/>
              </w:rPr>
              <w:t>Under which Plan</w:t>
            </w:r>
          </w:p>
        </w:tc>
      </w:tr>
      <w:tr w:rsidR="00CC6143" w:rsidRPr="00F7620A" w:rsidTr="00F7620A">
        <w:tc>
          <w:tcPr>
            <w:tcW w:w="918" w:type="dxa"/>
          </w:tcPr>
          <w:p w:rsidR="00CC6143" w:rsidRPr="00F7620A" w:rsidRDefault="00CC6143" w:rsidP="00870AFE">
            <w:pPr>
              <w:rPr>
                <w:rFonts w:ascii="Arial" w:hAnsi="Arial" w:cs="Arial"/>
                <w:b/>
                <w:sz w:val="21"/>
                <w:szCs w:val="21"/>
              </w:rPr>
            </w:pPr>
          </w:p>
        </w:tc>
        <w:tc>
          <w:tcPr>
            <w:tcW w:w="3420" w:type="dxa"/>
          </w:tcPr>
          <w:p w:rsidR="00CC6143" w:rsidRPr="00F7620A" w:rsidRDefault="00CC6143" w:rsidP="00870AFE">
            <w:pPr>
              <w:rPr>
                <w:rFonts w:ascii="Arial" w:hAnsi="Arial" w:cs="Arial"/>
                <w:b/>
                <w:sz w:val="21"/>
                <w:szCs w:val="21"/>
              </w:rPr>
            </w:pPr>
          </w:p>
        </w:tc>
        <w:tc>
          <w:tcPr>
            <w:tcW w:w="2700" w:type="dxa"/>
          </w:tcPr>
          <w:p w:rsidR="00CC6143" w:rsidRPr="00F7620A" w:rsidRDefault="00CC6143" w:rsidP="00870AFE">
            <w:pPr>
              <w:rPr>
                <w:rFonts w:ascii="Arial" w:hAnsi="Arial" w:cs="Arial"/>
                <w:b/>
                <w:sz w:val="21"/>
                <w:szCs w:val="21"/>
              </w:rPr>
            </w:pPr>
          </w:p>
        </w:tc>
        <w:tc>
          <w:tcPr>
            <w:tcW w:w="2610" w:type="dxa"/>
          </w:tcPr>
          <w:p w:rsidR="00CC6143" w:rsidRPr="00F7620A" w:rsidRDefault="00CC6143" w:rsidP="00870AFE">
            <w:pPr>
              <w:rPr>
                <w:rFonts w:ascii="Arial" w:hAnsi="Arial" w:cs="Arial"/>
                <w:b/>
                <w:sz w:val="21"/>
                <w:szCs w:val="21"/>
              </w:rPr>
            </w:pPr>
          </w:p>
        </w:tc>
        <w:tc>
          <w:tcPr>
            <w:tcW w:w="3330" w:type="dxa"/>
          </w:tcPr>
          <w:p w:rsidR="00CC6143" w:rsidRPr="00F7620A" w:rsidRDefault="00CC6143" w:rsidP="00870AFE">
            <w:pPr>
              <w:rPr>
                <w:rFonts w:ascii="Arial" w:hAnsi="Arial" w:cs="Arial"/>
                <w:b/>
                <w:sz w:val="21"/>
                <w:szCs w:val="21"/>
              </w:rPr>
            </w:pPr>
          </w:p>
        </w:tc>
      </w:tr>
    </w:tbl>
    <w:p w:rsidR="009D5336" w:rsidRPr="00122B19" w:rsidRDefault="009D5336" w:rsidP="009D5336">
      <w:pPr>
        <w:jc w:val="center"/>
        <w:rPr>
          <w:rFonts w:ascii="Arial" w:hAnsi="Arial" w:cs="Arial"/>
          <w:b/>
          <w:sz w:val="16"/>
          <w:szCs w:val="16"/>
        </w:rPr>
      </w:pPr>
    </w:p>
    <w:p w:rsidR="009D5336" w:rsidRPr="00A134B1" w:rsidRDefault="009D5336" w:rsidP="009D5336">
      <w:pPr>
        <w:rPr>
          <w:rFonts w:ascii="Arial" w:hAnsi="Arial" w:cs="Arial"/>
          <w:b/>
          <w:sz w:val="21"/>
          <w:szCs w:val="21"/>
        </w:rPr>
      </w:pPr>
      <w:r w:rsidRPr="00A134B1">
        <w:rPr>
          <w:rFonts w:ascii="Arial" w:hAnsi="Arial" w:cs="Arial"/>
          <w:b/>
          <w:sz w:val="21"/>
          <w:szCs w:val="21"/>
        </w:rPr>
        <w:t>IV. Academic Experience</w:t>
      </w:r>
      <w:r w:rsidRPr="00A134B1">
        <w:rPr>
          <w:rFonts w:ascii="Arial" w:hAnsi="Arial" w:cs="Arial"/>
          <w:b/>
        </w:rPr>
        <w:t>:</w:t>
      </w:r>
    </w:p>
    <w:p w:rsidR="009D5336" w:rsidRPr="00122B19" w:rsidRDefault="009D5336" w:rsidP="009D5336">
      <w:pPr>
        <w:jc w:val="center"/>
        <w:rPr>
          <w:rFonts w:ascii="Palatino Linotype" w:hAnsi="Palatino Linotype"/>
          <w:sz w:val="16"/>
          <w:szCs w:val="16"/>
        </w:rPr>
      </w:pPr>
    </w:p>
    <w:tbl>
      <w:tblPr>
        <w:tblW w:w="4922"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714"/>
        <w:gridCol w:w="1709"/>
        <w:gridCol w:w="3099"/>
        <w:gridCol w:w="1413"/>
        <w:gridCol w:w="1688"/>
        <w:gridCol w:w="1185"/>
        <w:gridCol w:w="1486"/>
        <w:gridCol w:w="1187"/>
      </w:tblGrid>
      <w:tr w:rsidR="00B06532" w:rsidRPr="00A134B1" w:rsidTr="00B06532">
        <w:trPr>
          <w:trHeight w:val="149"/>
        </w:trPr>
        <w:tc>
          <w:tcPr>
            <w:tcW w:w="937" w:type="pct"/>
            <w:vMerge w:val="restart"/>
            <w:tcBorders>
              <w:right w:val="single" w:sz="4" w:space="0" w:color="auto"/>
            </w:tcBorders>
            <w:vAlign w:val="center"/>
          </w:tcPr>
          <w:p w:rsidR="00B06532" w:rsidRPr="008215A9" w:rsidRDefault="00B06532" w:rsidP="000634D1">
            <w:pPr>
              <w:jc w:val="center"/>
              <w:rPr>
                <w:rFonts w:ascii="Arial" w:hAnsi="Arial" w:cs="Arial"/>
                <w:b/>
                <w:sz w:val="20"/>
                <w:szCs w:val="20"/>
              </w:rPr>
            </w:pPr>
            <w:r w:rsidRPr="008215A9">
              <w:rPr>
                <w:rFonts w:ascii="Arial" w:hAnsi="Arial" w:cs="Arial"/>
                <w:b/>
                <w:sz w:val="20"/>
                <w:szCs w:val="20"/>
              </w:rPr>
              <w:t>Name of the College</w:t>
            </w:r>
          </w:p>
        </w:tc>
        <w:tc>
          <w:tcPr>
            <w:tcW w:w="590" w:type="pct"/>
            <w:vMerge w:val="restart"/>
            <w:tcBorders>
              <w:left w:val="single" w:sz="4" w:space="0" w:color="auto"/>
            </w:tcBorders>
            <w:vAlign w:val="center"/>
          </w:tcPr>
          <w:p w:rsidR="00B06532" w:rsidRPr="008215A9" w:rsidRDefault="00B06532" w:rsidP="000634D1">
            <w:pPr>
              <w:jc w:val="center"/>
              <w:rPr>
                <w:rFonts w:ascii="Arial" w:hAnsi="Arial" w:cs="Arial"/>
                <w:b/>
                <w:sz w:val="20"/>
                <w:szCs w:val="20"/>
              </w:rPr>
            </w:pPr>
            <w:r>
              <w:rPr>
                <w:rFonts w:ascii="Arial" w:hAnsi="Arial" w:cs="Arial"/>
                <w:b/>
                <w:sz w:val="20"/>
                <w:szCs w:val="20"/>
              </w:rPr>
              <w:t>Whether Govt/Aided/S.F.</w:t>
            </w:r>
          </w:p>
        </w:tc>
        <w:tc>
          <w:tcPr>
            <w:tcW w:w="1070" w:type="pct"/>
            <w:vMerge w:val="restart"/>
            <w:vAlign w:val="center"/>
          </w:tcPr>
          <w:p w:rsidR="00B06532" w:rsidRPr="008215A9" w:rsidRDefault="00B06532" w:rsidP="000634D1">
            <w:pPr>
              <w:jc w:val="center"/>
              <w:rPr>
                <w:rFonts w:ascii="Arial" w:hAnsi="Arial" w:cs="Arial"/>
                <w:b/>
                <w:sz w:val="20"/>
                <w:szCs w:val="20"/>
              </w:rPr>
            </w:pPr>
            <w:r w:rsidRPr="008215A9">
              <w:rPr>
                <w:rFonts w:ascii="Arial" w:hAnsi="Arial" w:cs="Arial"/>
                <w:b/>
                <w:sz w:val="20"/>
                <w:szCs w:val="20"/>
              </w:rPr>
              <w:t>Designation</w:t>
            </w:r>
          </w:p>
        </w:tc>
        <w:tc>
          <w:tcPr>
            <w:tcW w:w="488" w:type="pct"/>
            <w:vMerge w:val="restart"/>
            <w:vAlign w:val="center"/>
          </w:tcPr>
          <w:p w:rsidR="00B06532" w:rsidRPr="008215A9" w:rsidRDefault="00B06532" w:rsidP="000634D1">
            <w:pPr>
              <w:jc w:val="center"/>
              <w:rPr>
                <w:rFonts w:ascii="Arial" w:hAnsi="Arial" w:cs="Arial"/>
                <w:b/>
                <w:sz w:val="20"/>
                <w:szCs w:val="20"/>
              </w:rPr>
            </w:pPr>
            <w:r w:rsidRPr="008215A9">
              <w:rPr>
                <w:rFonts w:ascii="Arial" w:hAnsi="Arial" w:cs="Arial"/>
                <w:b/>
                <w:sz w:val="20"/>
                <w:szCs w:val="20"/>
              </w:rPr>
              <w:t>Joining Date</w:t>
            </w:r>
          </w:p>
        </w:tc>
        <w:tc>
          <w:tcPr>
            <w:tcW w:w="583" w:type="pct"/>
            <w:vMerge w:val="restart"/>
            <w:vAlign w:val="center"/>
          </w:tcPr>
          <w:p w:rsidR="00B06532" w:rsidRPr="008215A9" w:rsidRDefault="00B06532" w:rsidP="000634D1">
            <w:pPr>
              <w:jc w:val="center"/>
              <w:rPr>
                <w:rFonts w:ascii="Arial" w:hAnsi="Arial" w:cs="Arial"/>
                <w:b/>
                <w:sz w:val="20"/>
                <w:szCs w:val="20"/>
              </w:rPr>
            </w:pPr>
            <w:r w:rsidRPr="008215A9">
              <w:rPr>
                <w:rFonts w:ascii="Arial" w:hAnsi="Arial" w:cs="Arial"/>
                <w:b/>
                <w:sz w:val="20"/>
                <w:szCs w:val="20"/>
              </w:rPr>
              <w:t>Relieving Date</w:t>
            </w:r>
          </w:p>
        </w:tc>
        <w:tc>
          <w:tcPr>
            <w:tcW w:w="1332" w:type="pct"/>
            <w:gridSpan w:val="3"/>
            <w:vAlign w:val="center"/>
          </w:tcPr>
          <w:p w:rsidR="00B06532" w:rsidRPr="008215A9" w:rsidRDefault="00B06532" w:rsidP="000634D1">
            <w:pPr>
              <w:jc w:val="center"/>
              <w:rPr>
                <w:rFonts w:ascii="Arial" w:hAnsi="Arial" w:cs="Arial"/>
                <w:b/>
                <w:sz w:val="20"/>
                <w:szCs w:val="20"/>
              </w:rPr>
            </w:pPr>
            <w:r w:rsidRPr="008215A9">
              <w:rPr>
                <w:rFonts w:ascii="Arial" w:hAnsi="Arial" w:cs="Arial"/>
                <w:b/>
                <w:sz w:val="20"/>
                <w:szCs w:val="20"/>
              </w:rPr>
              <w:t>Experience</w:t>
            </w:r>
          </w:p>
        </w:tc>
      </w:tr>
      <w:tr w:rsidR="00B06532" w:rsidRPr="00A134B1" w:rsidTr="00B06532">
        <w:trPr>
          <w:trHeight w:val="149"/>
        </w:trPr>
        <w:tc>
          <w:tcPr>
            <w:tcW w:w="937" w:type="pct"/>
            <w:vMerge/>
            <w:tcBorders>
              <w:right w:val="single" w:sz="4" w:space="0" w:color="auto"/>
            </w:tcBorders>
            <w:vAlign w:val="center"/>
          </w:tcPr>
          <w:p w:rsidR="00B06532" w:rsidRPr="008215A9" w:rsidRDefault="00B06532" w:rsidP="000634D1">
            <w:pPr>
              <w:jc w:val="center"/>
              <w:rPr>
                <w:rFonts w:ascii="Arial" w:hAnsi="Arial" w:cs="Arial"/>
                <w:b/>
                <w:sz w:val="20"/>
                <w:szCs w:val="20"/>
              </w:rPr>
            </w:pPr>
          </w:p>
        </w:tc>
        <w:tc>
          <w:tcPr>
            <w:tcW w:w="590" w:type="pct"/>
            <w:vMerge/>
            <w:tcBorders>
              <w:left w:val="single" w:sz="4" w:space="0" w:color="auto"/>
            </w:tcBorders>
            <w:vAlign w:val="center"/>
          </w:tcPr>
          <w:p w:rsidR="00B06532" w:rsidRPr="008215A9" w:rsidRDefault="00B06532" w:rsidP="000634D1">
            <w:pPr>
              <w:jc w:val="center"/>
              <w:rPr>
                <w:rFonts w:ascii="Arial" w:hAnsi="Arial" w:cs="Arial"/>
                <w:b/>
                <w:sz w:val="20"/>
                <w:szCs w:val="20"/>
              </w:rPr>
            </w:pPr>
          </w:p>
        </w:tc>
        <w:tc>
          <w:tcPr>
            <w:tcW w:w="1070" w:type="pct"/>
            <w:vMerge/>
            <w:vAlign w:val="center"/>
          </w:tcPr>
          <w:p w:rsidR="00B06532" w:rsidRPr="008215A9" w:rsidRDefault="00B06532" w:rsidP="000634D1">
            <w:pPr>
              <w:jc w:val="center"/>
              <w:rPr>
                <w:rFonts w:ascii="Arial" w:hAnsi="Arial" w:cs="Arial"/>
                <w:b/>
                <w:sz w:val="20"/>
                <w:szCs w:val="20"/>
              </w:rPr>
            </w:pPr>
          </w:p>
        </w:tc>
        <w:tc>
          <w:tcPr>
            <w:tcW w:w="488" w:type="pct"/>
            <w:vMerge/>
            <w:vAlign w:val="center"/>
          </w:tcPr>
          <w:p w:rsidR="00B06532" w:rsidRPr="008215A9" w:rsidRDefault="00B06532" w:rsidP="000634D1">
            <w:pPr>
              <w:jc w:val="center"/>
              <w:rPr>
                <w:rFonts w:ascii="Arial" w:hAnsi="Arial" w:cs="Arial"/>
                <w:b/>
                <w:sz w:val="20"/>
                <w:szCs w:val="20"/>
              </w:rPr>
            </w:pPr>
          </w:p>
        </w:tc>
        <w:tc>
          <w:tcPr>
            <w:tcW w:w="583" w:type="pct"/>
            <w:vMerge/>
            <w:vAlign w:val="center"/>
          </w:tcPr>
          <w:p w:rsidR="00B06532" w:rsidRPr="008215A9" w:rsidRDefault="00B06532" w:rsidP="000634D1">
            <w:pPr>
              <w:jc w:val="center"/>
              <w:rPr>
                <w:rFonts w:ascii="Arial" w:hAnsi="Arial" w:cs="Arial"/>
                <w:b/>
                <w:sz w:val="20"/>
                <w:szCs w:val="20"/>
              </w:rPr>
            </w:pPr>
          </w:p>
        </w:tc>
        <w:tc>
          <w:tcPr>
            <w:tcW w:w="409" w:type="pct"/>
            <w:vAlign w:val="center"/>
          </w:tcPr>
          <w:p w:rsidR="00B06532" w:rsidRPr="008215A9" w:rsidRDefault="00B06532" w:rsidP="000634D1">
            <w:pPr>
              <w:jc w:val="center"/>
              <w:rPr>
                <w:rFonts w:ascii="Arial" w:hAnsi="Arial" w:cs="Arial"/>
                <w:b/>
                <w:sz w:val="20"/>
                <w:szCs w:val="20"/>
              </w:rPr>
            </w:pPr>
            <w:r w:rsidRPr="008215A9">
              <w:rPr>
                <w:rFonts w:ascii="Arial" w:hAnsi="Arial" w:cs="Arial"/>
                <w:b/>
                <w:sz w:val="20"/>
                <w:szCs w:val="20"/>
              </w:rPr>
              <w:t>Years</w:t>
            </w:r>
          </w:p>
        </w:tc>
        <w:tc>
          <w:tcPr>
            <w:tcW w:w="513" w:type="pct"/>
            <w:vAlign w:val="center"/>
          </w:tcPr>
          <w:p w:rsidR="00B06532" w:rsidRPr="008215A9" w:rsidRDefault="00B06532" w:rsidP="000634D1">
            <w:pPr>
              <w:jc w:val="center"/>
              <w:rPr>
                <w:rFonts w:ascii="Arial" w:hAnsi="Arial" w:cs="Arial"/>
                <w:b/>
                <w:sz w:val="20"/>
                <w:szCs w:val="20"/>
              </w:rPr>
            </w:pPr>
            <w:r w:rsidRPr="008215A9">
              <w:rPr>
                <w:rFonts w:ascii="Arial" w:hAnsi="Arial" w:cs="Arial"/>
                <w:b/>
                <w:sz w:val="20"/>
                <w:szCs w:val="20"/>
              </w:rPr>
              <w:t>Months</w:t>
            </w:r>
          </w:p>
        </w:tc>
        <w:tc>
          <w:tcPr>
            <w:tcW w:w="410" w:type="pct"/>
            <w:vAlign w:val="center"/>
          </w:tcPr>
          <w:p w:rsidR="00B06532" w:rsidRPr="008215A9" w:rsidRDefault="00B06532" w:rsidP="000634D1">
            <w:pPr>
              <w:jc w:val="center"/>
              <w:rPr>
                <w:rFonts w:ascii="Arial" w:hAnsi="Arial" w:cs="Arial"/>
                <w:b/>
                <w:sz w:val="20"/>
                <w:szCs w:val="20"/>
              </w:rPr>
            </w:pPr>
            <w:r w:rsidRPr="008215A9">
              <w:rPr>
                <w:rFonts w:ascii="Arial" w:hAnsi="Arial" w:cs="Arial"/>
                <w:b/>
                <w:sz w:val="20"/>
                <w:szCs w:val="20"/>
              </w:rPr>
              <w:t>Days</w:t>
            </w:r>
          </w:p>
        </w:tc>
      </w:tr>
      <w:tr w:rsidR="00B06532" w:rsidRPr="00A134B1" w:rsidTr="00B06532">
        <w:trPr>
          <w:trHeight w:val="1590"/>
        </w:trPr>
        <w:tc>
          <w:tcPr>
            <w:tcW w:w="937" w:type="pct"/>
            <w:tcBorders>
              <w:right w:val="single" w:sz="4" w:space="0" w:color="auto"/>
            </w:tcBorders>
            <w:vAlign w:val="center"/>
          </w:tcPr>
          <w:p w:rsidR="00B06532" w:rsidRDefault="00B06532" w:rsidP="000634D1">
            <w:pPr>
              <w:jc w:val="center"/>
              <w:rPr>
                <w:rFonts w:ascii="Arial" w:hAnsi="Arial" w:cs="Arial"/>
                <w:sz w:val="20"/>
                <w:szCs w:val="20"/>
              </w:rPr>
            </w:pPr>
          </w:p>
        </w:tc>
        <w:tc>
          <w:tcPr>
            <w:tcW w:w="590" w:type="pct"/>
            <w:tcBorders>
              <w:left w:val="single" w:sz="4" w:space="0" w:color="auto"/>
            </w:tcBorders>
            <w:vAlign w:val="center"/>
          </w:tcPr>
          <w:p w:rsidR="00B06532" w:rsidRDefault="00B06532" w:rsidP="000634D1">
            <w:pPr>
              <w:jc w:val="center"/>
              <w:rPr>
                <w:rFonts w:ascii="Arial" w:hAnsi="Arial" w:cs="Arial"/>
                <w:sz w:val="20"/>
                <w:szCs w:val="20"/>
              </w:rPr>
            </w:pPr>
          </w:p>
        </w:tc>
        <w:tc>
          <w:tcPr>
            <w:tcW w:w="1070" w:type="pct"/>
            <w:vAlign w:val="center"/>
          </w:tcPr>
          <w:p w:rsidR="00B06532" w:rsidRDefault="00B06532" w:rsidP="000634D1">
            <w:pPr>
              <w:jc w:val="center"/>
              <w:rPr>
                <w:rFonts w:ascii="Arial" w:hAnsi="Arial" w:cs="Arial"/>
                <w:b/>
                <w:sz w:val="20"/>
                <w:szCs w:val="20"/>
              </w:rPr>
            </w:pPr>
          </w:p>
          <w:p w:rsidR="00B06532" w:rsidRDefault="00B06532" w:rsidP="000634D1">
            <w:pPr>
              <w:jc w:val="center"/>
              <w:rPr>
                <w:rFonts w:ascii="Arial" w:hAnsi="Arial" w:cs="Arial"/>
                <w:b/>
                <w:sz w:val="20"/>
                <w:szCs w:val="20"/>
              </w:rPr>
            </w:pPr>
          </w:p>
          <w:p w:rsidR="00B06532" w:rsidRDefault="00B06532" w:rsidP="000634D1">
            <w:pPr>
              <w:jc w:val="center"/>
              <w:rPr>
                <w:rFonts w:ascii="Arial" w:hAnsi="Arial" w:cs="Arial"/>
                <w:b/>
                <w:sz w:val="20"/>
                <w:szCs w:val="20"/>
              </w:rPr>
            </w:pPr>
          </w:p>
          <w:p w:rsidR="00B06532" w:rsidRDefault="00B06532" w:rsidP="000634D1">
            <w:pPr>
              <w:jc w:val="center"/>
              <w:rPr>
                <w:rFonts w:ascii="Arial" w:hAnsi="Arial" w:cs="Arial"/>
                <w:b/>
                <w:sz w:val="20"/>
                <w:szCs w:val="20"/>
              </w:rPr>
            </w:pPr>
          </w:p>
          <w:p w:rsidR="00B06532" w:rsidRDefault="00B06532" w:rsidP="000634D1">
            <w:pPr>
              <w:jc w:val="center"/>
              <w:rPr>
                <w:rFonts w:ascii="Arial" w:hAnsi="Arial" w:cs="Arial"/>
                <w:b/>
                <w:sz w:val="20"/>
                <w:szCs w:val="20"/>
              </w:rPr>
            </w:pPr>
          </w:p>
          <w:p w:rsidR="00B06532" w:rsidRDefault="00B06532" w:rsidP="000634D1">
            <w:pPr>
              <w:jc w:val="center"/>
              <w:rPr>
                <w:rFonts w:ascii="Arial" w:hAnsi="Arial" w:cs="Arial"/>
                <w:b/>
                <w:sz w:val="20"/>
                <w:szCs w:val="20"/>
              </w:rPr>
            </w:pPr>
          </w:p>
          <w:p w:rsidR="00B06532" w:rsidRDefault="00B06532" w:rsidP="000634D1">
            <w:pPr>
              <w:jc w:val="center"/>
              <w:rPr>
                <w:rFonts w:ascii="Arial" w:hAnsi="Arial" w:cs="Arial"/>
                <w:b/>
                <w:sz w:val="20"/>
                <w:szCs w:val="20"/>
              </w:rPr>
            </w:pPr>
          </w:p>
          <w:p w:rsidR="00B06532" w:rsidRDefault="00B06532" w:rsidP="000634D1">
            <w:pPr>
              <w:jc w:val="center"/>
              <w:rPr>
                <w:rFonts w:ascii="Arial" w:hAnsi="Arial" w:cs="Arial"/>
                <w:b/>
                <w:sz w:val="20"/>
                <w:szCs w:val="20"/>
              </w:rPr>
            </w:pPr>
          </w:p>
          <w:p w:rsidR="00B06532" w:rsidRDefault="00B06532" w:rsidP="000634D1">
            <w:pPr>
              <w:jc w:val="center"/>
              <w:rPr>
                <w:rFonts w:ascii="Arial" w:hAnsi="Arial" w:cs="Arial"/>
                <w:b/>
                <w:sz w:val="20"/>
                <w:szCs w:val="20"/>
              </w:rPr>
            </w:pPr>
          </w:p>
          <w:p w:rsidR="00B06532" w:rsidRDefault="00B06532" w:rsidP="000634D1">
            <w:pPr>
              <w:jc w:val="center"/>
              <w:rPr>
                <w:rFonts w:ascii="Arial" w:hAnsi="Arial" w:cs="Arial"/>
                <w:b/>
                <w:sz w:val="20"/>
                <w:szCs w:val="20"/>
              </w:rPr>
            </w:pPr>
          </w:p>
        </w:tc>
        <w:tc>
          <w:tcPr>
            <w:tcW w:w="488" w:type="pct"/>
            <w:vAlign w:val="center"/>
          </w:tcPr>
          <w:p w:rsidR="00B06532" w:rsidRDefault="00B06532" w:rsidP="000634D1">
            <w:pPr>
              <w:jc w:val="center"/>
              <w:rPr>
                <w:rFonts w:ascii="Arial" w:hAnsi="Arial" w:cs="Arial"/>
                <w:b/>
                <w:sz w:val="20"/>
                <w:szCs w:val="20"/>
              </w:rPr>
            </w:pPr>
          </w:p>
        </w:tc>
        <w:tc>
          <w:tcPr>
            <w:tcW w:w="583" w:type="pct"/>
            <w:vAlign w:val="center"/>
          </w:tcPr>
          <w:p w:rsidR="00B06532" w:rsidRDefault="00B06532" w:rsidP="000634D1">
            <w:pPr>
              <w:jc w:val="center"/>
              <w:rPr>
                <w:rFonts w:ascii="Arial" w:hAnsi="Arial" w:cs="Arial"/>
                <w:b/>
                <w:sz w:val="20"/>
                <w:szCs w:val="20"/>
              </w:rPr>
            </w:pPr>
          </w:p>
        </w:tc>
        <w:tc>
          <w:tcPr>
            <w:tcW w:w="409" w:type="pct"/>
            <w:vAlign w:val="center"/>
          </w:tcPr>
          <w:p w:rsidR="00B06532" w:rsidRDefault="00B06532" w:rsidP="000634D1">
            <w:pPr>
              <w:jc w:val="center"/>
              <w:rPr>
                <w:rFonts w:ascii="Arial" w:hAnsi="Arial" w:cs="Arial"/>
                <w:sz w:val="20"/>
                <w:szCs w:val="20"/>
              </w:rPr>
            </w:pPr>
          </w:p>
        </w:tc>
        <w:tc>
          <w:tcPr>
            <w:tcW w:w="513" w:type="pct"/>
          </w:tcPr>
          <w:p w:rsidR="00B06532" w:rsidRDefault="00B06532" w:rsidP="000634D1">
            <w:pPr>
              <w:jc w:val="center"/>
              <w:rPr>
                <w:rFonts w:ascii="Arial" w:hAnsi="Arial" w:cs="Arial"/>
                <w:sz w:val="20"/>
                <w:szCs w:val="20"/>
              </w:rPr>
            </w:pPr>
          </w:p>
        </w:tc>
        <w:tc>
          <w:tcPr>
            <w:tcW w:w="410" w:type="pct"/>
          </w:tcPr>
          <w:p w:rsidR="00B06532" w:rsidRDefault="00B06532" w:rsidP="000634D1">
            <w:pPr>
              <w:jc w:val="center"/>
              <w:rPr>
                <w:rFonts w:ascii="Arial" w:hAnsi="Arial" w:cs="Arial"/>
                <w:sz w:val="20"/>
                <w:szCs w:val="20"/>
              </w:rPr>
            </w:pPr>
          </w:p>
        </w:tc>
      </w:tr>
      <w:tr w:rsidR="009D5336" w:rsidRPr="00A134B1" w:rsidTr="00B06532">
        <w:trPr>
          <w:trHeight w:val="286"/>
        </w:trPr>
        <w:tc>
          <w:tcPr>
            <w:tcW w:w="3668" w:type="pct"/>
            <w:gridSpan w:val="5"/>
            <w:vAlign w:val="center"/>
          </w:tcPr>
          <w:p w:rsidR="009D5336" w:rsidRDefault="009D5336" w:rsidP="000634D1">
            <w:pPr>
              <w:jc w:val="right"/>
              <w:rPr>
                <w:rFonts w:ascii="Arial" w:hAnsi="Arial" w:cs="Arial"/>
                <w:b/>
                <w:sz w:val="20"/>
                <w:szCs w:val="20"/>
              </w:rPr>
            </w:pPr>
            <w:r>
              <w:rPr>
                <w:rFonts w:ascii="Arial" w:hAnsi="Arial" w:cs="Arial"/>
                <w:b/>
                <w:sz w:val="20"/>
                <w:szCs w:val="20"/>
              </w:rPr>
              <w:t>Total</w:t>
            </w:r>
          </w:p>
        </w:tc>
        <w:tc>
          <w:tcPr>
            <w:tcW w:w="409" w:type="pct"/>
            <w:vAlign w:val="center"/>
          </w:tcPr>
          <w:p w:rsidR="009D5336" w:rsidRDefault="009D5336" w:rsidP="000634D1">
            <w:pPr>
              <w:jc w:val="center"/>
              <w:rPr>
                <w:rFonts w:ascii="Arial" w:hAnsi="Arial" w:cs="Arial"/>
                <w:sz w:val="20"/>
                <w:szCs w:val="20"/>
              </w:rPr>
            </w:pPr>
          </w:p>
        </w:tc>
        <w:tc>
          <w:tcPr>
            <w:tcW w:w="513" w:type="pct"/>
          </w:tcPr>
          <w:p w:rsidR="009D5336" w:rsidRDefault="009D5336" w:rsidP="000634D1">
            <w:pPr>
              <w:jc w:val="center"/>
              <w:rPr>
                <w:rFonts w:ascii="Arial" w:hAnsi="Arial" w:cs="Arial"/>
                <w:sz w:val="20"/>
                <w:szCs w:val="20"/>
              </w:rPr>
            </w:pPr>
          </w:p>
        </w:tc>
        <w:tc>
          <w:tcPr>
            <w:tcW w:w="410" w:type="pct"/>
          </w:tcPr>
          <w:p w:rsidR="009D5336" w:rsidRDefault="009D5336" w:rsidP="000634D1">
            <w:pPr>
              <w:jc w:val="center"/>
              <w:rPr>
                <w:rFonts w:ascii="Arial" w:hAnsi="Arial" w:cs="Arial"/>
                <w:sz w:val="20"/>
                <w:szCs w:val="20"/>
              </w:rPr>
            </w:pPr>
          </w:p>
        </w:tc>
      </w:tr>
    </w:tbl>
    <w:p w:rsidR="009D5336" w:rsidRDefault="009D5336" w:rsidP="009D5336">
      <w:pPr>
        <w:jc w:val="center"/>
        <w:rPr>
          <w:rFonts w:ascii="Palatino Linotype" w:hAnsi="Palatino Linotype"/>
          <w:sz w:val="20"/>
          <w:szCs w:val="20"/>
        </w:rPr>
      </w:pPr>
    </w:p>
    <w:p w:rsidR="002756B2" w:rsidRDefault="002756B2" w:rsidP="009D5336">
      <w:pPr>
        <w:rPr>
          <w:rFonts w:ascii="Arial" w:hAnsi="Arial" w:cs="Arial"/>
          <w:b/>
          <w:sz w:val="21"/>
          <w:szCs w:val="21"/>
        </w:rPr>
      </w:pPr>
    </w:p>
    <w:p w:rsidR="009D5336" w:rsidRPr="00A134B1" w:rsidRDefault="002C3254" w:rsidP="00EE6B64">
      <w:pPr>
        <w:rPr>
          <w:rFonts w:ascii="Arial" w:hAnsi="Arial" w:cs="Arial"/>
          <w:b/>
          <w:sz w:val="21"/>
          <w:szCs w:val="21"/>
        </w:rPr>
      </w:pP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sidR="001C3DB5">
        <w:rPr>
          <w:rFonts w:ascii="Arial" w:hAnsi="Arial" w:cs="Arial"/>
          <w:b/>
          <w:sz w:val="21"/>
          <w:szCs w:val="21"/>
        </w:rPr>
        <w:t>1</w:t>
      </w:r>
      <w:r w:rsidR="009757D1">
        <w:rPr>
          <w:rFonts w:ascii="Arial" w:hAnsi="Arial" w:cs="Arial"/>
          <w:b/>
          <w:sz w:val="21"/>
          <w:szCs w:val="21"/>
        </w:rPr>
        <w:t>5</w:t>
      </w:r>
      <w:r w:rsidR="00210604">
        <w:rPr>
          <w:rFonts w:ascii="Arial" w:hAnsi="Arial" w:cs="Arial"/>
          <w:b/>
          <w:sz w:val="21"/>
          <w:szCs w:val="21"/>
        </w:rPr>
        <w:br w:type="page"/>
      </w:r>
      <w:r w:rsidR="009D5336" w:rsidRPr="00A134B1">
        <w:rPr>
          <w:rFonts w:ascii="Arial" w:hAnsi="Arial" w:cs="Arial"/>
          <w:b/>
          <w:sz w:val="21"/>
          <w:szCs w:val="21"/>
        </w:rPr>
        <w:lastRenderedPageBreak/>
        <w:t xml:space="preserve">V. </w:t>
      </w:r>
      <w:r w:rsidR="0078050F">
        <w:rPr>
          <w:rFonts w:ascii="Arial" w:hAnsi="Arial" w:cs="Arial"/>
          <w:b/>
          <w:sz w:val="21"/>
          <w:szCs w:val="21"/>
        </w:rPr>
        <w:t>Administrative</w:t>
      </w:r>
      <w:r w:rsidR="00870AFE">
        <w:rPr>
          <w:rFonts w:ascii="Arial" w:hAnsi="Arial" w:cs="Arial"/>
          <w:b/>
          <w:sz w:val="21"/>
          <w:szCs w:val="21"/>
        </w:rPr>
        <w:t xml:space="preserve">/other </w:t>
      </w:r>
      <w:r w:rsidR="009D5336" w:rsidRPr="00A134B1">
        <w:rPr>
          <w:rFonts w:ascii="Arial" w:hAnsi="Arial" w:cs="Arial"/>
          <w:b/>
          <w:sz w:val="21"/>
          <w:szCs w:val="21"/>
        </w:rPr>
        <w:t>Experience</w:t>
      </w:r>
      <w:r w:rsidR="009D5336" w:rsidRPr="005618AD">
        <w:rPr>
          <w:rFonts w:ascii="Arial" w:hAnsi="Arial" w:cs="Arial"/>
          <w:b/>
        </w:rPr>
        <w:t>:</w:t>
      </w:r>
    </w:p>
    <w:p w:rsidR="009D5336" w:rsidRDefault="009D5336" w:rsidP="009D5336">
      <w:pPr>
        <w:rPr>
          <w:rFonts w:ascii="Palatino Linotype" w:hAnsi="Palatino Linotype"/>
          <w:b/>
          <w:sz w:val="20"/>
          <w:szCs w:val="20"/>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566"/>
        <w:gridCol w:w="2083"/>
        <w:gridCol w:w="1665"/>
        <w:gridCol w:w="1874"/>
        <w:gridCol w:w="1874"/>
        <w:gridCol w:w="1165"/>
        <w:gridCol w:w="1421"/>
        <w:gridCol w:w="1062"/>
      </w:tblGrid>
      <w:tr w:rsidR="009D5336" w:rsidRPr="00A134B1" w:rsidTr="000634D1">
        <w:trPr>
          <w:trHeight w:val="431"/>
        </w:trPr>
        <w:tc>
          <w:tcPr>
            <w:tcW w:w="1212" w:type="pct"/>
            <w:vMerge w:val="restart"/>
            <w:vAlign w:val="center"/>
          </w:tcPr>
          <w:p w:rsidR="009D5336" w:rsidRPr="00A134B1" w:rsidRDefault="009D5336" w:rsidP="000634D1">
            <w:pPr>
              <w:jc w:val="center"/>
              <w:rPr>
                <w:rFonts w:ascii="Arial" w:hAnsi="Arial" w:cs="Arial"/>
                <w:b/>
                <w:sz w:val="20"/>
                <w:szCs w:val="20"/>
              </w:rPr>
            </w:pPr>
            <w:r w:rsidRPr="00A134B1">
              <w:rPr>
                <w:rFonts w:ascii="Arial" w:hAnsi="Arial" w:cs="Arial"/>
                <w:b/>
                <w:sz w:val="20"/>
                <w:szCs w:val="20"/>
              </w:rPr>
              <w:t>Name of the Organisation</w:t>
            </w:r>
          </w:p>
        </w:tc>
        <w:tc>
          <w:tcPr>
            <w:tcW w:w="708" w:type="pct"/>
            <w:vMerge w:val="restart"/>
            <w:vAlign w:val="center"/>
          </w:tcPr>
          <w:p w:rsidR="009D5336" w:rsidRPr="00A134B1" w:rsidRDefault="009D5336" w:rsidP="000634D1">
            <w:pPr>
              <w:jc w:val="center"/>
              <w:rPr>
                <w:rFonts w:ascii="Arial" w:hAnsi="Arial" w:cs="Arial"/>
                <w:b/>
                <w:sz w:val="20"/>
                <w:szCs w:val="20"/>
              </w:rPr>
            </w:pPr>
            <w:r w:rsidRPr="00A134B1">
              <w:rPr>
                <w:rFonts w:ascii="Arial" w:hAnsi="Arial" w:cs="Arial"/>
                <w:b/>
                <w:sz w:val="20"/>
                <w:szCs w:val="20"/>
              </w:rPr>
              <w:t>Designation</w:t>
            </w:r>
          </w:p>
        </w:tc>
        <w:tc>
          <w:tcPr>
            <w:tcW w:w="566" w:type="pct"/>
            <w:vMerge w:val="restart"/>
            <w:vAlign w:val="center"/>
          </w:tcPr>
          <w:p w:rsidR="009D5336" w:rsidRPr="00A134B1" w:rsidRDefault="009D5336" w:rsidP="000634D1">
            <w:pPr>
              <w:jc w:val="center"/>
              <w:rPr>
                <w:rFonts w:ascii="Arial" w:hAnsi="Arial" w:cs="Arial"/>
                <w:b/>
                <w:sz w:val="20"/>
                <w:szCs w:val="20"/>
              </w:rPr>
            </w:pPr>
            <w:r w:rsidRPr="00A134B1">
              <w:rPr>
                <w:rFonts w:ascii="Arial" w:hAnsi="Arial" w:cs="Arial"/>
                <w:b/>
                <w:sz w:val="20"/>
                <w:szCs w:val="20"/>
              </w:rPr>
              <w:t>Nature of Work</w:t>
            </w:r>
          </w:p>
        </w:tc>
        <w:tc>
          <w:tcPr>
            <w:tcW w:w="637" w:type="pct"/>
            <w:vMerge w:val="restart"/>
            <w:vAlign w:val="center"/>
          </w:tcPr>
          <w:p w:rsidR="009D5336" w:rsidRPr="008215A9" w:rsidRDefault="009D5336" w:rsidP="000634D1">
            <w:pPr>
              <w:jc w:val="center"/>
              <w:rPr>
                <w:rFonts w:ascii="Arial" w:hAnsi="Arial" w:cs="Arial"/>
                <w:b/>
                <w:sz w:val="20"/>
                <w:szCs w:val="20"/>
              </w:rPr>
            </w:pPr>
            <w:r w:rsidRPr="008215A9">
              <w:rPr>
                <w:rFonts w:ascii="Arial" w:hAnsi="Arial" w:cs="Arial"/>
                <w:b/>
                <w:sz w:val="20"/>
                <w:szCs w:val="20"/>
              </w:rPr>
              <w:t>Joining Date</w:t>
            </w:r>
          </w:p>
        </w:tc>
        <w:tc>
          <w:tcPr>
            <w:tcW w:w="637" w:type="pct"/>
            <w:vMerge w:val="restart"/>
            <w:vAlign w:val="center"/>
          </w:tcPr>
          <w:p w:rsidR="009D5336" w:rsidRPr="008215A9" w:rsidRDefault="009D5336" w:rsidP="000634D1">
            <w:pPr>
              <w:jc w:val="center"/>
              <w:rPr>
                <w:rFonts w:ascii="Arial" w:hAnsi="Arial" w:cs="Arial"/>
                <w:b/>
                <w:sz w:val="20"/>
                <w:szCs w:val="20"/>
              </w:rPr>
            </w:pPr>
            <w:r w:rsidRPr="008215A9">
              <w:rPr>
                <w:rFonts w:ascii="Arial" w:hAnsi="Arial" w:cs="Arial"/>
                <w:b/>
                <w:sz w:val="20"/>
                <w:szCs w:val="20"/>
              </w:rPr>
              <w:t>Relieving Date</w:t>
            </w:r>
          </w:p>
        </w:tc>
        <w:tc>
          <w:tcPr>
            <w:tcW w:w="1240" w:type="pct"/>
            <w:gridSpan w:val="3"/>
            <w:vAlign w:val="center"/>
          </w:tcPr>
          <w:p w:rsidR="009D5336" w:rsidRPr="00A134B1" w:rsidRDefault="009D5336" w:rsidP="000634D1">
            <w:pPr>
              <w:jc w:val="center"/>
              <w:rPr>
                <w:rFonts w:ascii="Arial" w:hAnsi="Arial" w:cs="Arial"/>
                <w:b/>
                <w:sz w:val="20"/>
                <w:szCs w:val="20"/>
              </w:rPr>
            </w:pPr>
            <w:r w:rsidRPr="008215A9">
              <w:rPr>
                <w:rFonts w:ascii="Arial" w:hAnsi="Arial" w:cs="Arial"/>
                <w:b/>
                <w:sz w:val="20"/>
                <w:szCs w:val="20"/>
              </w:rPr>
              <w:t>Experience</w:t>
            </w:r>
          </w:p>
        </w:tc>
      </w:tr>
      <w:tr w:rsidR="009D5336" w:rsidRPr="00A134B1" w:rsidTr="000634D1">
        <w:trPr>
          <w:trHeight w:val="431"/>
        </w:trPr>
        <w:tc>
          <w:tcPr>
            <w:tcW w:w="1212" w:type="pct"/>
            <w:vMerge/>
            <w:vAlign w:val="center"/>
          </w:tcPr>
          <w:p w:rsidR="009D5336" w:rsidRPr="00A134B1" w:rsidRDefault="009D5336" w:rsidP="000634D1">
            <w:pPr>
              <w:jc w:val="center"/>
              <w:rPr>
                <w:rFonts w:ascii="Arial" w:hAnsi="Arial" w:cs="Arial"/>
                <w:b/>
                <w:sz w:val="20"/>
                <w:szCs w:val="20"/>
              </w:rPr>
            </w:pPr>
          </w:p>
        </w:tc>
        <w:tc>
          <w:tcPr>
            <w:tcW w:w="708" w:type="pct"/>
            <w:vMerge/>
            <w:vAlign w:val="center"/>
          </w:tcPr>
          <w:p w:rsidR="009D5336" w:rsidRPr="00A134B1" w:rsidRDefault="009D5336" w:rsidP="000634D1">
            <w:pPr>
              <w:jc w:val="center"/>
              <w:rPr>
                <w:rFonts w:ascii="Arial" w:hAnsi="Arial" w:cs="Arial"/>
                <w:b/>
                <w:sz w:val="20"/>
                <w:szCs w:val="20"/>
              </w:rPr>
            </w:pPr>
          </w:p>
        </w:tc>
        <w:tc>
          <w:tcPr>
            <w:tcW w:w="566" w:type="pct"/>
            <w:vMerge/>
            <w:vAlign w:val="center"/>
          </w:tcPr>
          <w:p w:rsidR="009D5336" w:rsidRPr="00A134B1" w:rsidRDefault="009D5336" w:rsidP="000634D1">
            <w:pPr>
              <w:jc w:val="center"/>
              <w:rPr>
                <w:rFonts w:ascii="Arial" w:hAnsi="Arial" w:cs="Arial"/>
                <w:b/>
                <w:sz w:val="20"/>
                <w:szCs w:val="20"/>
              </w:rPr>
            </w:pPr>
          </w:p>
        </w:tc>
        <w:tc>
          <w:tcPr>
            <w:tcW w:w="637" w:type="pct"/>
            <w:vMerge/>
            <w:vAlign w:val="center"/>
          </w:tcPr>
          <w:p w:rsidR="009D5336" w:rsidRPr="008215A9" w:rsidRDefault="009D5336" w:rsidP="000634D1">
            <w:pPr>
              <w:jc w:val="center"/>
              <w:rPr>
                <w:rFonts w:ascii="Arial" w:hAnsi="Arial" w:cs="Arial"/>
                <w:b/>
                <w:sz w:val="20"/>
                <w:szCs w:val="20"/>
              </w:rPr>
            </w:pPr>
          </w:p>
        </w:tc>
        <w:tc>
          <w:tcPr>
            <w:tcW w:w="637" w:type="pct"/>
            <w:vMerge/>
            <w:vAlign w:val="center"/>
          </w:tcPr>
          <w:p w:rsidR="009D5336" w:rsidRPr="008215A9" w:rsidRDefault="009D5336" w:rsidP="000634D1">
            <w:pPr>
              <w:jc w:val="center"/>
              <w:rPr>
                <w:rFonts w:ascii="Arial" w:hAnsi="Arial" w:cs="Arial"/>
                <w:b/>
                <w:sz w:val="20"/>
                <w:szCs w:val="20"/>
              </w:rPr>
            </w:pPr>
          </w:p>
        </w:tc>
        <w:tc>
          <w:tcPr>
            <w:tcW w:w="396" w:type="pct"/>
            <w:vAlign w:val="center"/>
          </w:tcPr>
          <w:p w:rsidR="009D5336" w:rsidRPr="008215A9" w:rsidRDefault="009D5336" w:rsidP="000634D1">
            <w:pPr>
              <w:jc w:val="center"/>
              <w:rPr>
                <w:rFonts w:ascii="Arial" w:hAnsi="Arial" w:cs="Arial"/>
                <w:b/>
                <w:sz w:val="20"/>
                <w:szCs w:val="20"/>
              </w:rPr>
            </w:pPr>
            <w:r w:rsidRPr="008215A9">
              <w:rPr>
                <w:rFonts w:ascii="Arial" w:hAnsi="Arial" w:cs="Arial"/>
                <w:b/>
                <w:sz w:val="20"/>
                <w:szCs w:val="20"/>
              </w:rPr>
              <w:t>Years</w:t>
            </w:r>
          </w:p>
        </w:tc>
        <w:tc>
          <w:tcPr>
            <w:tcW w:w="483" w:type="pct"/>
            <w:vAlign w:val="center"/>
          </w:tcPr>
          <w:p w:rsidR="009D5336" w:rsidRPr="008215A9" w:rsidRDefault="009D5336" w:rsidP="000634D1">
            <w:pPr>
              <w:jc w:val="center"/>
              <w:rPr>
                <w:rFonts w:ascii="Arial" w:hAnsi="Arial" w:cs="Arial"/>
                <w:b/>
                <w:sz w:val="20"/>
                <w:szCs w:val="20"/>
              </w:rPr>
            </w:pPr>
            <w:r w:rsidRPr="008215A9">
              <w:rPr>
                <w:rFonts w:ascii="Arial" w:hAnsi="Arial" w:cs="Arial"/>
                <w:b/>
                <w:sz w:val="20"/>
                <w:szCs w:val="20"/>
              </w:rPr>
              <w:t>Months</w:t>
            </w:r>
          </w:p>
        </w:tc>
        <w:tc>
          <w:tcPr>
            <w:tcW w:w="362" w:type="pct"/>
            <w:vAlign w:val="center"/>
          </w:tcPr>
          <w:p w:rsidR="009D5336" w:rsidRPr="008215A9" w:rsidRDefault="009D5336" w:rsidP="000634D1">
            <w:pPr>
              <w:jc w:val="center"/>
              <w:rPr>
                <w:rFonts w:ascii="Arial" w:hAnsi="Arial" w:cs="Arial"/>
                <w:b/>
                <w:sz w:val="20"/>
                <w:szCs w:val="20"/>
              </w:rPr>
            </w:pPr>
            <w:r w:rsidRPr="008215A9">
              <w:rPr>
                <w:rFonts w:ascii="Arial" w:hAnsi="Arial" w:cs="Arial"/>
                <w:b/>
                <w:sz w:val="20"/>
                <w:szCs w:val="20"/>
              </w:rPr>
              <w:t>Days</w:t>
            </w:r>
          </w:p>
        </w:tc>
      </w:tr>
      <w:tr w:rsidR="009D5336" w:rsidTr="00D25E10">
        <w:trPr>
          <w:trHeight w:val="915"/>
        </w:trPr>
        <w:tc>
          <w:tcPr>
            <w:tcW w:w="1212" w:type="pct"/>
            <w:vAlign w:val="center"/>
          </w:tcPr>
          <w:p w:rsidR="009D5336" w:rsidRDefault="009D5336" w:rsidP="000634D1">
            <w:pPr>
              <w:jc w:val="center"/>
              <w:rPr>
                <w:rFonts w:ascii="Palatino Linotype" w:hAnsi="Palatino Linotype"/>
                <w:sz w:val="20"/>
                <w:szCs w:val="20"/>
              </w:rPr>
            </w:pPr>
          </w:p>
        </w:tc>
        <w:tc>
          <w:tcPr>
            <w:tcW w:w="708" w:type="pct"/>
            <w:vAlign w:val="center"/>
          </w:tcPr>
          <w:p w:rsidR="009D5336" w:rsidRDefault="009D5336" w:rsidP="000634D1">
            <w:pPr>
              <w:jc w:val="center"/>
              <w:rPr>
                <w:rFonts w:ascii="Palatino Linotype" w:hAnsi="Palatino Linotype"/>
                <w:sz w:val="20"/>
                <w:szCs w:val="20"/>
              </w:rPr>
            </w:pPr>
          </w:p>
        </w:tc>
        <w:tc>
          <w:tcPr>
            <w:tcW w:w="566" w:type="pct"/>
            <w:vAlign w:val="center"/>
          </w:tcPr>
          <w:p w:rsidR="009D5336" w:rsidRDefault="009D5336" w:rsidP="000634D1">
            <w:pPr>
              <w:jc w:val="center"/>
              <w:rPr>
                <w:rFonts w:ascii="Palatino Linotype" w:hAnsi="Palatino Linotype"/>
                <w:sz w:val="20"/>
                <w:szCs w:val="20"/>
              </w:rPr>
            </w:pPr>
          </w:p>
        </w:tc>
        <w:tc>
          <w:tcPr>
            <w:tcW w:w="637" w:type="pct"/>
            <w:vAlign w:val="center"/>
          </w:tcPr>
          <w:p w:rsidR="009D5336" w:rsidRDefault="009D5336" w:rsidP="000634D1">
            <w:pPr>
              <w:jc w:val="center"/>
              <w:rPr>
                <w:rFonts w:ascii="Palatino Linotype" w:hAnsi="Palatino Linotype"/>
                <w:sz w:val="20"/>
                <w:szCs w:val="20"/>
              </w:rPr>
            </w:pPr>
          </w:p>
        </w:tc>
        <w:tc>
          <w:tcPr>
            <w:tcW w:w="637" w:type="pct"/>
          </w:tcPr>
          <w:p w:rsidR="009D5336" w:rsidRDefault="009D5336" w:rsidP="000634D1">
            <w:pPr>
              <w:jc w:val="center"/>
              <w:rPr>
                <w:rFonts w:ascii="Palatino Linotype" w:hAnsi="Palatino Linotype"/>
                <w:sz w:val="20"/>
                <w:szCs w:val="20"/>
              </w:rPr>
            </w:pPr>
          </w:p>
        </w:tc>
        <w:tc>
          <w:tcPr>
            <w:tcW w:w="396" w:type="pct"/>
            <w:vAlign w:val="center"/>
          </w:tcPr>
          <w:p w:rsidR="009D5336" w:rsidRDefault="009D5336" w:rsidP="000634D1">
            <w:pPr>
              <w:jc w:val="center"/>
              <w:rPr>
                <w:rFonts w:ascii="Palatino Linotype" w:hAnsi="Palatino Linotype"/>
                <w:sz w:val="20"/>
                <w:szCs w:val="20"/>
              </w:rPr>
            </w:pPr>
          </w:p>
        </w:tc>
        <w:tc>
          <w:tcPr>
            <w:tcW w:w="483" w:type="pct"/>
            <w:vAlign w:val="center"/>
          </w:tcPr>
          <w:p w:rsidR="009D5336" w:rsidRDefault="009D5336" w:rsidP="000634D1">
            <w:pPr>
              <w:jc w:val="center"/>
              <w:rPr>
                <w:rFonts w:ascii="Palatino Linotype" w:hAnsi="Palatino Linotype"/>
                <w:sz w:val="20"/>
                <w:szCs w:val="20"/>
              </w:rPr>
            </w:pPr>
          </w:p>
        </w:tc>
        <w:tc>
          <w:tcPr>
            <w:tcW w:w="362" w:type="pct"/>
            <w:vAlign w:val="center"/>
          </w:tcPr>
          <w:p w:rsidR="009D5336" w:rsidRDefault="009D5336" w:rsidP="000634D1">
            <w:pPr>
              <w:jc w:val="center"/>
              <w:rPr>
                <w:rFonts w:ascii="Palatino Linotype" w:hAnsi="Palatino Linotype"/>
                <w:sz w:val="20"/>
                <w:szCs w:val="20"/>
              </w:rPr>
            </w:pPr>
          </w:p>
        </w:tc>
      </w:tr>
      <w:tr w:rsidR="009D5336" w:rsidTr="000634D1">
        <w:trPr>
          <w:trHeight w:val="431"/>
        </w:trPr>
        <w:tc>
          <w:tcPr>
            <w:tcW w:w="3760" w:type="pct"/>
            <w:gridSpan w:val="5"/>
            <w:vAlign w:val="center"/>
          </w:tcPr>
          <w:p w:rsidR="009D5336" w:rsidRDefault="009D5336" w:rsidP="000634D1">
            <w:pPr>
              <w:jc w:val="right"/>
              <w:rPr>
                <w:rFonts w:ascii="Palatino Linotype" w:hAnsi="Palatino Linotype"/>
                <w:sz w:val="20"/>
                <w:szCs w:val="20"/>
              </w:rPr>
            </w:pPr>
            <w:r>
              <w:rPr>
                <w:rFonts w:ascii="Arial" w:hAnsi="Arial" w:cs="Arial"/>
                <w:b/>
                <w:sz w:val="20"/>
                <w:szCs w:val="20"/>
              </w:rPr>
              <w:t>Total</w:t>
            </w:r>
          </w:p>
        </w:tc>
        <w:tc>
          <w:tcPr>
            <w:tcW w:w="396" w:type="pct"/>
            <w:vAlign w:val="center"/>
          </w:tcPr>
          <w:p w:rsidR="009D5336" w:rsidRDefault="009D5336" w:rsidP="000634D1">
            <w:pPr>
              <w:jc w:val="center"/>
              <w:rPr>
                <w:rFonts w:ascii="Palatino Linotype" w:hAnsi="Palatino Linotype"/>
                <w:sz w:val="20"/>
                <w:szCs w:val="20"/>
              </w:rPr>
            </w:pPr>
          </w:p>
        </w:tc>
        <w:tc>
          <w:tcPr>
            <w:tcW w:w="483" w:type="pct"/>
            <w:vAlign w:val="center"/>
          </w:tcPr>
          <w:p w:rsidR="009D5336" w:rsidRDefault="009D5336" w:rsidP="000634D1">
            <w:pPr>
              <w:jc w:val="center"/>
              <w:rPr>
                <w:rFonts w:ascii="Palatino Linotype" w:hAnsi="Palatino Linotype"/>
                <w:sz w:val="20"/>
                <w:szCs w:val="20"/>
              </w:rPr>
            </w:pPr>
          </w:p>
        </w:tc>
        <w:tc>
          <w:tcPr>
            <w:tcW w:w="362" w:type="pct"/>
            <w:vAlign w:val="center"/>
          </w:tcPr>
          <w:p w:rsidR="009D5336" w:rsidRDefault="009D5336" w:rsidP="000634D1">
            <w:pPr>
              <w:jc w:val="center"/>
              <w:rPr>
                <w:rFonts w:ascii="Palatino Linotype" w:hAnsi="Palatino Linotype"/>
                <w:sz w:val="20"/>
                <w:szCs w:val="20"/>
              </w:rPr>
            </w:pPr>
          </w:p>
        </w:tc>
      </w:tr>
    </w:tbl>
    <w:p w:rsidR="009D5336" w:rsidRDefault="009D5336" w:rsidP="009D5336">
      <w:pPr>
        <w:jc w:val="center"/>
        <w:rPr>
          <w:rFonts w:ascii="Palatino Linotype" w:hAnsi="Palatino Linotype"/>
          <w:sz w:val="20"/>
          <w:szCs w:val="20"/>
        </w:rPr>
      </w:pPr>
    </w:p>
    <w:p w:rsidR="009D5336" w:rsidRPr="00821C1A" w:rsidRDefault="009D5336" w:rsidP="009D5336">
      <w:pPr>
        <w:spacing w:line="288" w:lineRule="auto"/>
        <w:rPr>
          <w:rFonts w:ascii="Arial" w:hAnsi="Arial" w:cs="Arial"/>
          <w:b/>
          <w:sz w:val="21"/>
          <w:szCs w:val="21"/>
        </w:rPr>
      </w:pPr>
      <w:r w:rsidRPr="00821C1A">
        <w:rPr>
          <w:rFonts w:ascii="Arial" w:hAnsi="Arial" w:cs="Arial"/>
          <w:b/>
          <w:sz w:val="21"/>
          <w:szCs w:val="21"/>
        </w:rPr>
        <w:t>VI. Other Relevant Information</w:t>
      </w:r>
      <w:r w:rsidRPr="00821C1A">
        <w:rPr>
          <w:rFonts w:ascii="Arial" w:hAnsi="Arial" w:cs="Arial"/>
          <w:b/>
          <w:sz w:val="21"/>
          <w:szCs w:val="21"/>
        </w:rPr>
        <w:tab/>
        <w:t>:</w:t>
      </w:r>
    </w:p>
    <w:p w:rsidR="00603A6B" w:rsidRDefault="00603A6B" w:rsidP="009D5336">
      <w:pPr>
        <w:rPr>
          <w:rFonts w:ascii="Arial" w:hAnsi="Arial" w:cs="Arial"/>
          <w:sz w:val="22"/>
          <w:szCs w:val="20"/>
        </w:rPr>
      </w:pPr>
    </w:p>
    <w:p w:rsidR="009D5336" w:rsidRPr="007B0E2C" w:rsidRDefault="009D5336" w:rsidP="009D5336">
      <w:pPr>
        <w:rPr>
          <w:rFonts w:ascii="Arial" w:hAnsi="Arial" w:cs="Arial"/>
          <w:sz w:val="20"/>
          <w:szCs w:val="20"/>
        </w:rPr>
      </w:pPr>
      <w:r w:rsidRPr="007B0E2C">
        <w:rPr>
          <w:rFonts w:ascii="Arial" w:hAnsi="Arial" w:cs="Arial"/>
          <w:sz w:val="22"/>
          <w:szCs w:val="20"/>
        </w:rPr>
        <w:t xml:space="preserve">It is certified that all the information provided are true to the best of my knowledge. </w:t>
      </w:r>
    </w:p>
    <w:p w:rsidR="009D5336" w:rsidRDefault="009D5336" w:rsidP="009D5336">
      <w:pPr>
        <w:ind w:left="6840"/>
        <w:jc w:val="right"/>
        <w:rPr>
          <w:rFonts w:ascii="Arial" w:hAnsi="Arial" w:cs="Arial"/>
          <w:i/>
          <w:sz w:val="20"/>
          <w:szCs w:val="20"/>
        </w:rPr>
      </w:pPr>
      <w:r w:rsidRPr="00B9750D">
        <w:rPr>
          <w:rFonts w:ascii="Arial" w:hAnsi="Arial" w:cs="Arial"/>
          <w:b/>
          <w:sz w:val="21"/>
          <w:szCs w:val="21"/>
        </w:rPr>
        <w:t>Signature of the Faculty</w:t>
      </w:r>
    </w:p>
    <w:p w:rsidR="009D5336" w:rsidRPr="005111C3" w:rsidRDefault="009D5336" w:rsidP="009D5336">
      <w:pPr>
        <w:tabs>
          <w:tab w:val="left" w:pos="405"/>
        </w:tabs>
        <w:jc w:val="center"/>
        <w:rPr>
          <w:rFonts w:ascii="Palatino Linotype" w:hAnsi="Palatino Linotype"/>
        </w:rPr>
      </w:pPr>
      <w:r>
        <w:rPr>
          <w:rFonts w:ascii="Palatino Linotype" w:hAnsi="Palatino Linotype"/>
        </w:rPr>
        <w:t>(</w:t>
      </w:r>
      <w:r w:rsidRPr="00B9750D">
        <w:rPr>
          <w:rFonts w:ascii="Arial" w:hAnsi="Arial" w:cs="Arial"/>
          <w:sz w:val="21"/>
          <w:szCs w:val="21"/>
        </w:rPr>
        <w:t>Endorsement by the Principal</w:t>
      </w:r>
      <w:r>
        <w:rPr>
          <w:rFonts w:ascii="Arial" w:hAnsi="Arial" w:cs="Arial"/>
          <w:sz w:val="21"/>
          <w:szCs w:val="21"/>
        </w:rPr>
        <w:t>)</w:t>
      </w:r>
    </w:p>
    <w:p w:rsidR="00D05F22" w:rsidRDefault="00D05F22" w:rsidP="00D76CEF">
      <w:pPr>
        <w:tabs>
          <w:tab w:val="left" w:pos="360"/>
        </w:tabs>
        <w:ind w:left="360" w:hanging="360"/>
        <w:rPr>
          <w:rFonts w:ascii="Arial" w:hAnsi="Arial" w:cs="Arial"/>
          <w:b/>
          <w:bCs/>
        </w:rPr>
      </w:pPr>
    </w:p>
    <w:p w:rsidR="00D05F22" w:rsidRDefault="00D05F22" w:rsidP="00D76CEF">
      <w:pPr>
        <w:tabs>
          <w:tab w:val="left" w:pos="360"/>
        </w:tabs>
        <w:ind w:left="360" w:hanging="360"/>
        <w:rPr>
          <w:rFonts w:ascii="Arial" w:hAnsi="Arial" w:cs="Arial"/>
          <w:b/>
          <w:bCs/>
        </w:rPr>
      </w:pPr>
    </w:p>
    <w:p w:rsidR="00D05F22" w:rsidRDefault="00D05F22" w:rsidP="00D76CEF">
      <w:pPr>
        <w:tabs>
          <w:tab w:val="left" w:pos="360"/>
        </w:tabs>
        <w:ind w:left="360" w:hanging="360"/>
        <w:rPr>
          <w:rFonts w:ascii="Arial" w:hAnsi="Arial" w:cs="Arial"/>
          <w:b/>
          <w:bCs/>
        </w:rPr>
      </w:pPr>
    </w:p>
    <w:p w:rsidR="00D05F22" w:rsidRDefault="00D05F22" w:rsidP="00D76CEF">
      <w:pPr>
        <w:tabs>
          <w:tab w:val="left" w:pos="360"/>
        </w:tabs>
        <w:ind w:left="360" w:hanging="360"/>
        <w:rPr>
          <w:rFonts w:ascii="Arial" w:hAnsi="Arial" w:cs="Arial"/>
          <w:b/>
          <w:bCs/>
        </w:rPr>
      </w:pPr>
    </w:p>
    <w:p w:rsidR="00D05F22" w:rsidRDefault="00D05F22" w:rsidP="00D76CEF">
      <w:pPr>
        <w:tabs>
          <w:tab w:val="left" w:pos="360"/>
        </w:tabs>
        <w:ind w:left="360" w:hanging="360"/>
        <w:rPr>
          <w:rFonts w:ascii="Arial" w:hAnsi="Arial" w:cs="Arial"/>
          <w:b/>
          <w:bCs/>
        </w:rPr>
      </w:pPr>
    </w:p>
    <w:p w:rsidR="00D05F22" w:rsidRDefault="00D05F22" w:rsidP="00D76CEF">
      <w:pPr>
        <w:tabs>
          <w:tab w:val="left" w:pos="360"/>
        </w:tabs>
        <w:ind w:left="360" w:hanging="360"/>
        <w:rPr>
          <w:rFonts w:ascii="Arial" w:hAnsi="Arial" w:cs="Arial"/>
          <w:b/>
          <w:bCs/>
        </w:rPr>
      </w:pPr>
    </w:p>
    <w:p w:rsidR="00D05F22" w:rsidRDefault="00D05F22" w:rsidP="00D76CEF">
      <w:pPr>
        <w:tabs>
          <w:tab w:val="left" w:pos="360"/>
        </w:tabs>
        <w:ind w:left="360" w:hanging="360"/>
        <w:rPr>
          <w:rFonts w:ascii="Arial" w:hAnsi="Arial" w:cs="Arial"/>
          <w:b/>
          <w:bCs/>
        </w:rPr>
      </w:pPr>
    </w:p>
    <w:p w:rsidR="00D05F22" w:rsidRDefault="00D05F22" w:rsidP="00D76CEF">
      <w:pPr>
        <w:tabs>
          <w:tab w:val="left" w:pos="360"/>
        </w:tabs>
        <w:ind w:left="360" w:hanging="360"/>
        <w:rPr>
          <w:rFonts w:ascii="Arial" w:hAnsi="Arial" w:cs="Arial"/>
          <w:b/>
          <w:bCs/>
        </w:rPr>
      </w:pPr>
    </w:p>
    <w:p w:rsidR="00D05F22" w:rsidRDefault="00D05F22" w:rsidP="00D76CEF">
      <w:pPr>
        <w:tabs>
          <w:tab w:val="left" w:pos="360"/>
        </w:tabs>
        <w:ind w:left="360" w:hanging="360"/>
        <w:rPr>
          <w:rFonts w:ascii="Arial" w:hAnsi="Arial" w:cs="Arial"/>
          <w:b/>
          <w:bCs/>
        </w:rPr>
      </w:pPr>
    </w:p>
    <w:p w:rsidR="00D05F22" w:rsidRDefault="00D05F22" w:rsidP="00D76CEF">
      <w:pPr>
        <w:tabs>
          <w:tab w:val="left" w:pos="360"/>
        </w:tabs>
        <w:ind w:left="360" w:hanging="360"/>
        <w:rPr>
          <w:rFonts w:ascii="Arial" w:hAnsi="Arial" w:cs="Arial"/>
          <w:b/>
          <w:bCs/>
        </w:rPr>
      </w:pPr>
    </w:p>
    <w:p w:rsidR="00D05F22" w:rsidRDefault="00D05F22" w:rsidP="00D76CEF">
      <w:pPr>
        <w:tabs>
          <w:tab w:val="left" w:pos="360"/>
        </w:tabs>
        <w:ind w:left="360" w:hanging="360"/>
        <w:rPr>
          <w:rFonts w:ascii="Arial" w:hAnsi="Arial" w:cs="Arial"/>
          <w:b/>
          <w:bCs/>
        </w:rPr>
      </w:pPr>
    </w:p>
    <w:p w:rsidR="00D05F22" w:rsidRDefault="00D05F22" w:rsidP="00D76CEF">
      <w:pPr>
        <w:tabs>
          <w:tab w:val="left" w:pos="360"/>
        </w:tabs>
        <w:ind w:left="360" w:hanging="360"/>
        <w:rPr>
          <w:rFonts w:ascii="Arial" w:hAnsi="Arial" w:cs="Arial"/>
          <w:b/>
          <w:bCs/>
        </w:rPr>
      </w:pPr>
    </w:p>
    <w:p w:rsidR="00D05F22" w:rsidRDefault="00D05F22" w:rsidP="00D76CEF">
      <w:pPr>
        <w:tabs>
          <w:tab w:val="left" w:pos="360"/>
        </w:tabs>
        <w:ind w:left="360" w:hanging="360"/>
        <w:rPr>
          <w:rFonts w:ascii="Arial" w:hAnsi="Arial" w:cs="Arial"/>
          <w:b/>
          <w:bCs/>
        </w:rPr>
      </w:pPr>
    </w:p>
    <w:p w:rsidR="00D05F22" w:rsidRDefault="00D05F22" w:rsidP="00D76CEF">
      <w:pPr>
        <w:tabs>
          <w:tab w:val="left" w:pos="360"/>
        </w:tabs>
        <w:ind w:left="360" w:hanging="360"/>
        <w:rPr>
          <w:rFonts w:ascii="Arial" w:hAnsi="Arial" w:cs="Arial"/>
          <w:b/>
          <w:bCs/>
        </w:rPr>
      </w:pPr>
    </w:p>
    <w:p w:rsidR="00D05F22" w:rsidRDefault="001C3DB5" w:rsidP="001C3DB5">
      <w:pPr>
        <w:tabs>
          <w:tab w:val="left" w:pos="360"/>
        </w:tabs>
        <w:ind w:left="360" w:hanging="360"/>
        <w:jc w:val="center"/>
        <w:rPr>
          <w:rFonts w:ascii="Arial" w:hAnsi="Arial" w:cs="Arial"/>
          <w:b/>
          <w:bCs/>
        </w:rPr>
      </w:pPr>
      <w:r>
        <w:rPr>
          <w:rFonts w:ascii="Arial" w:hAnsi="Arial" w:cs="Arial"/>
          <w:b/>
          <w:bCs/>
        </w:rPr>
        <w:t>1</w:t>
      </w:r>
      <w:r w:rsidR="009757D1">
        <w:rPr>
          <w:rFonts w:ascii="Arial" w:hAnsi="Arial" w:cs="Arial"/>
          <w:b/>
          <w:bCs/>
        </w:rPr>
        <w:t>6</w:t>
      </w:r>
    </w:p>
    <w:p w:rsidR="00D05F22" w:rsidRDefault="00D05F22" w:rsidP="001C3DB5">
      <w:pPr>
        <w:tabs>
          <w:tab w:val="left" w:pos="360"/>
        </w:tabs>
        <w:ind w:left="360" w:hanging="360"/>
        <w:jc w:val="center"/>
        <w:rPr>
          <w:rFonts w:ascii="Arial" w:hAnsi="Arial" w:cs="Arial"/>
          <w:b/>
          <w:bCs/>
        </w:rPr>
      </w:pPr>
    </w:p>
    <w:p w:rsidR="00D05F22" w:rsidRDefault="00D05F22" w:rsidP="00D76CEF">
      <w:pPr>
        <w:tabs>
          <w:tab w:val="left" w:pos="360"/>
        </w:tabs>
        <w:ind w:left="360" w:hanging="360"/>
        <w:rPr>
          <w:rFonts w:ascii="Arial" w:hAnsi="Arial" w:cs="Arial"/>
          <w:b/>
          <w:bCs/>
        </w:rPr>
      </w:pPr>
    </w:p>
    <w:p w:rsidR="00D8361A" w:rsidRDefault="003D7820" w:rsidP="00D05F22">
      <w:pPr>
        <w:tabs>
          <w:tab w:val="left" w:pos="360"/>
        </w:tabs>
        <w:ind w:left="360" w:hanging="360"/>
        <w:jc w:val="center"/>
        <w:rPr>
          <w:rFonts w:ascii="Arial" w:hAnsi="Arial" w:cs="Arial"/>
          <w:sz w:val="2"/>
        </w:rPr>
      </w:pPr>
      <w:r>
        <w:rPr>
          <w:rFonts w:ascii="Arial" w:hAnsi="Arial" w:cs="Arial"/>
          <w:b/>
          <w:bCs/>
        </w:rPr>
        <w:br w:type="page"/>
      </w:r>
    </w:p>
    <w:p w:rsidR="00C07E5D" w:rsidRDefault="00C07E5D" w:rsidP="00C07E5D">
      <w:pPr>
        <w:tabs>
          <w:tab w:val="left" w:pos="1800"/>
        </w:tabs>
        <w:ind w:left="720"/>
        <w:rPr>
          <w:rFonts w:ascii="Arial" w:hAnsi="Arial" w:cs="Arial"/>
          <w:sz w:val="2"/>
        </w:rPr>
      </w:pPr>
    </w:p>
    <w:p w:rsidR="00337909" w:rsidRPr="00C125BD" w:rsidRDefault="009454D8" w:rsidP="00C07E5D">
      <w:pPr>
        <w:pStyle w:val="NormalWeb"/>
        <w:spacing w:before="0" w:beforeAutospacing="0" w:after="0" w:afterAutospacing="0"/>
        <w:rPr>
          <w:b/>
        </w:rPr>
      </w:pPr>
      <w:r>
        <w:t>10</w:t>
      </w:r>
      <w:r w:rsidR="00337909">
        <w:t xml:space="preserve">. </w:t>
      </w:r>
      <w:r w:rsidR="00D76CEF">
        <w:t xml:space="preserve">i) </w:t>
      </w:r>
      <w:r w:rsidR="00603A6B" w:rsidRPr="00C125BD">
        <w:rPr>
          <w:b/>
        </w:rPr>
        <w:t>Teaching staff</w:t>
      </w:r>
      <w:r w:rsidR="009757D1">
        <w:rPr>
          <w:b/>
        </w:rPr>
        <w:t xml:space="preserve"> </w:t>
      </w:r>
      <w:r w:rsidR="00603A6B" w:rsidRPr="00C125BD">
        <w:rPr>
          <w:b/>
        </w:rPr>
        <w:t>d</w:t>
      </w:r>
      <w:r w:rsidR="00337909" w:rsidRPr="00C125BD">
        <w:rPr>
          <w:b/>
        </w:rPr>
        <w:t>etails (Department wise):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3330"/>
        <w:gridCol w:w="2520"/>
        <w:gridCol w:w="2700"/>
        <w:gridCol w:w="2610"/>
        <w:gridCol w:w="2722"/>
      </w:tblGrid>
      <w:tr w:rsidR="00337909" w:rsidTr="00A4298E">
        <w:tc>
          <w:tcPr>
            <w:tcW w:w="828" w:type="dxa"/>
          </w:tcPr>
          <w:p w:rsidR="00337909" w:rsidRDefault="00337909" w:rsidP="00A4298E">
            <w:pPr>
              <w:pStyle w:val="NormalWeb"/>
              <w:spacing w:before="0" w:beforeAutospacing="0" w:after="0" w:afterAutospacing="0"/>
            </w:pPr>
            <w:r>
              <w:t>S.No.</w:t>
            </w:r>
          </w:p>
        </w:tc>
        <w:tc>
          <w:tcPr>
            <w:tcW w:w="3330" w:type="dxa"/>
          </w:tcPr>
          <w:p w:rsidR="00337909" w:rsidRDefault="00337909" w:rsidP="00A57B4C">
            <w:pPr>
              <w:pStyle w:val="NormalWeb"/>
              <w:spacing w:before="0" w:beforeAutospacing="0" w:after="0" w:afterAutospacing="0"/>
            </w:pPr>
            <w:r>
              <w:t xml:space="preserve">Name of the </w:t>
            </w:r>
            <w:r w:rsidR="00A57B4C">
              <w:t>staff</w:t>
            </w:r>
          </w:p>
        </w:tc>
        <w:tc>
          <w:tcPr>
            <w:tcW w:w="2520" w:type="dxa"/>
          </w:tcPr>
          <w:p w:rsidR="00337909" w:rsidRDefault="00337909" w:rsidP="00A4298E">
            <w:pPr>
              <w:pStyle w:val="NormalWeb"/>
              <w:spacing w:before="0" w:beforeAutospacing="0" w:after="0" w:afterAutospacing="0"/>
            </w:pPr>
            <w:r>
              <w:t>Designation</w:t>
            </w:r>
          </w:p>
        </w:tc>
        <w:tc>
          <w:tcPr>
            <w:tcW w:w="2700" w:type="dxa"/>
          </w:tcPr>
          <w:p w:rsidR="00337909" w:rsidRDefault="00337909" w:rsidP="00A4298E">
            <w:pPr>
              <w:pStyle w:val="NormalWeb"/>
              <w:spacing w:before="0" w:beforeAutospacing="0" w:after="0" w:afterAutospacing="0"/>
            </w:pPr>
            <w:r>
              <w:t>Qualification</w:t>
            </w:r>
          </w:p>
        </w:tc>
        <w:tc>
          <w:tcPr>
            <w:tcW w:w="2610" w:type="dxa"/>
          </w:tcPr>
          <w:p w:rsidR="00337909" w:rsidRDefault="00337909" w:rsidP="00A4298E">
            <w:pPr>
              <w:pStyle w:val="NormalWeb"/>
              <w:spacing w:before="0" w:beforeAutospacing="0" w:after="0" w:afterAutospacing="0"/>
            </w:pPr>
            <w:r>
              <w:t>Date of Appointment</w:t>
            </w:r>
          </w:p>
        </w:tc>
        <w:tc>
          <w:tcPr>
            <w:tcW w:w="2722" w:type="dxa"/>
          </w:tcPr>
          <w:p w:rsidR="00337909" w:rsidRDefault="00337909" w:rsidP="00A4298E">
            <w:pPr>
              <w:pStyle w:val="NormalWeb"/>
              <w:spacing w:before="0" w:beforeAutospacing="0" w:after="0" w:afterAutospacing="0"/>
            </w:pPr>
            <w:r>
              <w:t>Date of Retirement</w:t>
            </w:r>
          </w:p>
        </w:tc>
      </w:tr>
      <w:tr w:rsidR="00337909" w:rsidTr="00A4298E">
        <w:tc>
          <w:tcPr>
            <w:tcW w:w="828" w:type="dxa"/>
          </w:tcPr>
          <w:p w:rsidR="00337909" w:rsidRDefault="00337909" w:rsidP="00A4298E">
            <w:pPr>
              <w:pStyle w:val="NormalWeb"/>
              <w:spacing w:before="0" w:beforeAutospacing="0" w:after="0" w:afterAutospacing="0"/>
            </w:pPr>
            <w:r>
              <w:t>A</w:t>
            </w:r>
          </w:p>
        </w:tc>
        <w:tc>
          <w:tcPr>
            <w:tcW w:w="3330" w:type="dxa"/>
          </w:tcPr>
          <w:p w:rsidR="00337909" w:rsidRDefault="00337909" w:rsidP="00A4298E">
            <w:pPr>
              <w:pStyle w:val="NormalWeb"/>
              <w:spacing w:before="0" w:beforeAutospacing="0" w:after="0" w:afterAutospacing="0"/>
            </w:pPr>
            <w:r>
              <w:t xml:space="preserve">Under Graduate </w:t>
            </w:r>
            <w:r w:rsidR="00335083">
              <w:t>Program</w:t>
            </w:r>
            <w:r>
              <w:t>s</w:t>
            </w:r>
          </w:p>
        </w:tc>
        <w:tc>
          <w:tcPr>
            <w:tcW w:w="2520" w:type="dxa"/>
          </w:tcPr>
          <w:p w:rsidR="00337909" w:rsidRDefault="00337909" w:rsidP="00A4298E">
            <w:pPr>
              <w:pStyle w:val="NormalWeb"/>
              <w:spacing w:before="0" w:beforeAutospacing="0" w:after="0" w:afterAutospacing="0"/>
            </w:pPr>
          </w:p>
        </w:tc>
        <w:tc>
          <w:tcPr>
            <w:tcW w:w="2700" w:type="dxa"/>
          </w:tcPr>
          <w:p w:rsidR="00337909" w:rsidRDefault="00337909" w:rsidP="00A4298E">
            <w:pPr>
              <w:pStyle w:val="NormalWeb"/>
              <w:spacing w:before="0" w:beforeAutospacing="0" w:after="0" w:afterAutospacing="0"/>
            </w:pPr>
          </w:p>
        </w:tc>
        <w:tc>
          <w:tcPr>
            <w:tcW w:w="2610" w:type="dxa"/>
          </w:tcPr>
          <w:p w:rsidR="00337909" w:rsidRDefault="00337909" w:rsidP="00A4298E">
            <w:pPr>
              <w:pStyle w:val="NormalWeb"/>
              <w:spacing w:before="0" w:beforeAutospacing="0" w:after="0" w:afterAutospacing="0"/>
            </w:pPr>
          </w:p>
        </w:tc>
        <w:tc>
          <w:tcPr>
            <w:tcW w:w="2722" w:type="dxa"/>
          </w:tcPr>
          <w:p w:rsidR="00337909" w:rsidRDefault="00337909" w:rsidP="00A4298E">
            <w:pPr>
              <w:pStyle w:val="NormalWeb"/>
              <w:spacing w:before="0" w:beforeAutospacing="0" w:after="0" w:afterAutospacing="0"/>
            </w:pPr>
          </w:p>
        </w:tc>
      </w:tr>
      <w:tr w:rsidR="00337909" w:rsidTr="00A4298E">
        <w:tc>
          <w:tcPr>
            <w:tcW w:w="828" w:type="dxa"/>
          </w:tcPr>
          <w:p w:rsidR="00337909" w:rsidRDefault="00337909" w:rsidP="00A4298E">
            <w:pPr>
              <w:pStyle w:val="NormalWeb"/>
              <w:spacing w:before="0" w:beforeAutospacing="0" w:after="0" w:afterAutospacing="0"/>
            </w:pPr>
            <w:r>
              <w:t>1.</w:t>
            </w:r>
          </w:p>
        </w:tc>
        <w:tc>
          <w:tcPr>
            <w:tcW w:w="3330" w:type="dxa"/>
          </w:tcPr>
          <w:p w:rsidR="00337909" w:rsidRDefault="00337909" w:rsidP="00A4298E">
            <w:pPr>
              <w:pStyle w:val="NormalWeb"/>
              <w:spacing w:before="0" w:beforeAutospacing="0" w:after="0" w:afterAutospacing="0"/>
            </w:pPr>
          </w:p>
        </w:tc>
        <w:tc>
          <w:tcPr>
            <w:tcW w:w="2520" w:type="dxa"/>
          </w:tcPr>
          <w:p w:rsidR="00337909" w:rsidRDefault="00337909" w:rsidP="00A4298E">
            <w:pPr>
              <w:pStyle w:val="NormalWeb"/>
              <w:spacing w:before="0" w:beforeAutospacing="0" w:after="0" w:afterAutospacing="0"/>
            </w:pPr>
          </w:p>
        </w:tc>
        <w:tc>
          <w:tcPr>
            <w:tcW w:w="2700" w:type="dxa"/>
          </w:tcPr>
          <w:p w:rsidR="00337909" w:rsidRDefault="00337909" w:rsidP="00A4298E">
            <w:pPr>
              <w:pStyle w:val="NormalWeb"/>
              <w:spacing w:before="0" w:beforeAutospacing="0" w:after="0" w:afterAutospacing="0"/>
            </w:pPr>
          </w:p>
        </w:tc>
        <w:tc>
          <w:tcPr>
            <w:tcW w:w="2610" w:type="dxa"/>
          </w:tcPr>
          <w:p w:rsidR="00337909" w:rsidRDefault="00337909" w:rsidP="00A4298E">
            <w:pPr>
              <w:pStyle w:val="NormalWeb"/>
              <w:spacing w:before="0" w:beforeAutospacing="0" w:after="0" w:afterAutospacing="0"/>
            </w:pPr>
          </w:p>
        </w:tc>
        <w:tc>
          <w:tcPr>
            <w:tcW w:w="2722" w:type="dxa"/>
          </w:tcPr>
          <w:p w:rsidR="00337909" w:rsidRDefault="00337909" w:rsidP="00A4298E">
            <w:pPr>
              <w:pStyle w:val="NormalWeb"/>
              <w:spacing w:before="0" w:beforeAutospacing="0" w:after="0" w:afterAutospacing="0"/>
            </w:pPr>
          </w:p>
        </w:tc>
      </w:tr>
      <w:tr w:rsidR="00337909" w:rsidTr="00A4298E">
        <w:tc>
          <w:tcPr>
            <w:tcW w:w="828" w:type="dxa"/>
          </w:tcPr>
          <w:p w:rsidR="00337909" w:rsidRDefault="00337909" w:rsidP="00A4298E">
            <w:pPr>
              <w:pStyle w:val="NormalWeb"/>
              <w:spacing w:before="0" w:beforeAutospacing="0" w:after="0" w:afterAutospacing="0"/>
            </w:pPr>
            <w:r>
              <w:t>2.</w:t>
            </w:r>
          </w:p>
        </w:tc>
        <w:tc>
          <w:tcPr>
            <w:tcW w:w="3330" w:type="dxa"/>
          </w:tcPr>
          <w:p w:rsidR="00337909" w:rsidRDefault="00337909" w:rsidP="00A4298E">
            <w:pPr>
              <w:pStyle w:val="NormalWeb"/>
              <w:spacing w:before="0" w:beforeAutospacing="0" w:after="0" w:afterAutospacing="0"/>
            </w:pPr>
          </w:p>
        </w:tc>
        <w:tc>
          <w:tcPr>
            <w:tcW w:w="2520" w:type="dxa"/>
          </w:tcPr>
          <w:p w:rsidR="00337909" w:rsidRDefault="00337909" w:rsidP="00A4298E">
            <w:pPr>
              <w:pStyle w:val="NormalWeb"/>
              <w:spacing w:before="0" w:beforeAutospacing="0" w:after="0" w:afterAutospacing="0"/>
            </w:pPr>
          </w:p>
        </w:tc>
        <w:tc>
          <w:tcPr>
            <w:tcW w:w="2700" w:type="dxa"/>
          </w:tcPr>
          <w:p w:rsidR="00337909" w:rsidRDefault="00337909" w:rsidP="00A4298E">
            <w:pPr>
              <w:pStyle w:val="NormalWeb"/>
              <w:spacing w:before="0" w:beforeAutospacing="0" w:after="0" w:afterAutospacing="0"/>
            </w:pPr>
          </w:p>
        </w:tc>
        <w:tc>
          <w:tcPr>
            <w:tcW w:w="2610" w:type="dxa"/>
          </w:tcPr>
          <w:p w:rsidR="00337909" w:rsidRDefault="00337909" w:rsidP="00A4298E">
            <w:pPr>
              <w:pStyle w:val="NormalWeb"/>
              <w:spacing w:before="0" w:beforeAutospacing="0" w:after="0" w:afterAutospacing="0"/>
            </w:pPr>
          </w:p>
        </w:tc>
        <w:tc>
          <w:tcPr>
            <w:tcW w:w="2722" w:type="dxa"/>
          </w:tcPr>
          <w:p w:rsidR="00337909" w:rsidRDefault="00337909" w:rsidP="00A4298E">
            <w:pPr>
              <w:pStyle w:val="NormalWeb"/>
              <w:spacing w:before="0" w:beforeAutospacing="0" w:after="0" w:afterAutospacing="0"/>
            </w:pPr>
          </w:p>
        </w:tc>
      </w:tr>
      <w:tr w:rsidR="00AF3938" w:rsidTr="00A4298E">
        <w:tc>
          <w:tcPr>
            <w:tcW w:w="828" w:type="dxa"/>
          </w:tcPr>
          <w:p w:rsidR="00AF3938" w:rsidRDefault="00AF3938" w:rsidP="00A4298E">
            <w:pPr>
              <w:pStyle w:val="NormalWeb"/>
              <w:spacing w:before="0" w:beforeAutospacing="0" w:after="0" w:afterAutospacing="0"/>
            </w:pPr>
            <w:r>
              <w:t>3.</w:t>
            </w:r>
          </w:p>
        </w:tc>
        <w:tc>
          <w:tcPr>
            <w:tcW w:w="3330" w:type="dxa"/>
          </w:tcPr>
          <w:p w:rsidR="00AF3938" w:rsidRDefault="00AF3938" w:rsidP="00A4298E">
            <w:pPr>
              <w:pStyle w:val="NormalWeb"/>
              <w:spacing w:before="0" w:beforeAutospacing="0" w:after="0" w:afterAutospacing="0"/>
            </w:pPr>
          </w:p>
        </w:tc>
        <w:tc>
          <w:tcPr>
            <w:tcW w:w="2520" w:type="dxa"/>
          </w:tcPr>
          <w:p w:rsidR="00AF3938" w:rsidRDefault="00AF3938" w:rsidP="00A4298E">
            <w:pPr>
              <w:pStyle w:val="NormalWeb"/>
              <w:spacing w:before="0" w:beforeAutospacing="0" w:after="0" w:afterAutospacing="0"/>
            </w:pPr>
          </w:p>
        </w:tc>
        <w:tc>
          <w:tcPr>
            <w:tcW w:w="2700" w:type="dxa"/>
          </w:tcPr>
          <w:p w:rsidR="00AF3938" w:rsidRDefault="00AF3938" w:rsidP="00A4298E">
            <w:pPr>
              <w:pStyle w:val="NormalWeb"/>
              <w:spacing w:before="0" w:beforeAutospacing="0" w:after="0" w:afterAutospacing="0"/>
            </w:pPr>
          </w:p>
        </w:tc>
        <w:tc>
          <w:tcPr>
            <w:tcW w:w="2610" w:type="dxa"/>
          </w:tcPr>
          <w:p w:rsidR="00AF3938" w:rsidRDefault="00AF3938" w:rsidP="00A4298E">
            <w:pPr>
              <w:pStyle w:val="NormalWeb"/>
              <w:spacing w:before="0" w:beforeAutospacing="0" w:after="0" w:afterAutospacing="0"/>
            </w:pPr>
          </w:p>
        </w:tc>
        <w:tc>
          <w:tcPr>
            <w:tcW w:w="2722" w:type="dxa"/>
          </w:tcPr>
          <w:p w:rsidR="00AF3938" w:rsidRDefault="00AF3938" w:rsidP="00A4298E">
            <w:pPr>
              <w:pStyle w:val="NormalWeb"/>
              <w:spacing w:before="0" w:beforeAutospacing="0" w:after="0" w:afterAutospacing="0"/>
            </w:pPr>
          </w:p>
        </w:tc>
      </w:tr>
      <w:tr w:rsidR="00AF3938" w:rsidTr="00A4298E">
        <w:tc>
          <w:tcPr>
            <w:tcW w:w="828" w:type="dxa"/>
          </w:tcPr>
          <w:p w:rsidR="00AF3938" w:rsidRDefault="00AF3938" w:rsidP="00A4298E">
            <w:pPr>
              <w:pStyle w:val="NormalWeb"/>
              <w:spacing w:before="0" w:beforeAutospacing="0" w:after="0" w:afterAutospacing="0"/>
            </w:pPr>
            <w:r>
              <w:t>4.</w:t>
            </w:r>
          </w:p>
        </w:tc>
        <w:tc>
          <w:tcPr>
            <w:tcW w:w="3330" w:type="dxa"/>
          </w:tcPr>
          <w:p w:rsidR="00AF3938" w:rsidRDefault="00AF3938" w:rsidP="00A4298E">
            <w:pPr>
              <w:pStyle w:val="NormalWeb"/>
              <w:spacing w:before="0" w:beforeAutospacing="0" w:after="0" w:afterAutospacing="0"/>
            </w:pPr>
          </w:p>
        </w:tc>
        <w:tc>
          <w:tcPr>
            <w:tcW w:w="2520" w:type="dxa"/>
          </w:tcPr>
          <w:p w:rsidR="00AF3938" w:rsidRDefault="00AF3938" w:rsidP="00A4298E">
            <w:pPr>
              <w:pStyle w:val="NormalWeb"/>
              <w:spacing w:before="0" w:beforeAutospacing="0" w:after="0" w:afterAutospacing="0"/>
            </w:pPr>
          </w:p>
        </w:tc>
        <w:tc>
          <w:tcPr>
            <w:tcW w:w="2700" w:type="dxa"/>
          </w:tcPr>
          <w:p w:rsidR="00AF3938" w:rsidRDefault="00AF3938" w:rsidP="00A4298E">
            <w:pPr>
              <w:pStyle w:val="NormalWeb"/>
              <w:spacing w:before="0" w:beforeAutospacing="0" w:after="0" w:afterAutospacing="0"/>
            </w:pPr>
          </w:p>
        </w:tc>
        <w:tc>
          <w:tcPr>
            <w:tcW w:w="2610" w:type="dxa"/>
          </w:tcPr>
          <w:p w:rsidR="00AF3938" w:rsidRDefault="00AF3938" w:rsidP="00A4298E">
            <w:pPr>
              <w:pStyle w:val="NormalWeb"/>
              <w:spacing w:before="0" w:beforeAutospacing="0" w:after="0" w:afterAutospacing="0"/>
            </w:pPr>
          </w:p>
        </w:tc>
        <w:tc>
          <w:tcPr>
            <w:tcW w:w="2722" w:type="dxa"/>
          </w:tcPr>
          <w:p w:rsidR="00AF3938" w:rsidRDefault="00AF3938" w:rsidP="00A4298E">
            <w:pPr>
              <w:pStyle w:val="NormalWeb"/>
              <w:spacing w:before="0" w:beforeAutospacing="0" w:after="0" w:afterAutospacing="0"/>
            </w:pPr>
          </w:p>
        </w:tc>
      </w:tr>
    </w:tbl>
    <w:p w:rsidR="002C3254" w:rsidRDefault="002C3254" w:rsidP="007C353B">
      <w:pPr>
        <w:pStyle w:val="NormalWeb"/>
        <w:spacing w:before="0" w:beforeAutospacing="0" w:after="0" w:afterAutospacing="0"/>
        <w:jc w:val="center"/>
      </w:pPr>
    </w:p>
    <w:p w:rsidR="002C3254" w:rsidRDefault="002C3254" w:rsidP="007C353B">
      <w:pPr>
        <w:pStyle w:val="NormalWeb"/>
        <w:spacing w:before="0" w:beforeAutospacing="0" w:after="0" w:afterAutospacing="0"/>
        <w:jc w:val="center"/>
      </w:pPr>
    </w:p>
    <w:p w:rsidR="00C125BD" w:rsidRDefault="00C125BD" w:rsidP="00C125BD">
      <w:pPr>
        <w:pStyle w:val="NormalWeb"/>
        <w:spacing w:before="0" w:beforeAutospacing="0" w:after="0" w:afterAutospacing="0"/>
        <w:rPr>
          <w:rFonts w:ascii="Arial" w:hAnsi="Arial" w:cs="Arial"/>
          <w:b/>
          <w:bCs/>
        </w:rPr>
      </w:pPr>
      <w:r>
        <w:rPr>
          <w:rFonts w:ascii="Arial" w:hAnsi="Arial" w:cs="Arial"/>
        </w:rPr>
        <w:t> </w:t>
      </w:r>
      <w:r>
        <w:rPr>
          <w:rFonts w:ascii="Arial" w:hAnsi="Arial" w:cs="Arial"/>
          <w:b/>
          <w:bCs/>
        </w:rPr>
        <w:t>ii.</w:t>
      </w:r>
      <w:r>
        <w:rPr>
          <w:rFonts w:ascii="Arial" w:hAnsi="Arial" w:cs="Arial"/>
          <w:b/>
          <w:bCs/>
        </w:rPr>
        <w:tab/>
        <w:t>Library and Physical Education Department</w:t>
      </w:r>
    </w:p>
    <w:p w:rsidR="00C125BD" w:rsidRDefault="00C125BD" w:rsidP="00C125BD">
      <w:pPr>
        <w:ind w:firstLine="720"/>
        <w:rPr>
          <w:rFonts w:ascii="Arial" w:hAnsi="Arial" w:cs="Arial"/>
          <w:b/>
          <w:bCs/>
          <w:sz w:val="10"/>
        </w:rPr>
      </w:pPr>
    </w:p>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28"/>
        <w:gridCol w:w="1381"/>
        <w:gridCol w:w="2203"/>
        <w:gridCol w:w="1807"/>
        <w:gridCol w:w="1603"/>
        <w:gridCol w:w="1187"/>
        <w:gridCol w:w="1176"/>
        <w:gridCol w:w="1439"/>
        <w:gridCol w:w="1802"/>
      </w:tblGrid>
      <w:tr w:rsidR="00C125BD" w:rsidTr="00B22BA9">
        <w:trPr>
          <w:trHeight w:val="1339"/>
        </w:trPr>
        <w:tc>
          <w:tcPr>
            <w:tcW w:w="308" w:type="pct"/>
            <w:tcMar>
              <w:top w:w="15" w:type="dxa"/>
              <w:left w:w="15" w:type="dxa"/>
              <w:bottom w:w="15" w:type="dxa"/>
              <w:right w:w="15" w:type="dxa"/>
            </w:tcMar>
            <w:vAlign w:val="center"/>
          </w:tcPr>
          <w:p w:rsidR="00C125BD" w:rsidRPr="00C125BD" w:rsidRDefault="00C125BD" w:rsidP="00B22BA9">
            <w:pPr>
              <w:jc w:val="center"/>
              <w:rPr>
                <w:rFonts w:ascii="Arial" w:hAnsi="Arial" w:cs="Arial"/>
                <w:bCs/>
                <w:sz w:val="22"/>
                <w:szCs w:val="22"/>
              </w:rPr>
            </w:pPr>
            <w:r w:rsidRPr="00C125BD">
              <w:rPr>
                <w:rFonts w:ascii="Arial" w:hAnsi="Arial" w:cs="Arial"/>
                <w:bCs/>
                <w:sz w:val="22"/>
                <w:szCs w:val="22"/>
              </w:rPr>
              <w:t>Sl. No.</w:t>
            </w:r>
          </w:p>
        </w:tc>
        <w:tc>
          <w:tcPr>
            <w:tcW w:w="514" w:type="pct"/>
            <w:tcMar>
              <w:top w:w="15" w:type="dxa"/>
              <w:left w:w="15" w:type="dxa"/>
              <w:bottom w:w="15" w:type="dxa"/>
              <w:right w:w="15" w:type="dxa"/>
            </w:tcMar>
            <w:vAlign w:val="center"/>
          </w:tcPr>
          <w:p w:rsidR="00C125BD" w:rsidRPr="00C125BD" w:rsidRDefault="00C125BD" w:rsidP="00B22BA9">
            <w:pPr>
              <w:jc w:val="center"/>
              <w:rPr>
                <w:rFonts w:ascii="Arial" w:hAnsi="Arial" w:cs="Arial"/>
                <w:bCs/>
                <w:sz w:val="22"/>
                <w:szCs w:val="22"/>
              </w:rPr>
            </w:pPr>
            <w:r w:rsidRPr="00C125BD">
              <w:rPr>
                <w:rFonts w:ascii="Arial" w:hAnsi="Arial" w:cs="Arial"/>
                <w:bCs/>
                <w:sz w:val="22"/>
                <w:szCs w:val="22"/>
              </w:rPr>
              <w:t>Department</w:t>
            </w:r>
          </w:p>
        </w:tc>
        <w:tc>
          <w:tcPr>
            <w:tcW w:w="820" w:type="pct"/>
            <w:tcMar>
              <w:top w:w="15" w:type="dxa"/>
              <w:left w:w="15" w:type="dxa"/>
              <w:bottom w:w="15" w:type="dxa"/>
              <w:right w:w="15" w:type="dxa"/>
            </w:tcMar>
            <w:vAlign w:val="center"/>
          </w:tcPr>
          <w:p w:rsidR="00C125BD" w:rsidRPr="00C125BD" w:rsidRDefault="00C125BD" w:rsidP="00B22BA9">
            <w:pPr>
              <w:jc w:val="center"/>
              <w:rPr>
                <w:rFonts w:ascii="Arial" w:hAnsi="Arial" w:cs="Arial"/>
                <w:bCs/>
                <w:sz w:val="22"/>
                <w:szCs w:val="22"/>
              </w:rPr>
            </w:pPr>
            <w:r w:rsidRPr="00C125BD">
              <w:rPr>
                <w:rFonts w:ascii="Arial" w:hAnsi="Arial" w:cs="Arial"/>
                <w:bCs/>
                <w:sz w:val="22"/>
                <w:szCs w:val="22"/>
              </w:rPr>
              <w:t>Name of the staff</w:t>
            </w:r>
          </w:p>
        </w:tc>
        <w:tc>
          <w:tcPr>
            <w:tcW w:w="673" w:type="pct"/>
            <w:tcMar>
              <w:top w:w="15" w:type="dxa"/>
              <w:left w:w="15" w:type="dxa"/>
              <w:bottom w:w="15" w:type="dxa"/>
              <w:right w:w="15" w:type="dxa"/>
            </w:tcMar>
            <w:vAlign w:val="center"/>
          </w:tcPr>
          <w:p w:rsidR="00C125BD" w:rsidRPr="00C125BD" w:rsidRDefault="00C125BD" w:rsidP="00B22BA9">
            <w:pPr>
              <w:jc w:val="center"/>
              <w:rPr>
                <w:rFonts w:ascii="Arial" w:hAnsi="Arial" w:cs="Arial"/>
                <w:bCs/>
                <w:sz w:val="22"/>
                <w:szCs w:val="22"/>
              </w:rPr>
            </w:pPr>
            <w:r w:rsidRPr="00C125BD">
              <w:rPr>
                <w:rFonts w:ascii="Arial" w:hAnsi="Arial" w:cs="Arial"/>
                <w:bCs/>
                <w:sz w:val="22"/>
                <w:szCs w:val="22"/>
              </w:rPr>
              <w:t>Designation</w:t>
            </w:r>
          </w:p>
        </w:tc>
        <w:tc>
          <w:tcPr>
            <w:tcW w:w="597" w:type="pct"/>
            <w:tcMar>
              <w:top w:w="15" w:type="dxa"/>
              <w:left w:w="15" w:type="dxa"/>
              <w:bottom w:w="15" w:type="dxa"/>
              <w:right w:w="15" w:type="dxa"/>
            </w:tcMar>
            <w:vAlign w:val="center"/>
          </w:tcPr>
          <w:p w:rsidR="00C125BD" w:rsidRPr="00C125BD" w:rsidRDefault="00C125BD" w:rsidP="00B22BA9">
            <w:pPr>
              <w:jc w:val="center"/>
              <w:rPr>
                <w:rFonts w:ascii="Arial" w:hAnsi="Arial" w:cs="Arial"/>
                <w:bCs/>
                <w:sz w:val="22"/>
                <w:szCs w:val="22"/>
              </w:rPr>
            </w:pPr>
            <w:r w:rsidRPr="00C125BD">
              <w:rPr>
                <w:rFonts w:ascii="Arial" w:hAnsi="Arial" w:cs="Arial"/>
                <w:bCs/>
                <w:sz w:val="22"/>
                <w:szCs w:val="22"/>
              </w:rPr>
              <w:t>Qualification</w:t>
            </w:r>
          </w:p>
        </w:tc>
        <w:tc>
          <w:tcPr>
            <w:tcW w:w="442" w:type="pct"/>
            <w:tcMar>
              <w:top w:w="15" w:type="dxa"/>
              <w:left w:w="15" w:type="dxa"/>
              <w:bottom w:w="15" w:type="dxa"/>
              <w:right w:w="15" w:type="dxa"/>
            </w:tcMar>
            <w:vAlign w:val="center"/>
          </w:tcPr>
          <w:p w:rsidR="00C125BD" w:rsidRPr="00C125BD" w:rsidRDefault="00C125BD" w:rsidP="00B22BA9">
            <w:pPr>
              <w:jc w:val="center"/>
              <w:rPr>
                <w:rFonts w:ascii="Arial" w:hAnsi="Arial" w:cs="Arial"/>
                <w:bCs/>
                <w:sz w:val="22"/>
                <w:szCs w:val="22"/>
              </w:rPr>
            </w:pPr>
            <w:r w:rsidRPr="00C125BD">
              <w:rPr>
                <w:rFonts w:ascii="Arial" w:hAnsi="Arial" w:cs="Arial"/>
                <w:bCs/>
                <w:sz w:val="22"/>
                <w:szCs w:val="22"/>
              </w:rPr>
              <w:t>Date of joining the present post</w:t>
            </w:r>
          </w:p>
        </w:tc>
        <w:tc>
          <w:tcPr>
            <w:tcW w:w="438" w:type="pct"/>
            <w:tcMar>
              <w:top w:w="15" w:type="dxa"/>
              <w:left w:w="15" w:type="dxa"/>
              <w:bottom w:w="15" w:type="dxa"/>
              <w:right w:w="15" w:type="dxa"/>
            </w:tcMar>
            <w:vAlign w:val="center"/>
          </w:tcPr>
          <w:p w:rsidR="00C125BD" w:rsidRPr="00C125BD" w:rsidRDefault="00C125BD" w:rsidP="00B22BA9">
            <w:pPr>
              <w:jc w:val="center"/>
              <w:rPr>
                <w:rFonts w:ascii="Arial" w:hAnsi="Arial" w:cs="Arial"/>
                <w:bCs/>
                <w:sz w:val="22"/>
                <w:szCs w:val="22"/>
              </w:rPr>
            </w:pPr>
            <w:r w:rsidRPr="00C125BD">
              <w:rPr>
                <w:rFonts w:ascii="Arial" w:hAnsi="Arial" w:cs="Arial"/>
                <w:bCs/>
                <w:sz w:val="22"/>
                <w:szCs w:val="22"/>
              </w:rPr>
              <w:t>Date of birth and age</w:t>
            </w:r>
          </w:p>
        </w:tc>
        <w:tc>
          <w:tcPr>
            <w:tcW w:w="536" w:type="pct"/>
            <w:tcMar>
              <w:top w:w="15" w:type="dxa"/>
              <w:left w:w="15" w:type="dxa"/>
              <w:bottom w:w="15" w:type="dxa"/>
              <w:right w:w="15" w:type="dxa"/>
            </w:tcMar>
            <w:vAlign w:val="center"/>
          </w:tcPr>
          <w:p w:rsidR="00C125BD" w:rsidRPr="00C125BD" w:rsidRDefault="00C125BD" w:rsidP="00B22BA9">
            <w:pPr>
              <w:jc w:val="center"/>
              <w:rPr>
                <w:rFonts w:ascii="Arial" w:hAnsi="Arial" w:cs="Arial"/>
                <w:bCs/>
                <w:sz w:val="22"/>
                <w:szCs w:val="22"/>
              </w:rPr>
            </w:pPr>
            <w:r w:rsidRPr="00C125BD">
              <w:rPr>
                <w:rFonts w:ascii="Arial" w:hAnsi="Arial" w:cs="Arial"/>
                <w:bCs/>
                <w:sz w:val="22"/>
                <w:szCs w:val="22"/>
              </w:rPr>
              <w:t>Scale of pay</w:t>
            </w:r>
          </w:p>
        </w:tc>
        <w:tc>
          <w:tcPr>
            <w:tcW w:w="671" w:type="pct"/>
            <w:tcMar>
              <w:top w:w="15" w:type="dxa"/>
              <w:left w:w="15" w:type="dxa"/>
              <w:bottom w:w="15" w:type="dxa"/>
              <w:right w:w="15" w:type="dxa"/>
            </w:tcMar>
            <w:vAlign w:val="center"/>
          </w:tcPr>
          <w:p w:rsidR="00C125BD" w:rsidRPr="00C125BD" w:rsidRDefault="00C125BD" w:rsidP="00B22BA9">
            <w:pPr>
              <w:jc w:val="center"/>
              <w:rPr>
                <w:rFonts w:ascii="Arial" w:hAnsi="Arial" w:cs="Arial"/>
                <w:bCs/>
                <w:sz w:val="22"/>
                <w:szCs w:val="22"/>
              </w:rPr>
            </w:pPr>
            <w:r w:rsidRPr="00C125BD">
              <w:rPr>
                <w:rFonts w:ascii="Arial" w:hAnsi="Arial" w:cs="Arial"/>
                <w:bCs/>
                <w:sz w:val="22"/>
                <w:szCs w:val="22"/>
              </w:rPr>
              <w:t>Total emoluments</w:t>
            </w:r>
          </w:p>
        </w:tc>
      </w:tr>
      <w:tr w:rsidR="00C125BD" w:rsidTr="00B22BA9">
        <w:trPr>
          <w:trHeight w:val="272"/>
        </w:trPr>
        <w:tc>
          <w:tcPr>
            <w:tcW w:w="308"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514"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820"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673"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597"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442"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438"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536"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671"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r>
      <w:tr w:rsidR="00C125BD" w:rsidTr="00B22BA9">
        <w:trPr>
          <w:trHeight w:val="308"/>
        </w:trPr>
        <w:tc>
          <w:tcPr>
            <w:tcW w:w="308"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514"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820"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673"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597"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442"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438"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536"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671"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r>
      <w:tr w:rsidR="00C125BD" w:rsidTr="00B22BA9">
        <w:trPr>
          <w:trHeight w:val="245"/>
        </w:trPr>
        <w:tc>
          <w:tcPr>
            <w:tcW w:w="308"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514"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820"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673"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597"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442"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438"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536"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c>
          <w:tcPr>
            <w:tcW w:w="671" w:type="pct"/>
            <w:tcMar>
              <w:top w:w="15" w:type="dxa"/>
              <w:left w:w="15" w:type="dxa"/>
              <w:bottom w:w="15" w:type="dxa"/>
              <w:right w:w="15" w:type="dxa"/>
            </w:tcMar>
            <w:vAlign w:val="center"/>
          </w:tcPr>
          <w:p w:rsidR="00C125BD" w:rsidRPr="00C125BD" w:rsidRDefault="00C125BD" w:rsidP="00B22BA9">
            <w:pPr>
              <w:jc w:val="center"/>
              <w:rPr>
                <w:rFonts w:ascii="Arial" w:hAnsi="Arial" w:cs="Arial"/>
                <w:sz w:val="22"/>
                <w:szCs w:val="22"/>
              </w:rPr>
            </w:pPr>
          </w:p>
        </w:tc>
      </w:tr>
    </w:tbl>
    <w:p w:rsidR="002C3254" w:rsidRDefault="002C3254" w:rsidP="007C353B">
      <w:pPr>
        <w:pStyle w:val="NormalWeb"/>
        <w:spacing w:before="0" w:beforeAutospacing="0" w:after="0" w:afterAutospacing="0"/>
        <w:jc w:val="center"/>
      </w:pPr>
    </w:p>
    <w:p w:rsidR="002C3254" w:rsidRDefault="002C3254" w:rsidP="007C353B">
      <w:pPr>
        <w:pStyle w:val="NormalWeb"/>
        <w:spacing w:before="0" w:beforeAutospacing="0" w:after="0" w:afterAutospacing="0"/>
        <w:jc w:val="center"/>
      </w:pPr>
    </w:p>
    <w:p w:rsidR="002C3254" w:rsidRDefault="002C3254" w:rsidP="007C353B">
      <w:pPr>
        <w:pStyle w:val="NormalWeb"/>
        <w:spacing w:before="0" w:beforeAutospacing="0" w:after="0" w:afterAutospacing="0"/>
        <w:jc w:val="center"/>
      </w:pPr>
    </w:p>
    <w:p w:rsidR="002C3254" w:rsidRDefault="002C3254" w:rsidP="007C353B">
      <w:pPr>
        <w:pStyle w:val="NormalWeb"/>
        <w:spacing w:before="0" w:beforeAutospacing="0" w:after="0" w:afterAutospacing="0"/>
        <w:jc w:val="center"/>
      </w:pPr>
    </w:p>
    <w:p w:rsidR="002C3254" w:rsidRDefault="002C3254" w:rsidP="007C353B">
      <w:pPr>
        <w:pStyle w:val="NormalWeb"/>
        <w:spacing w:before="0" w:beforeAutospacing="0" w:after="0" w:afterAutospacing="0"/>
        <w:jc w:val="center"/>
      </w:pPr>
    </w:p>
    <w:p w:rsidR="002C3254" w:rsidRDefault="002C3254" w:rsidP="007C353B">
      <w:pPr>
        <w:pStyle w:val="NormalWeb"/>
        <w:spacing w:before="0" w:beforeAutospacing="0" w:after="0" w:afterAutospacing="0"/>
        <w:jc w:val="center"/>
      </w:pPr>
    </w:p>
    <w:p w:rsidR="00E17016" w:rsidRDefault="00E17016" w:rsidP="00E17016">
      <w:pPr>
        <w:jc w:val="right"/>
        <w:rPr>
          <w:rFonts w:ascii="Arial" w:hAnsi="Arial" w:cs="Arial"/>
          <w:b/>
          <w:bCs/>
        </w:rPr>
      </w:pPr>
      <w:r>
        <w:rPr>
          <w:rFonts w:ascii="Arial" w:hAnsi="Arial" w:cs="Arial"/>
        </w:rPr>
        <w:t>Signature of the Principal</w:t>
      </w:r>
    </w:p>
    <w:p w:rsidR="002C3254" w:rsidRDefault="002C3254" w:rsidP="007C353B">
      <w:pPr>
        <w:pStyle w:val="NormalWeb"/>
        <w:spacing w:before="0" w:beforeAutospacing="0" w:after="0" w:afterAutospacing="0"/>
        <w:jc w:val="center"/>
      </w:pPr>
    </w:p>
    <w:p w:rsidR="00C07E5D" w:rsidRPr="00967641" w:rsidRDefault="001C3DB5" w:rsidP="007C353B">
      <w:pPr>
        <w:pStyle w:val="NormalWeb"/>
        <w:spacing w:before="0" w:beforeAutospacing="0" w:after="0" w:afterAutospacing="0"/>
        <w:jc w:val="center"/>
        <w:rPr>
          <w:sz w:val="12"/>
        </w:rPr>
      </w:pPr>
      <w:r>
        <w:t>1</w:t>
      </w:r>
      <w:r w:rsidR="009757D1">
        <w:t>7</w:t>
      </w:r>
      <w:r w:rsidR="00C07E5D">
        <w:br w:type="page"/>
      </w:r>
    </w:p>
    <w:p w:rsidR="00C07E5D" w:rsidRDefault="009454D8" w:rsidP="00C07E5D">
      <w:pPr>
        <w:rPr>
          <w:rFonts w:ascii="Arial" w:hAnsi="Arial" w:cs="Arial"/>
          <w:b/>
          <w:bCs/>
          <w:sz w:val="26"/>
        </w:rPr>
      </w:pPr>
      <w:r>
        <w:rPr>
          <w:rFonts w:ascii="Arial" w:hAnsi="Arial" w:cs="Arial"/>
          <w:b/>
          <w:bCs/>
          <w:sz w:val="26"/>
        </w:rPr>
        <w:lastRenderedPageBreak/>
        <w:t>11</w:t>
      </w:r>
      <w:r w:rsidR="00C07E5D">
        <w:rPr>
          <w:rFonts w:ascii="Arial" w:hAnsi="Arial" w:cs="Arial"/>
          <w:b/>
          <w:bCs/>
          <w:sz w:val="26"/>
        </w:rPr>
        <w:t>.</w:t>
      </w:r>
      <w:r w:rsidR="00C07E5D">
        <w:rPr>
          <w:rFonts w:ascii="Arial" w:hAnsi="Arial" w:cs="Arial"/>
          <w:b/>
          <w:bCs/>
          <w:sz w:val="26"/>
        </w:rPr>
        <w:tab/>
        <w:t>Non-Teaching Staff details</w:t>
      </w:r>
    </w:p>
    <w:p w:rsidR="00C07E5D" w:rsidRDefault="00C07E5D" w:rsidP="00C07E5D">
      <w:pPr>
        <w:rPr>
          <w:rFonts w:ascii="Arial" w:hAnsi="Arial" w:cs="Arial"/>
          <w:b/>
          <w:bCs/>
          <w:sz w:val="26"/>
        </w:rPr>
      </w:pPr>
    </w:p>
    <w:p w:rsidR="00C07E5D" w:rsidRDefault="00C07E5D" w:rsidP="00C07E5D">
      <w:pPr>
        <w:spacing w:line="360" w:lineRule="auto"/>
        <w:ind w:firstLine="180"/>
        <w:rPr>
          <w:rFonts w:ascii="Arial" w:hAnsi="Arial" w:cs="Arial"/>
        </w:rPr>
      </w:pPr>
      <w:r>
        <w:rPr>
          <w:rFonts w:ascii="Arial" w:hAnsi="Arial" w:cs="Arial"/>
          <w:b/>
          <w:bCs/>
        </w:rPr>
        <w:t>i.</w:t>
      </w:r>
      <w:r>
        <w:rPr>
          <w:rFonts w:ascii="Arial" w:hAnsi="Arial" w:cs="Arial"/>
          <w:b/>
          <w:bCs/>
        </w:rPr>
        <w:tab/>
        <w:t>Technical staff:</w:t>
      </w:r>
      <w:r>
        <w:rPr>
          <w:rFonts w:ascii="Arial" w:hAnsi="Arial" w:cs="Arial"/>
        </w:rPr>
        <w:t xml:space="preserve"> Provide the information separately for each Department.</w:t>
      </w:r>
    </w:p>
    <w:p w:rsidR="00C07E5D" w:rsidRDefault="00C07E5D" w:rsidP="00C07E5D">
      <w:pPr>
        <w:spacing w:line="360" w:lineRule="auto"/>
        <w:ind w:left="720"/>
        <w:rPr>
          <w:rFonts w:ascii="Arial" w:hAnsi="Arial" w:cs="Arial"/>
          <w:sz w:val="4"/>
        </w:rPr>
      </w:pPr>
    </w:p>
    <w:p w:rsidR="00C07E5D" w:rsidRDefault="00C07E5D" w:rsidP="00C07E5D">
      <w:pPr>
        <w:spacing w:line="360" w:lineRule="auto"/>
        <w:ind w:left="720" w:firstLine="720"/>
        <w:rPr>
          <w:rFonts w:ascii="Arial" w:hAnsi="Arial" w:cs="Arial"/>
          <w:b/>
          <w:bCs/>
          <w:sz w:val="6"/>
        </w:rPr>
      </w:pPr>
    </w:p>
    <w:p w:rsidR="00C07E5D" w:rsidRDefault="00C07E5D" w:rsidP="005F2147">
      <w:pPr>
        <w:spacing w:line="360" w:lineRule="auto"/>
        <w:rPr>
          <w:rFonts w:ascii="Arial" w:hAnsi="Arial" w:cs="Arial"/>
          <w:sz w:val="14"/>
        </w:rPr>
      </w:pPr>
      <w:r>
        <w:rPr>
          <w:rFonts w:ascii="Arial" w:hAnsi="Arial" w:cs="Arial"/>
          <w:b/>
          <w:bCs/>
        </w:rPr>
        <w:tab/>
      </w:r>
    </w:p>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18"/>
        <w:gridCol w:w="1251"/>
        <w:gridCol w:w="1208"/>
        <w:gridCol w:w="1254"/>
        <w:gridCol w:w="1289"/>
        <w:gridCol w:w="1872"/>
        <w:gridCol w:w="1214"/>
        <w:gridCol w:w="1079"/>
        <w:gridCol w:w="1439"/>
        <w:gridCol w:w="1802"/>
      </w:tblGrid>
      <w:tr w:rsidR="005F2147" w:rsidTr="005F2147">
        <w:trPr>
          <w:trHeight w:val="1283"/>
        </w:trPr>
        <w:tc>
          <w:tcPr>
            <w:tcW w:w="379"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Sl. No.</w:t>
            </w:r>
          </w:p>
        </w:tc>
        <w:tc>
          <w:tcPr>
            <w:tcW w:w="466"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Laboratory</w:t>
            </w:r>
          </w:p>
        </w:tc>
        <w:tc>
          <w:tcPr>
            <w:tcW w:w="450" w:type="pct"/>
            <w:tcMar>
              <w:top w:w="15" w:type="dxa"/>
              <w:left w:w="15" w:type="dxa"/>
              <w:bottom w:w="15" w:type="dxa"/>
              <w:right w:w="15" w:type="dxa"/>
            </w:tcMar>
            <w:vAlign w:val="center"/>
          </w:tcPr>
          <w:p w:rsidR="005F2147" w:rsidRDefault="005F2147" w:rsidP="00E0365E">
            <w:pPr>
              <w:pStyle w:val="NormalWeb"/>
              <w:spacing w:before="0" w:beforeAutospacing="0" w:after="0" w:afterAutospacing="0"/>
              <w:jc w:val="center"/>
              <w:rPr>
                <w:rFonts w:ascii="Arial" w:hAnsi="Arial" w:cs="Arial"/>
                <w:b/>
                <w:bCs/>
                <w:sz w:val="22"/>
                <w:szCs w:val="22"/>
              </w:rPr>
            </w:pPr>
            <w:r>
              <w:rPr>
                <w:rFonts w:ascii="Arial" w:hAnsi="Arial" w:cs="Arial"/>
                <w:b/>
                <w:bCs/>
                <w:sz w:val="22"/>
                <w:szCs w:val="22"/>
              </w:rPr>
              <w:t>Name of the staff</w:t>
            </w:r>
          </w:p>
        </w:tc>
        <w:tc>
          <w:tcPr>
            <w:tcW w:w="467"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Department</w:t>
            </w:r>
          </w:p>
        </w:tc>
        <w:tc>
          <w:tcPr>
            <w:tcW w:w="480"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Designation</w:t>
            </w:r>
          </w:p>
        </w:tc>
        <w:tc>
          <w:tcPr>
            <w:tcW w:w="697"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Qualification</w:t>
            </w:r>
          </w:p>
        </w:tc>
        <w:tc>
          <w:tcPr>
            <w:tcW w:w="452"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Date of joining the present post</w:t>
            </w:r>
          </w:p>
        </w:tc>
        <w:tc>
          <w:tcPr>
            <w:tcW w:w="402"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Date of birth and age</w:t>
            </w:r>
          </w:p>
        </w:tc>
        <w:tc>
          <w:tcPr>
            <w:tcW w:w="536"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Scale of pay</w:t>
            </w:r>
          </w:p>
        </w:tc>
        <w:tc>
          <w:tcPr>
            <w:tcW w:w="671"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Total emoluments</w:t>
            </w:r>
          </w:p>
        </w:tc>
      </w:tr>
      <w:tr w:rsidR="005F2147" w:rsidTr="005F2147">
        <w:trPr>
          <w:trHeight w:val="363"/>
        </w:trPr>
        <w:tc>
          <w:tcPr>
            <w:tcW w:w="379"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66"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50"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67"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80"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697"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52"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02"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536"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671"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r>
      <w:tr w:rsidR="005F2147" w:rsidTr="005F2147">
        <w:trPr>
          <w:trHeight w:val="363"/>
        </w:trPr>
        <w:tc>
          <w:tcPr>
            <w:tcW w:w="379"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66"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50"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67"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80"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697"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52"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02"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536"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671"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r>
      <w:tr w:rsidR="005F2147" w:rsidTr="005F2147">
        <w:trPr>
          <w:trHeight w:val="363"/>
        </w:trPr>
        <w:tc>
          <w:tcPr>
            <w:tcW w:w="379"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66"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50"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67"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80"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697"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52"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402"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536"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c>
          <w:tcPr>
            <w:tcW w:w="671" w:type="pct"/>
            <w:tcMar>
              <w:top w:w="15" w:type="dxa"/>
              <w:left w:w="15" w:type="dxa"/>
              <w:bottom w:w="15" w:type="dxa"/>
              <w:right w:w="15" w:type="dxa"/>
            </w:tcMar>
            <w:vAlign w:val="center"/>
          </w:tcPr>
          <w:p w:rsidR="005F2147" w:rsidRDefault="005F2147" w:rsidP="00E0365E">
            <w:pPr>
              <w:jc w:val="center"/>
              <w:rPr>
                <w:rFonts w:ascii="Arial" w:hAnsi="Arial" w:cs="Arial"/>
                <w:szCs w:val="22"/>
              </w:rPr>
            </w:pPr>
          </w:p>
        </w:tc>
      </w:tr>
    </w:tbl>
    <w:p w:rsidR="00C07E5D" w:rsidRDefault="00C07E5D" w:rsidP="00C07E5D">
      <w:pPr>
        <w:pStyle w:val="NormalWeb"/>
        <w:spacing w:before="0" w:beforeAutospacing="0" w:after="0" w:afterAutospacing="0"/>
        <w:rPr>
          <w:rFonts w:ascii="Arial" w:hAnsi="Arial" w:cs="Arial"/>
          <w:sz w:val="12"/>
          <w:szCs w:val="12"/>
        </w:rPr>
      </w:pPr>
    </w:p>
    <w:p w:rsidR="00C07E5D" w:rsidRDefault="00C07E5D" w:rsidP="00C07E5D">
      <w:pPr>
        <w:ind w:firstLine="720"/>
        <w:rPr>
          <w:rFonts w:ascii="Arial" w:hAnsi="Arial" w:cs="Arial"/>
          <w:sz w:val="12"/>
        </w:rPr>
      </w:pPr>
    </w:p>
    <w:p w:rsidR="00C07E5D" w:rsidRDefault="00C07E5D" w:rsidP="00C07E5D">
      <w:pPr>
        <w:ind w:firstLine="720"/>
        <w:rPr>
          <w:rFonts w:ascii="Arial" w:hAnsi="Arial" w:cs="Arial"/>
          <w:sz w:val="4"/>
        </w:rPr>
      </w:pPr>
    </w:p>
    <w:p w:rsidR="00C07E5D" w:rsidRDefault="009757D1" w:rsidP="00C125BD">
      <w:pPr>
        <w:ind w:left="240"/>
        <w:rPr>
          <w:rFonts w:ascii="Arial" w:hAnsi="Arial" w:cs="Arial"/>
          <w:b/>
          <w:bCs/>
        </w:rPr>
      </w:pPr>
      <w:r>
        <w:rPr>
          <w:rFonts w:ascii="Arial" w:hAnsi="Arial" w:cs="Arial"/>
          <w:b/>
          <w:bCs/>
        </w:rPr>
        <w:t xml:space="preserve">ii. </w:t>
      </w:r>
      <w:r w:rsidR="00C125BD">
        <w:rPr>
          <w:rFonts w:ascii="Arial" w:hAnsi="Arial" w:cs="Arial"/>
          <w:b/>
          <w:bCs/>
        </w:rPr>
        <w:t xml:space="preserve"> </w:t>
      </w:r>
      <w:r w:rsidR="00C07E5D">
        <w:rPr>
          <w:rFonts w:ascii="Arial" w:hAnsi="Arial" w:cs="Arial"/>
          <w:b/>
          <w:bCs/>
        </w:rPr>
        <w:t>Ministerial staff</w:t>
      </w:r>
    </w:p>
    <w:p w:rsidR="00C07E5D" w:rsidRDefault="00C07E5D" w:rsidP="00C07E5D">
      <w:pPr>
        <w:ind w:left="720"/>
        <w:rPr>
          <w:rFonts w:ascii="Arial" w:hAnsi="Arial" w:cs="Arial"/>
          <w:b/>
          <w:bCs/>
          <w:sz w:val="14"/>
        </w:rPr>
      </w:pPr>
    </w:p>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21"/>
        <w:gridCol w:w="2042"/>
        <w:gridCol w:w="1370"/>
        <w:gridCol w:w="1614"/>
        <w:gridCol w:w="1439"/>
        <w:gridCol w:w="1528"/>
        <w:gridCol w:w="1171"/>
        <w:gridCol w:w="1439"/>
        <w:gridCol w:w="1802"/>
      </w:tblGrid>
      <w:tr w:rsidR="005F2147" w:rsidTr="005F2147">
        <w:trPr>
          <w:trHeight w:val="992"/>
        </w:trPr>
        <w:tc>
          <w:tcPr>
            <w:tcW w:w="380"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Sl. No.</w:t>
            </w:r>
          </w:p>
        </w:tc>
        <w:tc>
          <w:tcPr>
            <w:tcW w:w="760"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Name of the staff</w:t>
            </w:r>
          </w:p>
        </w:tc>
        <w:tc>
          <w:tcPr>
            <w:tcW w:w="510"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Place of work</w:t>
            </w:r>
          </w:p>
        </w:tc>
        <w:tc>
          <w:tcPr>
            <w:tcW w:w="601"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Designation</w:t>
            </w:r>
          </w:p>
        </w:tc>
        <w:tc>
          <w:tcPr>
            <w:tcW w:w="536"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Qualification</w:t>
            </w:r>
          </w:p>
        </w:tc>
        <w:tc>
          <w:tcPr>
            <w:tcW w:w="569"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Date of joining the present post</w:t>
            </w:r>
          </w:p>
        </w:tc>
        <w:tc>
          <w:tcPr>
            <w:tcW w:w="436"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Date of birth and age</w:t>
            </w:r>
          </w:p>
        </w:tc>
        <w:tc>
          <w:tcPr>
            <w:tcW w:w="536"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Scale of pay</w:t>
            </w:r>
          </w:p>
        </w:tc>
        <w:tc>
          <w:tcPr>
            <w:tcW w:w="671" w:type="pct"/>
            <w:tcMar>
              <w:top w:w="15" w:type="dxa"/>
              <w:left w:w="15" w:type="dxa"/>
              <w:bottom w:w="15" w:type="dxa"/>
              <w:right w:w="15" w:type="dxa"/>
            </w:tcMar>
            <w:vAlign w:val="center"/>
          </w:tcPr>
          <w:p w:rsidR="005F2147" w:rsidRDefault="005F2147" w:rsidP="00E0365E">
            <w:pPr>
              <w:jc w:val="center"/>
              <w:rPr>
                <w:rFonts w:ascii="Arial" w:hAnsi="Arial" w:cs="Arial"/>
                <w:b/>
                <w:bCs/>
                <w:sz w:val="22"/>
                <w:szCs w:val="22"/>
              </w:rPr>
            </w:pPr>
            <w:r>
              <w:rPr>
                <w:rFonts w:ascii="Arial" w:hAnsi="Arial" w:cs="Arial"/>
                <w:b/>
                <w:bCs/>
                <w:sz w:val="22"/>
                <w:szCs w:val="22"/>
              </w:rPr>
              <w:t>Total emoluments</w:t>
            </w:r>
          </w:p>
        </w:tc>
      </w:tr>
      <w:tr w:rsidR="005F2147" w:rsidTr="005F2147">
        <w:trPr>
          <w:trHeight w:val="227"/>
        </w:trPr>
        <w:tc>
          <w:tcPr>
            <w:tcW w:w="380" w:type="pct"/>
            <w:tcMar>
              <w:top w:w="15" w:type="dxa"/>
              <w:left w:w="15" w:type="dxa"/>
              <w:bottom w:w="15" w:type="dxa"/>
              <w:right w:w="15" w:type="dxa"/>
            </w:tcMar>
            <w:vAlign w:val="center"/>
          </w:tcPr>
          <w:p w:rsidR="005F2147" w:rsidRDefault="005F2147" w:rsidP="00E0365E">
            <w:pPr>
              <w:jc w:val="center"/>
              <w:rPr>
                <w:rFonts w:ascii="Arial" w:hAnsi="Arial" w:cs="Arial"/>
                <w:sz w:val="22"/>
                <w:szCs w:val="22"/>
              </w:rPr>
            </w:pPr>
          </w:p>
        </w:tc>
        <w:tc>
          <w:tcPr>
            <w:tcW w:w="760" w:type="pct"/>
            <w:tcMar>
              <w:top w:w="15" w:type="dxa"/>
              <w:left w:w="15" w:type="dxa"/>
              <w:bottom w:w="15" w:type="dxa"/>
              <w:right w:w="15" w:type="dxa"/>
            </w:tcMar>
            <w:vAlign w:val="center"/>
          </w:tcPr>
          <w:p w:rsidR="005F2147" w:rsidRDefault="005F2147" w:rsidP="00E0365E">
            <w:pPr>
              <w:rPr>
                <w:rFonts w:ascii="Arial" w:hAnsi="Arial" w:cs="Arial"/>
                <w:sz w:val="22"/>
                <w:szCs w:val="22"/>
              </w:rPr>
            </w:pPr>
          </w:p>
        </w:tc>
        <w:tc>
          <w:tcPr>
            <w:tcW w:w="510" w:type="pct"/>
            <w:tcMar>
              <w:top w:w="15" w:type="dxa"/>
              <w:left w:w="15" w:type="dxa"/>
              <w:bottom w:w="15" w:type="dxa"/>
              <w:right w:w="15" w:type="dxa"/>
            </w:tcMar>
            <w:vAlign w:val="center"/>
          </w:tcPr>
          <w:p w:rsidR="005F2147" w:rsidRDefault="005F2147" w:rsidP="00E0365E">
            <w:pPr>
              <w:jc w:val="center"/>
              <w:rPr>
                <w:rFonts w:ascii="Arial" w:hAnsi="Arial" w:cs="Arial"/>
                <w:sz w:val="22"/>
                <w:szCs w:val="22"/>
              </w:rPr>
            </w:pPr>
          </w:p>
        </w:tc>
        <w:tc>
          <w:tcPr>
            <w:tcW w:w="601" w:type="pct"/>
            <w:tcMar>
              <w:top w:w="15" w:type="dxa"/>
              <w:left w:w="15" w:type="dxa"/>
              <w:bottom w:w="15" w:type="dxa"/>
              <w:right w:w="15" w:type="dxa"/>
            </w:tcMar>
            <w:vAlign w:val="center"/>
          </w:tcPr>
          <w:p w:rsidR="005F2147" w:rsidRDefault="005F2147" w:rsidP="00E0365E">
            <w:pPr>
              <w:jc w:val="center"/>
              <w:rPr>
                <w:rFonts w:ascii="Arial" w:hAnsi="Arial" w:cs="Arial"/>
                <w:sz w:val="22"/>
                <w:szCs w:val="22"/>
              </w:rPr>
            </w:pPr>
          </w:p>
        </w:tc>
        <w:tc>
          <w:tcPr>
            <w:tcW w:w="536" w:type="pct"/>
            <w:tcMar>
              <w:top w:w="15" w:type="dxa"/>
              <w:left w:w="15" w:type="dxa"/>
              <w:bottom w:w="15" w:type="dxa"/>
              <w:right w:w="15" w:type="dxa"/>
            </w:tcMar>
            <w:vAlign w:val="center"/>
          </w:tcPr>
          <w:p w:rsidR="005F2147" w:rsidRDefault="005F2147" w:rsidP="00E0365E">
            <w:pPr>
              <w:jc w:val="center"/>
              <w:rPr>
                <w:rFonts w:ascii="Arial" w:hAnsi="Arial" w:cs="Arial"/>
                <w:sz w:val="22"/>
                <w:szCs w:val="22"/>
              </w:rPr>
            </w:pPr>
          </w:p>
        </w:tc>
        <w:tc>
          <w:tcPr>
            <w:tcW w:w="569" w:type="pct"/>
            <w:tcMar>
              <w:top w:w="15" w:type="dxa"/>
              <w:left w:w="15" w:type="dxa"/>
              <w:bottom w:w="15" w:type="dxa"/>
              <w:right w:w="15" w:type="dxa"/>
            </w:tcMar>
            <w:vAlign w:val="center"/>
          </w:tcPr>
          <w:p w:rsidR="005F2147" w:rsidRDefault="005F2147" w:rsidP="00E0365E">
            <w:pPr>
              <w:jc w:val="center"/>
              <w:rPr>
                <w:rFonts w:ascii="Arial" w:hAnsi="Arial" w:cs="Arial"/>
                <w:sz w:val="22"/>
                <w:szCs w:val="22"/>
              </w:rPr>
            </w:pPr>
          </w:p>
        </w:tc>
        <w:tc>
          <w:tcPr>
            <w:tcW w:w="436" w:type="pct"/>
            <w:tcMar>
              <w:top w:w="15" w:type="dxa"/>
              <w:left w:w="15" w:type="dxa"/>
              <w:bottom w:w="15" w:type="dxa"/>
              <w:right w:w="15" w:type="dxa"/>
            </w:tcMar>
            <w:vAlign w:val="center"/>
          </w:tcPr>
          <w:p w:rsidR="005F2147" w:rsidRDefault="005F2147" w:rsidP="00E0365E">
            <w:pPr>
              <w:jc w:val="center"/>
              <w:rPr>
                <w:rFonts w:ascii="Arial" w:hAnsi="Arial" w:cs="Arial"/>
                <w:sz w:val="22"/>
                <w:szCs w:val="22"/>
              </w:rPr>
            </w:pPr>
          </w:p>
        </w:tc>
        <w:tc>
          <w:tcPr>
            <w:tcW w:w="536" w:type="pct"/>
            <w:tcMar>
              <w:top w:w="15" w:type="dxa"/>
              <w:left w:w="15" w:type="dxa"/>
              <w:bottom w:w="15" w:type="dxa"/>
              <w:right w:w="15" w:type="dxa"/>
            </w:tcMar>
            <w:vAlign w:val="center"/>
          </w:tcPr>
          <w:p w:rsidR="005F2147" w:rsidRDefault="005F2147" w:rsidP="00E0365E">
            <w:pPr>
              <w:jc w:val="center"/>
              <w:rPr>
                <w:rFonts w:ascii="Arial" w:hAnsi="Arial" w:cs="Arial"/>
                <w:sz w:val="22"/>
                <w:szCs w:val="22"/>
              </w:rPr>
            </w:pPr>
          </w:p>
        </w:tc>
        <w:tc>
          <w:tcPr>
            <w:tcW w:w="671" w:type="pct"/>
            <w:tcMar>
              <w:top w:w="15" w:type="dxa"/>
              <w:left w:w="15" w:type="dxa"/>
              <w:bottom w:w="15" w:type="dxa"/>
              <w:right w:w="15" w:type="dxa"/>
            </w:tcMar>
            <w:vAlign w:val="center"/>
          </w:tcPr>
          <w:p w:rsidR="005F2147" w:rsidRDefault="005F2147" w:rsidP="00E0365E">
            <w:pPr>
              <w:pStyle w:val="NormalWeb"/>
              <w:spacing w:before="0" w:beforeAutospacing="0" w:after="0" w:afterAutospacing="0"/>
              <w:jc w:val="center"/>
              <w:rPr>
                <w:rFonts w:ascii="Arial" w:hAnsi="Arial" w:cs="Arial"/>
                <w:sz w:val="22"/>
                <w:szCs w:val="22"/>
              </w:rPr>
            </w:pPr>
          </w:p>
        </w:tc>
      </w:tr>
      <w:tr w:rsidR="005F2147" w:rsidTr="005F2147">
        <w:trPr>
          <w:trHeight w:val="173"/>
        </w:trPr>
        <w:tc>
          <w:tcPr>
            <w:tcW w:w="380" w:type="pct"/>
            <w:tcMar>
              <w:top w:w="15" w:type="dxa"/>
              <w:left w:w="15" w:type="dxa"/>
              <w:bottom w:w="15" w:type="dxa"/>
              <w:right w:w="15" w:type="dxa"/>
            </w:tcMar>
            <w:vAlign w:val="center"/>
          </w:tcPr>
          <w:p w:rsidR="005F2147" w:rsidRDefault="005F2147" w:rsidP="00E0365E">
            <w:pPr>
              <w:jc w:val="center"/>
              <w:rPr>
                <w:rFonts w:ascii="Arial" w:hAnsi="Arial" w:cs="Arial"/>
                <w:sz w:val="22"/>
                <w:szCs w:val="22"/>
              </w:rPr>
            </w:pPr>
          </w:p>
        </w:tc>
        <w:tc>
          <w:tcPr>
            <w:tcW w:w="760" w:type="pct"/>
            <w:tcMar>
              <w:top w:w="15" w:type="dxa"/>
              <w:left w:w="15" w:type="dxa"/>
              <w:bottom w:w="15" w:type="dxa"/>
              <w:right w:w="15" w:type="dxa"/>
            </w:tcMar>
            <w:vAlign w:val="center"/>
          </w:tcPr>
          <w:p w:rsidR="005F2147" w:rsidRDefault="005F2147" w:rsidP="00E0365E">
            <w:pPr>
              <w:rPr>
                <w:rFonts w:ascii="Arial" w:hAnsi="Arial" w:cs="Arial"/>
                <w:sz w:val="22"/>
                <w:szCs w:val="22"/>
              </w:rPr>
            </w:pPr>
          </w:p>
        </w:tc>
        <w:tc>
          <w:tcPr>
            <w:tcW w:w="510" w:type="pct"/>
            <w:tcMar>
              <w:top w:w="15" w:type="dxa"/>
              <w:left w:w="15" w:type="dxa"/>
              <w:bottom w:w="15" w:type="dxa"/>
              <w:right w:w="15" w:type="dxa"/>
            </w:tcMar>
            <w:vAlign w:val="center"/>
          </w:tcPr>
          <w:p w:rsidR="005F2147" w:rsidRDefault="005F2147" w:rsidP="00E0365E">
            <w:pPr>
              <w:jc w:val="center"/>
              <w:rPr>
                <w:rFonts w:ascii="Arial" w:hAnsi="Arial" w:cs="Arial"/>
                <w:sz w:val="22"/>
                <w:szCs w:val="22"/>
              </w:rPr>
            </w:pPr>
          </w:p>
        </w:tc>
        <w:tc>
          <w:tcPr>
            <w:tcW w:w="601" w:type="pct"/>
            <w:tcMar>
              <w:top w:w="15" w:type="dxa"/>
              <w:left w:w="15" w:type="dxa"/>
              <w:bottom w:w="15" w:type="dxa"/>
              <w:right w:w="15" w:type="dxa"/>
            </w:tcMar>
            <w:vAlign w:val="center"/>
          </w:tcPr>
          <w:p w:rsidR="005F2147" w:rsidRDefault="005F2147" w:rsidP="00E0365E">
            <w:pPr>
              <w:jc w:val="center"/>
              <w:rPr>
                <w:rFonts w:ascii="Arial" w:hAnsi="Arial" w:cs="Arial"/>
                <w:sz w:val="22"/>
                <w:szCs w:val="22"/>
              </w:rPr>
            </w:pPr>
          </w:p>
        </w:tc>
        <w:tc>
          <w:tcPr>
            <w:tcW w:w="536" w:type="pct"/>
            <w:tcMar>
              <w:top w:w="15" w:type="dxa"/>
              <w:left w:w="15" w:type="dxa"/>
              <w:bottom w:w="15" w:type="dxa"/>
              <w:right w:w="15" w:type="dxa"/>
            </w:tcMar>
            <w:vAlign w:val="center"/>
          </w:tcPr>
          <w:p w:rsidR="005F2147" w:rsidRDefault="005F2147" w:rsidP="00E0365E">
            <w:pPr>
              <w:jc w:val="center"/>
              <w:rPr>
                <w:rFonts w:ascii="Arial" w:hAnsi="Arial" w:cs="Arial"/>
                <w:sz w:val="22"/>
                <w:szCs w:val="22"/>
              </w:rPr>
            </w:pPr>
          </w:p>
        </w:tc>
        <w:tc>
          <w:tcPr>
            <w:tcW w:w="569" w:type="pct"/>
            <w:tcMar>
              <w:top w:w="15" w:type="dxa"/>
              <w:left w:w="15" w:type="dxa"/>
              <w:bottom w:w="15" w:type="dxa"/>
              <w:right w:w="15" w:type="dxa"/>
            </w:tcMar>
            <w:vAlign w:val="center"/>
          </w:tcPr>
          <w:p w:rsidR="005F2147" w:rsidRDefault="005F2147" w:rsidP="00E0365E">
            <w:pPr>
              <w:jc w:val="center"/>
              <w:rPr>
                <w:rFonts w:ascii="Arial" w:hAnsi="Arial" w:cs="Arial"/>
                <w:sz w:val="22"/>
                <w:szCs w:val="22"/>
              </w:rPr>
            </w:pPr>
          </w:p>
        </w:tc>
        <w:tc>
          <w:tcPr>
            <w:tcW w:w="436" w:type="pct"/>
            <w:tcMar>
              <w:top w:w="15" w:type="dxa"/>
              <w:left w:w="15" w:type="dxa"/>
              <w:bottom w:w="15" w:type="dxa"/>
              <w:right w:w="15" w:type="dxa"/>
            </w:tcMar>
            <w:vAlign w:val="center"/>
          </w:tcPr>
          <w:p w:rsidR="005F2147" w:rsidRDefault="005F2147" w:rsidP="00E0365E">
            <w:pPr>
              <w:jc w:val="center"/>
              <w:rPr>
                <w:rFonts w:ascii="Arial" w:hAnsi="Arial" w:cs="Arial"/>
                <w:sz w:val="22"/>
                <w:szCs w:val="22"/>
              </w:rPr>
            </w:pPr>
          </w:p>
        </w:tc>
        <w:tc>
          <w:tcPr>
            <w:tcW w:w="536" w:type="pct"/>
            <w:tcMar>
              <w:top w:w="15" w:type="dxa"/>
              <w:left w:w="15" w:type="dxa"/>
              <w:bottom w:w="15" w:type="dxa"/>
              <w:right w:w="15" w:type="dxa"/>
            </w:tcMar>
            <w:vAlign w:val="center"/>
          </w:tcPr>
          <w:p w:rsidR="005F2147" w:rsidRDefault="005F2147" w:rsidP="00E0365E">
            <w:pPr>
              <w:jc w:val="center"/>
              <w:rPr>
                <w:rFonts w:ascii="Arial" w:hAnsi="Arial" w:cs="Arial"/>
                <w:sz w:val="22"/>
                <w:szCs w:val="22"/>
              </w:rPr>
            </w:pPr>
          </w:p>
        </w:tc>
        <w:tc>
          <w:tcPr>
            <w:tcW w:w="671" w:type="pct"/>
            <w:tcMar>
              <w:top w:w="15" w:type="dxa"/>
              <w:left w:w="15" w:type="dxa"/>
              <w:bottom w:w="15" w:type="dxa"/>
              <w:right w:w="15" w:type="dxa"/>
            </w:tcMar>
            <w:vAlign w:val="center"/>
          </w:tcPr>
          <w:p w:rsidR="005F2147" w:rsidRDefault="005F2147" w:rsidP="00E0365E">
            <w:pPr>
              <w:jc w:val="center"/>
              <w:rPr>
                <w:rFonts w:ascii="Arial" w:hAnsi="Arial" w:cs="Arial"/>
                <w:sz w:val="22"/>
                <w:szCs w:val="22"/>
              </w:rPr>
            </w:pPr>
          </w:p>
        </w:tc>
      </w:tr>
    </w:tbl>
    <w:p w:rsidR="00C07E5D" w:rsidRPr="005A2D8E" w:rsidRDefault="00C07E5D" w:rsidP="001B4001">
      <w:pPr>
        <w:rPr>
          <w:rFonts w:ascii="Arial" w:hAnsi="Arial" w:cs="Arial"/>
          <w:b/>
          <w:bCs/>
        </w:rPr>
      </w:pPr>
    </w:p>
    <w:p w:rsidR="009757D1" w:rsidRDefault="009757D1" w:rsidP="009757D1">
      <w:pPr>
        <w:ind w:left="10080" w:firstLine="720"/>
        <w:rPr>
          <w:rFonts w:ascii="Arial" w:hAnsi="Arial" w:cs="Arial"/>
        </w:rPr>
      </w:pPr>
    </w:p>
    <w:p w:rsidR="009757D1" w:rsidRDefault="009757D1" w:rsidP="009757D1">
      <w:pPr>
        <w:ind w:left="10080" w:firstLine="720"/>
        <w:rPr>
          <w:rFonts w:ascii="Arial" w:hAnsi="Arial" w:cs="Arial"/>
        </w:rPr>
      </w:pPr>
    </w:p>
    <w:p w:rsidR="009757D1" w:rsidRDefault="009757D1" w:rsidP="009757D1">
      <w:pPr>
        <w:ind w:left="10080" w:firstLine="720"/>
        <w:rPr>
          <w:rFonts w:ascii="Arial" w:hAnsi="Arial" w:cs="Arial"/>
        </w:rPr>
      </w:pPr>
    </w:p>
    <w:p w:rsidR="009757D1" w:rsidRDefault="009757D1" w:rsidP="009757D1">
      <w:pPr>
        <w:ind w:left="10080" w:firstLine="720"/>
        <w:rPr>
          <w:rFonts w:ascii="Arial" w:hAnsi="Arial" w:cs="Arial"/>
        </w:rPr>
      </w:pPr>
    </w:p>
    <w:p w:rsidR="007F43F1" w:rsidRDefault="00CA4BA7" w:rsidP="009757D1">
      <w:pPr>
        <w:ind w:left="10080" w:firstLine="720"/>
        <w:rPr>
          <w:rFonts w:ascii="Arial" w:hAnsi="Arial" w:cs="Arial"/>
          <w:b/>
          <w:bCs/>
        </w:rPr>
      </w:pPr>
      <w:r>
        <w:rPr>
          <w:rFonts w:ascii="Arial" w:hAnsi="Arial" w:cs="Arial"/>
        </w:rPr>
        <w:t>Signature of the Principal</w:t>
      </w:r>
    </w:p>
    <w:p w:rsidR="00C125BD" w:rsidRDefault="001C3DB5" w:rsidP="002B73C2">
      <w:pPr>
        <w:jc w:val="center"/>
        <w:rPr>
          <w:rFonts w:ascii="Arial" w:hAnsi="Arial" w:cs="Arial"/>
          <w:b/>
          <w:bCs/>
        </w:rPr>
      </w:pPr>
      <w:r>
        <w:rPr>
          <w:rFonts w:ascii="Arial" w:hAnsi="Arial" w:cs="Arial"/>
          <w:b/>
          <w:bCs/>
        </w:rPr>
        <w:t>1</w:t>
      </w:r>
      <w:r w:rsidR="009757D1">
        <w:rPr>
          <w:rFonts w:ascii="Arial" w:hAnsi="Arial" w:cs="Arial"/>
          <w:b/>
          <w:bCs/>
        </w:rPr>
        <w:t>8</w:t>
      </w:r>
    </w:p>
    <w:p w:rsidR="002B73C2" w:rsidRDefault="00C125BD" w:rsidP="009757D1">
      <w:pPr>
        <w:rPr>
          <w:rFonts w:ascii="Arial" w:hAnsi="Arial" w:cs="Arial"/>
          <w:b/>
          <w:bCs/>
        </w:rPr>
      </w:pPr>
      <w:r>
        <w:rPr>
          <w:rFonts w:ascii="Arial" w:hAnsi="Arial" w:cs="Arial"/>
          <w:b/>
          <w:bCs/>
        </w:rPr>
        <w:br w:type="page"/>
      </w:r>
    </w:p>
    <w:p w:rsidR="00D66706" w:rsidRDefault="00D66706" w:rsidP="002B73C2">
      <w:pPr>
        <w:rPr>
          <w:rFonts w:ascii="Arial" w:hAnsi="Arial" w:cs="Arial"/>
          <w:b/>
          <w:bCs/>
        </w:rPr>
      </w:pPr>
    </w:p>
    <w:p w:rsidR="00522C5E" w:rsidRDefault="009454D8" w:rsidP="002B73C2">
      <w:pPr>
        <w:rPr>
          <w:rFonts w:ascii="Arial" w:hAnsi="Arial" w:cs="Arial"/>
          <w:b/>
          <w:bCs/>
        </w:rPr>
      </w:pPr>
      <w:r>
        <w:rPr>
          <w:rFonts w:ascii="Arial" w:hAnsi="Arial" w:cs="Arial"/>
          <w:b/>
          <w:bCs/>
        </w:rPr>
        <w:t>12</w:t>
      </w:r>
      <w:r w:rsidR="00522C5E">
        <w:rPr>
          <w:rFonts w:ascii="Arial" w:hAnsi="Arial" w:cs="Arial"/>
          <w:b/>
          <w:bCs/>
        </w:rPr>
        <w:t>.</w:t>
      </w:r>
      <w:r w:rsidR="00522C5E">
        <w:rPr>
          <w:rFonts w:ascii="Arial" w:hAnsi="Arial" w:cs="Arial"/>
          <w:b/>
          <w:bCs/>
        </w:rPr>
        <w:tab/>
        <w:t xml:space="preserve">Laboratory: </w:t>
      </w:r>
      <w:r w:rsidR="00522C5E" w:rsidRPr="00313659">
        <w:rPr>
          <w:rFonts w:ascii="Arial" w:hAnsi="Arial" w:cs="Arial"/>
          <w:bCs/>
        </w:rPr>
        <w:t xml:space="preserve">Provide </w:t>
      </w:r>
      <w:r w:rsidR="00335083">
        <w:rPr>
          <w:rFonts w:ascii="Arial" w:hAnsi="Arial" w:cs="Arial"/>
          <w:bCs/>
        </w:rPr>
        <w:t>Program</w:t>
      </w:r>
      <w:r w:rsidR="00522C5E" w:rsidRPr="00313659">
        <w:rPr>
          <w:rFonts w:ascii="Arial" w:hAnsi="Arial" w:cs="Arial"/>
          <w:bCs/>
        </w:rPr>
        <w:t>-wise details separately</w:t>
      </w:r>
    </w:p>
    <w:p w:rsidR="00522C5E" w:rsidRDefault="00522C5E" w:rsidP="00522C5E">
      <w:pPr>
        <w:rPr>
          <w:rFonts w:ascii="Arial" w:hAnsi="Arial" w:cs="Arial"/>
          <w:sz w:val="14"/>
        </w:rPr>
      </w:pPr>
    </w:p>
    <w:p w:rsidR="00522C5E" w:rsidRDefault="00522C5E" w:rsidP="00B67481">
      <w:pPr>
        <w:numPr>
          <w:ilvl w:val="0"/>
          <w:numId w:val="27"/>
        </w:numPr>
        <w:tabs>
          <w:tab w:val="clear" w:pos="900"/>
          <w:tab w:val="num" w:pos="720"/>
        </w:tabs>
        <w:rPr>
          <w:rFonts w:ascii="Arial" w:hAnsi="Arial" w:cs="Arial"/>
          <w:b/>
        </w:rPr>
      </w:pPr>
      <w:r>
        <w:rPr>
          <w:rFonts w:ascii="Arial" w:hAnsi="Arial" w:cs="Arial"/>
          <w:b/>
        </w:rPr>
        <w:t>Space</w:t>
      </w:r>
      <w:r w:rsidR="009757D1">
        <w:rPr>
          <w:rFonts w:ascii="Arial" w:hAnsi="Arial" w:cs="Arial"/>
          <w:b/>
        </w:rPr>
        <w:t xml:space="preserve"> </w:t>
      </w:r>
      <w:r w:rsidR="005F2147">
        <w:rPr>
          <w:rFonts w:ascii="Arial" w:hAnsi="Arial" w:cs="Arial"/>
          <w:b/>
        </w:rPr>
        <w:t>av</w:t>
      </w:r>
      <w:r w:rsidR="00FF6842">
        <w:rPr>
          <w:rFonts w:ascii="Arial" w:hAnsi="Arial" w:cs="Arial"/>
          <w:b/>
        </w:rPr>
        <w:t>a</w:t>
      </w:r>
      <w:r w:rsidR="005F2147">
        <w:rPr>
          <w:rFonts w:ascii="Arial" w:hAnsi="Arial" w:cs="Arial"/>
          <w:b/>
        </w:rPr>
        <w:t>ilable</w:t>
      </w:r>
      <w:r>
        <w:rPr>
          <w:rFonts w:ascii="Arial" w:hAnsi="Arial" w:cs="Arial"/>
          <w:b/>
        </w:rPr>
        <w:t>:</w:t>
      </w:r>
    </w:p>
    <w:p w:rsidR="00522C5E" w:rsidRDefault="00522C5E" w:rsidP="00522C5E">
      <w:pPr>
        <w:ind w:left="720"/>
        <w:rPr>
          <w:rFonts w:ascii="Arial" w:hAnsi="Arial" w:cs="Arial"/>
          <w:sz w:val="14"/>
        </w:rPr>
      </w:pPr>
    </w:p>
    <w:p w:rsidR="00522C5E" w:rsidRDefault="00522C5E" w:rsidP="00522C5E">
      <w:pPr>
        <w:ind w:firstLine="720"/>
        <w:rPr>
          <w:rFonts w:ascii="Arial" w:hAnsi="Arial" w:cs="Arial"/>
        </w:rPr>
      </w:pPr>
      <w:r>
        <w:rPr>
          <w:rFonts w:ascii="Arial" w:hAnsi="Arial" w:cs="Arial"/>
        </w:rPr>
        <w:t>Name of the Department:</w:t>
      </w:r>
    </w:p>
    <w:p w:rsidR="009D06D6" w:rsidRPr="009757D1" w:rsidRDefault="009D06D6" w:rsidP="00522C5E">
      <w:pPr>
        <w:ind w:firstLine="720"/>
        <w:rPr>
          <w:rFonts w:ascii="Arial" w:hAnsi="Arial" w:cs="Arial"/>
          <w:sz w:val="10"/>
        </w:rPr>
      </w:pPr>
    </w:p>
    <w:p w:rsidR="00522C5E" w:rsidRDefault="009D06D6" w:rsidP="00E22547">
      <w:pPr>
        <w:ind w:firstLine="720"/>
        <w:rPr>
          <w:rFonts w:ascii="Arial" w:hAnsi="Arial" w:cs="Arial"/>
          <w:i/>
        </w:rPr>
      </w:pPr>
      <w:r w:rsidRPr="009D06D6">
        <w:rPr>
          <w:rFonts w:ascii="Arial" w:hAnsi="Arial" w:cs="Arial"/>
        </w:rPr>
        <w:t>Lab Area : 20 sq.ft</w:t>
      </w:r>
      <w:r w:rsidR="00E22547">
        <w:rPr>
          <w:rFonts w:ascii="Arial" w:hAnsi="Arial" w:cs="Arial"/>
        </w:rPr>
        <w:t>.</w:t>
      </w:r>
      <w:r w:rsidRPr="009D06D6">
        <w:rPr>
          <w:rFonts w:ascii="Arial" w:hAnsi="Arial" w:cs="Arial"/>
        </w:rPr>
        <w:t xml:space="preserve"> per student</w:t>
      </w:r>
      <w:r w:rsidR="00E22547">
        <w:rPr>
          <w:rFonts w:ascii="Arial" w:hAnsi="Arial" w:cs="Arial"/>
        </w:rPr>
        <w:t xml:space="preserve"> (</w:t>
      </w:r>
      <w:r w:rsidR="00DA05B8">
        <w:rPr>
          <w:rFonts w:ascii="Arial" w:hAnsi="Arial" w:cs="Arial"/>
          <w:i/>
        </w:rPr>
        <w:t>UGC Regulations for affiliation 2009)</w:t>
      </w:r>
      <w:r w:rsidR="00522C5E">
        <w:rPr>
          <w:rFonts w:ascii="Arial" w:hAnsi="Arial" w:cs="Arial"/>
          <w:i/>
        </w:rPr>
        <w:t>:</w:t>
      </w:r>
    </w:p>
    <w:p w:rsidR="00522C5E" w:rsidRDefault="00522C5E" w:rsidP="00522C5E">
      <w:pPr>
        <w:ind w:left="1140"/>
        <w:rPr>
          <w:rFonts w:ascii="Arial" w:hAnsi="Arial" w:cs="Arial"/>
          <w:i/>
          <w:sz w:val="12"/>
        </w:rPr>
      </w:pPr>
    </w:p>
    <w:tbl>
      <w:tblPr>
        <w:tblW w:w="4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03"/>
        <w:gridCol w:w="5392"/>
        <w:gridCol w:w="6301"/>
      </w:tblGrid>
      <w:tr w:rsidR="00B0256D" w:rsidTr="00B0256D">
        <w:tc>
          <w:tcPr>
            <w:tcW w:w="431" w:type="pct"/>
            <w:tcMar>
              <w:top w:w="15" w:type="dxa"/>
              <w:left w:w="15" w:type="dxa"/>
              <w:bottom w:w="15" w:type="dxa"/>
              <w:right w:w="15" w:type="dxa"/>
            </w:tcMar>
            <w:vAlign w:val="center"/>
          </w:tcPr>
          <w:p w:rsidR="00B0256D" w:rsidRDefault="00B0256D" w:rsidP="00FD1C2E">
            <w:pPr>
              <w:jc w:val="center"/>
              <w:rPr>
                <w:rFonts w:ascii="Arial" w:hAnsi="Arial" w:cs="Arial"/>
                <w:b/>
                <w:bCs/>
              </w:rPr>
            </w:pPr>
            <w:r>
              <w:rPr>
                <w:rFonts w:ascii="Arial" w:hAnsi="Arial" w:cs="Arial"/>
                <w:b/>
                <w:bCs/>
              </w:rPr>
              <w:t>Sl. No.</w:t>
            </w:r>
          </w:p>
        </w:tc>
        <w:tc>
          <w:tcPr>
            <w:tcW w:w="2107" w:type="pct"/>
            <w:tcMar>
              <w:top w:w="15" w:type="dxa"/>
              <w:left w:w="15" w:type="dxa"/>
              <w:bottom w:w="15" w:type="dxa"/>
              <w:right w:w="15" w:type="dxa"/>
            </w:tcMar>
            <w:vAlign w:val="center"/>
          </w:tcPr>
          <w:p w:rsidR="00B0256D" w:rsidRDefault="00B0256D" w:rsidP="00FD1C2E">
            <w:pPr>
              <w:jc w:val="center"/>
              <w:rPr>
                <w:rFonts w:ascii="Arial" w:hAnsi="Arial" w:cs="Arial"/>
                <w:b/>
                <w:bCs/>
              </w:rPr>
            </w:pPr>
            <w:r>
              <w:rPr>
                <w:rFonts w:ascii="Arial" w:hAnsi="Arial" w:cs="Arial"/>
                <w:b/>
                <w:bCs/>
              </w:rPr>
              <w:t>Name of the Laboratory</w:t>
            </w:r>
          </w:p>
        </w:tc>
        <w:tc>
          <w:tcPr>
            <w:tcW w:w="2462" w:type="pct"/>
            <w:tcMar>
              <w:top w:w="15" w:type="dxa"/>
              <w:left w:w="15" w:type="dxa"/>
              <w:bottom w:w="15" w:type="dxa"/>
              <w:right w:w="15" w:type="dxa"/>
            </w:tcMar>
            <w:vAlign w:val="center"/>
          </w:tcPr>
          <w:p w:rsidR="00B0256D" w:rsidRDefault="00B0256D" w:rsidP="009D06D6">
            <w:pPr>
              <w:jc w:val="center"/>
              <w:rPr>
                <w:rFonts w:ascii="Arial" w:hAnsi="Arial" w:cs="Arial"/>
                <w:b/>
                <w:bCs/>
              </w:rPr>
            </w:pPr>
            <w:r>
              <w:rPr>
                <w:rFonts w:ascii="Arial" w:hAnsi="Arial" w:cs="Arial"/>
                <w:b/>
                <w:bCs/>
              </w:rPr>
              <w:t>Area of the laboratory available (sq.</w:t>
            </w:r>
            <w:r w:rsidR="009D06D6">
              <w:rPr>
                <w:rFonts w:ascii="Arial" w:hAnsi="Arial" w:cs="Arial"/>
                <w:b/>
                <w:bCs/>
              </w:rPr>
              <w:t>ft</w:t>
            </w:r>
            <w:r>
              <w:rPr>
                <w:rFonts w:ascii="Arial" w:hAnsi="Arial" w:cs="Arial"/>
                <w:b/>
                <w:bCs/>
              </w:rPr>
              <w:t>.)</w:t>
            </w:r>
          </w:p>
        </w:tc>
      </w:tr>
      <w:tr w:rsidR="00B0256D" w:rsidTr="00B0256D">
        <w:trPr>
          <w:trHeight w:val="360"/>
        </w:trPr>
        <w:tc>
          <w:tcPr>
            <w:tcW w:w="431" w:type="pct"/>
            <w:tcMar>
              <w:top w:w="15" w:type="dxa"/>
              <w:left w:w="15" w:type="dxa"/>
              <w:bottom w:w="15" w:type="dxa"/>
              <w:right w:w="15" w:type="dxa"/>
            </w:tcMar>
            <w:vAlign w:val="center"/>
          </w:tcPr>
          <w:p w:rsidR="00B0256D" w:rsidRDefault="00B0256D" w:rsidP="00FD1C2E">
            <w:pPr>
              <w:jc w:val="center"/>
              <w:rPr>
                <w:rFonts w:ascii="Arial" w:hAnsi="Arial" w:cs="Arial"/>
              </w:rPr>
            </w:pPr>
          </w:p>
        </w:tc>
        <w:tc>
          <w:tcPr>
            <w:tcW w:w="2107" w:type="pct"/>
            <w:tcMar>
              <w:top w:w="15" w:type="dxa"/>
              <w:left w:w="15" w:type="dxa"/>
              <w:bottom w:w="15" w:type="dxa"/>
              <w:right w:w="15" w:type="dxa"/>
            </w:tcMar>
            <w:vAlign w:val="center"/>
          </w:tcPr>
          <w:p w:rsidR="00B0256D" w:rsidRDefault="00B0256D" w:rsidP="00FD1C2E">
            <w:pPr>
              <w:jc w:val="center"/>
              <w:rPr>
                <w:rFonts w:ascii="Arial" w:hAnsi="Arial" w:cs="Arial"/>
              </w:rPr>
            </w:pPr>
          </w:p>
        </w:tc>
        <w:tc>
          <w:tcPr>
            <w:tcW w:w="2462" w:type="pct"/>
            <w:tcMar>
              <w:top w:w="15" w:type="dxa"/>
              <w:left w:w="15" w:type="dxa"/>
              <w:bottom w:w="15" w:type="dxa"/>
              <w:right w:w="15" w:type="dxa"/>
            </w:tcMar>
            <w:vAlign w:val="center"/>
          </w:tcPr>
          <w:p w:rsidR="00B0256D" w:rsidRDefault="00B0256D" w:rsidP="00FD1C2E">
            <w:pPr>
              <w:jc w:val="center"/>
              <w:rPr>
                <w:rFonts w:ascii="Arial" w:hAnsi="Arial" w:cs="Arial"/>
              </w:rPr>
            </w:pPr>
          </w:p>
        </w:tc>
      </w:tr>
      <w:tr w:rsidR="00B0256D" w:rsidTr="00B0256D">
        <w:trPr>
          <w:trHeight w:val="360"/>
        </w:trPr>
        <w:tc>
          <w:tcPr>
            <w:tcW w:w="431" w:type="pct"/>
            <w:tcMar>
              <w:top w:w="15" w:type="dxa"/>
              <w:left w:w="15" w:type="dxa"/>
              <w:bottom w:w="15" w:type="dxa"/>
              <w:right w:w="15" w:type="dxa"/>
            </w:tcMar>
            <w:vAlign w:val="center"/>
          </w:tcPr>
          <w:p w:rsidR="00B0256D" w:rsidRDefault="00B0256D" w:rsidP="00FD1C2E">
            <w:pPr>
              <w:jc w:val="center"/>
              <w:rPr>
                <w:rFonts w:ascii="Arial" w:hAnsi="Arial" w:cs="Arial"/>
              </w:rPr>
            </w:pPr>
          </w:p>
        </w:tc>
        <w:tc>
          <w:tcPr>
            <w:tcW w:w="2107" w:type="pct"/>
            <w:tcMar>
              <w:top w:w="15" w:type="dxa"/>
              <w:left w:w="15" w:type="dxa"/>
              <w:bottom w:w="15" w:type="dxa"/>
              <w:right w:w="15" w:type="dxa"/>
            </w:tcMar>
            <w:vAlign w:val="center"/>
          </w:tcPr>
          <w:p w:rsidR="00B0256D" w:rsidRDefault="00B0256D" w:rsidP="00FD1C2E">
            <w:pPr>
              <w:jc w:val="center"/>
              <w:rPr>
                <w:rFonts w:ascii="Arial" w:hAnsi="Arial" w:cs="Arial"/>
              </w:rPr>
            </w:pPr>
          </w:p>
        </w:tc>
        <w:tc>
          <w:tcPr>
            <w:tcW w:w="2462" w:type="pct"/>
            <w:tcMar>
              <w:top w:w="15" w:type="dxa"/>
              <w:left w:w="15" w:type="dxa"/>
              <w:bottom w:w="15" w:type="dxa"/>
              <w:right w:w="15" w:type="dxa"/>
            </w:tcMar>
            <w:vAlign w:val="center"/>
          </w:tcPr>
          <w:p w:rsidR="00B0256D" w:rsidRDefault="00B0256D" w:rsidP="00FD1C2E">
            <w:pPr>
              <w:jc w:val="center"/>
              <w:rPr>
                <w:rFonts w:ascii="Arial" w:hAnsi="Arial" w:cs="Arial"/>
              </w:rPr>
            </w:pPr>
          </w:p>
        </w:tc>
      </w:tr>
      <w:tr w:rsidR="00B0256D" w:rsidTr="00B0256D">
        <w:trPr>
          <w:trHeight w:val="360"/>
        </w:trPr>
        <w:tc>
          <w:tcPr>
            <w:tcW w:w="431" w:type="pct"/>
            <w:tcMar>
              <w:top w:w="15" w:type="dxa"/>
              <w:left w:w="15" w:type="dxa"/>
              <w:bottom w:w="15" w:type="dxa"/>
              <w:right w:w="15" w:type="dxa"/>
            </w:tcMar>
            <w:vAlign w:val="center"/>
          </w:tcPr>
          <w:p w:rsidR="00B0256D" w:rsidRDefault="00B0256D" w:rsidP="00FD1C2E">
            <w:pPr>
              <w:jc w:val="center"/>
              <w:rPr>
                <w:rFonts w:ascii="Arial" w:hAnsi="Arial" w:cs="Arial"/>
              </w:rPr>
            </w:pPr>
          </w:p>
        </w:tc>
        <w:tc>
          <w:tcPr>
            <w:tcW w:w="2107" w:type="pct"/>
            <w:tcMar>
              <w:top w:w="15" w:type="dxa"/>
              <w:left w:w="15" w:type="dxa"/>
              <w:bottom w:w="15" w:type="dxa"/>
              <w:right w:w="15" w:type="dxa"/>
            </w:tcMar>
            <w:vAlign w:val="center"/>
          </w:tcPr>
          <w:p w:rsidR="00B0256D" w:rsidRDefault="00B0256D" w:rsidP="00FD1C2E">
            <w:pPr>
              <w:jc w:val="center"/>
              <w:rPr>
                <w:rFonts w:ascii="Arial" w:hAnsi="Arial" w:cs="Arial"/>
              </w:rPr>
            </w:pPr>
          </w:p>
        </w:tc>
        <w:tc>
          <w:tcPr>
            <w:tcW w:w="2462" w:type="pct"/>
            <w:tcMar>
              <w:top w:w="15" w:type="dxa"/>
              <w:left w:w="15" w:type="dxa"/>
              <w:bottom w:w="15" w:type="dxa"/>
              <w:right w:w="15" w:type="dxa"/>
            </w:tcMar>
            <w:vAlign w:val="center"/>
          </w:tcPr>
          <w:p w:rsidR="00B0256D" w:rsidRDefault="00B0256D" w:rsidP="00FD1C2E">
            <w:pPr>
              <w:jc w:val="center"/>
              <w:rPr>
                <w:rFonts w:ascii="Arial" w:hAnsi="Arial" w:cs="Arial"/>
              </w:rPr>
            </w:pPr>
          </w:p>
        </w:tc>
      </w:tr>
    </w:tbl>
    <w:p w:rsidR="00B0256D" w:rsidRDefault="00B0256D" w:rsidP="00522C5E">
      <w:pPr>
        <w:rPr>
          <w:rFonts w:ascii="Arial" w:hAnsi="Arial" w:cs="Arial"/>
          <w:sz w:val="12"/>
        </w:rPr>
      </w:pPr>
    </w:p>
    <w:p w:rsidR="00522C5E" w:rsidRDefault="00522C5E" w:rsidP="00522C5E">
      <w:pPr>
        <w:rPr>
          <w:rFonts w:ascii="Arial" w:hAnsi="Arial" w:cs="Arial"/>
          <w:sz w:val="12"/>
        </w:rPr>
      </w:pPr>
    </w:p>
    <w:p w:rsidR="00522C5E" w:rsidRDefault="00CA14DD" w:rsidP="00522C5E">
      <w:pPr>
        <w:ind w:firstLine="180"/>
        <w:rPr>
          <w:rFonts w:ascii="Arial" w:hAnsi="Arial" w:cs="Arial"/>
          <w:b/>
          <w:bCs/>
        </w:rPr>
      </w:pPr>
      <w:r>
        <w:rPr>
          <w:rFonts w:ascii="Arial" w:hAnsi="Arial" w:cs="Arial"/>
          <w:b/>
          <w:bCs/>
        </w:rPr>
        <w:t>b</w:t>
      </w:r>
      <w:r w:rsidR="00E965CF">
        <w:rPr>
          <w:rFonts w:ascii="Arial" w:hAnsi="Arial" w:cs="Arial"/>
          <w:b/>
          <w:bCs/>
        </w:rPr>
        <w:t>)</w:t>
      </w:r>
      <w:r w:rsidR="00522C5E">
        <w:rPr>
          <w:rFonts w:ascii="Arial" w:hAnsi="Arial" w:cs="Arial"/>
          <w:b/>
          <w:bCs/>
        </w:rPr>
        <w:t>.</w:t>
      </w:r>
      <w:r w:rsidR="00522C5E">
        <w:rPr>
          <w:rFonts w:ascii="Arial" w:hAnsi="Arial" w:cs="Arial"/>
          <w:b/>
          <w:bCs/>
        </w:rPr>
        <w:tab/>
        <w:t xml:space="preserve">Laboratory Equipments </w:t>
      </w:r>
      <w:r w:rsidR="00886368">
        <w:rPr>
          <w:rFonts w:ascii="Arial" w:hAnsi="Arial" w:cs="Arial"/>
          <w:b/>
          <w:bCs/>
        </w:rPr>
        <w:t>available:</w:t>
      </w:r>
    </w:p>
    <w:p w:rsidR="00522C5E" w:rsidRDefault="00522C5E" w:rsidP="00522C5E">
      <w:pPr>
        <w:ind w:firstLine="180"/>
        <w:rPr>
          <w:rFonts w:ascii="Arial" w:hAnsi="Arial" w:cs="Arial"/>
          <w:b/>
          <w:bCs/>
        </w:rPr>
      </w:pPr>
    </w:p>
    <w:p w:rsidR="00522C5E" w:rsidRDefault="00522C5E" w:rsidP="00522C5E">
      <w:pPr>
        <w:spacing w:line="312" w:lineRule="auto"/>
        <w:ind w:left="720"/>
        <w:jc w:val="both"/>
        <w:rPr>
          <w:rFonts w:ascii="Arial" w:hAnsi="Arial" w:cs="Arial"/>
        </w:rPr>
      </w:pPr>
      <w:r>
        <w:rPr>
          <w:rFonts w:ascii="Arial" w:hAnsi="Arial" w:cs="Arial"/>
        </w:rPr>
        <w:t xml:space="preserve">(Provide the information in the format given below for each laboratory </w:t>
      </w:r>
      <w:r w:rsidR="00335083">
        <w:rPr>
          <w:rFonts w:ascii="Arial" w:hAnsi="Arial" w:cs="Arial"/>
        </w:rPr>
        <w:t>program</w:t>
      </w:r>
      <w:r>
        <w:rPr>
          <w:rFonts w:ascii="Arial" w:hAnsi="Arial" w:cs="Arial"/>
        </w:rPr>
        <w:t xml:space="preserve"> separately in respect of all the semesters concerned for the UG</w:t>
      </w:r>
      <w:r w:rsidR="005A1D9F">
        <w:rPr>
          <w:rFonts w:ascii="Arial" w:hAnsi="Arial" w:cs="Arial"/>
        </w:rPr>
        <w:t>,</w:t>
      </w:r>
      <w:r>
        <w:rPr>
          <w:rFonts w:ascii="Arial" w:hAnsi="Arial" w:cs="Arial"/>
        </w:rPr>
        <w:t xml:space="preserve"> PG </w:t>
      </w:r>
      <w:r w:rsidR="005A1D9F">
        <w:rPr>
          <w:rFonts w:ascii="Arial" w:hAnsi="Arial" w:cs="Arial"/>
        </w:rPr>
        <w:t xml:space="preserve">&amp; M. Phil </w:t>
      </w:r>
      <w:r w:rsidR="00335083">
        <w:rPr>
          <w:rFonts w:ascii="Arial" w:hAnsi="Arial" w:cs="Arial"/>
        </w:rPr>
        <w:t>program</w:t>
      </w:r>
      <w:r>
        <w:rPr>
          <w:rFonts w:ascii="Arial" w:hAnsi="Arial" w:cs="Arial"/>
        </w:rPr>
        <w:t>s applied for in the Department)</w:t>
      </w:r>
    </w:p>
    <w:p w:rsidR="00522C5E" w:rsidRPr="00850D3D" w:rsidRDefault="00522C5E" w:rsidP="00522C5E">
      <w:pPr>
        <w:spacing w:line="312" w:lineRule="auto"/>
        <w:ind w:left="720"/>
        <w:jc w:val="both"/>
        <w:rPr>
          <w:rFonts w:ascii="Arial" w:hAnsi="Arial" w:cs="Arial"/>
        </w:rPr>
      </w:pPr>
      <w:r>
        <w:rPr>
          <w:rFonts w:ascii="Arial" w:hAnsi="Arial" w:cs="Arial"/>
        </w:rPr>
        <w:t xml:space="preserve">(Refer requirements of laboratory equipments in </w:t>
      </w:r>
      <w:r w:rsidR="00B0256D">
        <w:rPr>
          <w:rFonts w:ascii="Arial" w:hAnsi="Arial" w:cs="Arial"/>
          <w:b/>
          <w:i/>
        </w:rPr>
        <w:t>Manonmaniam Sundaranar University, Tirunelveli</w:t>
      </w:r>
      <w:r w:rsidR="009757D1">
        <w:rPr>
          <w:rFonts w:ascii="Arial" w:hAnsi="Arial" w:cs="Arial"/>
          <w:b/>
          <w:i/>
        </w:rPr>
        <w:t xml:space="preserve">                                 </w:t>
      </w:r>
      <w:r w:rsidRPr="00850D3D">
        <w:rPr>
          <w:rFonts w:ascii="Arial" w:hAnsi="Arial" w:cs="Arial"/>
        </w:rPr>
        <w:t xml:space="preserve">Website </w:t>
      </w:r>
      <w:hyperlink r:id="rId12" w:history="1">
        <w:r w:rsidR="00B0256D" w:rsidRPr="00EF735E">
          <w:rPr>
            <w:rStyle w:val="Hyperlink"/>
            <w:rFonts w:ascii="Arial" w:hAnsi="Arial" w:cs="Arial"/>
            <w:b/>
            <w:i/>
          </w:rPr>
          <w:t>www.msuniv.ac.in</w:t>
        </w:r>
      </w:hyperlink>
      <w:r w:rsidRPr="00850D3D">
        <w:rPr>
          <w:rFonts w:ascii="Arial" w:hAnsi="Arial" w:cs="Arial"/>
        </w:rPr>
        <w:t>)</w:t>
      </w:r>
    </w:p>
    <w:tbl>
      <w:tblPr>
        <w:tblW w:w="0" w:type="auto"/>
        <w:tblInd w:w="1432" w:type="dxa"/>
        <w:tblLook w:val="01E0"/>
      </w:tblPr>
      <w:tblGrid>
        <w:gridCol w:w="3699"/>
        <w:gridCol w:w="353"/>
        <w:gridCol w:w="7047"/>
      </w:tblGrid>
      <w:tr w:rsidR="00522C5E" w:rsidTr="00FD1C2E">
        <w:trPr>
          <w:trHeight w:val="432"/>
        </w:trPr>
        <w:tc>
          <w:tcPr>
            <w:tcW w:w="3699" w:type="dxa"/>
            <w:vAlign w:val="center"/>
          </w:tcPr>
          <w:p w:rsidR="00522C5E" w:rsidRDefault="00522C5E" w:rsidP="00FD1C2E">
            <w:pPr>
              <w:rPr>
                <w:rFonts w:ascii="Arial" w:hAnsi="Arial" w:cs="Arial"/>
              </w:rPr>
            </w:pPr>
            <w:r>
              <w:rPr>
                <w:rFonts w:ascii="Arial" w:hAnsi="Arial" w:cs="Arial"/>
              </w:rPr>
              <w:t>Degree</w:t>
            </w:r>
          </w:p>
        </w:tc>
        <w:tc>
          <w:tcPr>
            <w:tcW w:w="353" w:type="dxa"/>
            <w:vAlign w:val="center"/>
          </w:tcPr>
          <w:p w:rsidR="00522C5E" w:rsidRDefault="00522C5E" w:rsidP="00FD1C2E">
            <w:pPr>
              <w:jc w:val="center"/>
              <w:rPr>
                <w:rFonts w:ascii="Arial" w:hAnsi="Arial" w:cs="Arial"/>
                <w:b/>
              </w:rPr>
            </w:pPr>
            <w:r>
              <w:rPr>
                <w:rFonts w:ascii="Arial" w:hAnsi="Arial" w:cs="Arial"/>
                <w:b/>
              </w:rPr>
              <w:t>:</w:t>
            </w:r>
          </w:p>
        </w:tc>
        <w:tc>
          <w:tcPr>
            <w:tcW w:w="7047" w:type="dxa"/>
            <w:vAlign w:val="center"/>
          </w:tcPr>
          <w:p w:rsidR="00522C5E" w:rsidRDefault="00522C5E" w:rsidP="00FD1C2E">
            <w:pPr>
              <w:rPr>
                <w:rFonts w:ascii="Arial" w:hAnsi="Arial" w:cs="Arial"/>
              </w:rPr>
            </w:pPr>
          </w:p>
        </w:tc>
      </w:tr>
      <w:tr w:rsidR="00522C5E" w:rsidTr="00FD1C2E">
        <w:trPr>
          <w:trHeight w:val="432"/>
        </w:trPr>
        <w:tc>
          <w:tcPr>
            <w:tcW w:w="3699" w:type="dxa"/>
            <w:vAlign w:val="center"/>
          </w:tcPr>
          <w:p w:rsidR="00522C5E" w:rsidRDefault="00335083" w:rsidP="00FD1C2E">
            <w:pPr>
              <w:rPr>
                <w:rFonts w:ascii="Arial" w:hAnsi="Arial" w:cs="Arial"/>
              </w:rPr>
            </w:pPr>
            <w:r>
              <w:rPr>
                <w:rFonts w:ascii="Arial" w:hAnsi="Arial" w:cs="Arial"/>
              </w:rPr>
              <w:t>Program</w:t>
            </w:r>
          </w:p>
        </w:tc>
        <w:tc>
          <w:tcPr>
            <w:tcW w:w="353" w:type="dxa"/>
            <w:vAlign w:val="center"/>
          </w:tcPr>
          <w:p w:rsidR="00522C5E" w:rsidRDefault="00522C5E" w:rsidP="00FD1C2E">
            <w:pPr>
              <w:jc w:val="center"/>
              <w:rPr>
                <w:rFonts w:ascii="Arial" w:hAnsi="Arial" w:cs="Arial"/>
                <w:b/>
              </w:rPr>
            </w:pPr>
            <w:r>
              <w:rPr>
                <w:rFonts w:ascii="Arial" w:hAnsi="Arial" w:cs="Arial"/>
                <w:b/>
              </w:rPr>
              <w:t>:</w:t>
            </w:r>
          </w:p>
        </w:tc>
        <w:tc>
          <w:tcPr>
            <w:tcW w:w="7047" w:type="dxa"/>
            <w:vAlign w:val="center"/>
          </w:tcPr>
          <w:p w:rsidR="00522C5E" w:rsidRDefault="00522C5E" w:rsidP="00FD1C2E">
            <w:pPr>
              <w:rPr>
                <w:rFonts w:ascii="Arial" w:hAnsi="Arial" w:cs="Arial"/>
              </w:rPr>
            </w:pPr>
          </w:p>
        </w:tc>
      </w:tr>
      <w:tr w:rsidR="00522C5E" w:rsidTr="00FD1C2E">
        <w:trPr>
          <w:trHeight w:val="432"/>
        </w:trPr>
        <w:tc>
          <w:tcPr>
            <w:tcW w:w="3699" w:type="dxa"/>
            <w:vAlign w:val="center"/>
          </w:tcPr>
          <w:p w:rsidR="00522C5E" w:rsidRDefault="00522C5E" w:rsidP="00FD1C2E">
            <w:pPr>
              <w:rPr>
                <w:rFonts w:ascii="Arial" w:hAnsi="Arial" w:cs="Arial"/>
              </w:rPr>
            </w:pPr>
            <w:r>
              <w:rPr>
                <w:rFonts w:ascii="Arial" w:hAnsi="Arial" w:cs="Arial"/>
              </w:rPr>
              <w:t>Semester</w:t>
            </w:r>
          </w:p>
        </w:tc>
        <w:tc>
          <w:tcPr>
            <w:tcW w:w="353" w:type="dxa"/>
            <w:vAlign w:val="center"/>
          </w:tcPr>
          <w:p w:rsidR="00522C5E" w:rsidRDefault="00522C5E" w:rsidP="00FD1C2E">
            <w:pPr>
              <w:jc w:val="center"/>
              <w:rPr>
                <w:rFonts w:ascii="Arial" w:hAnsi="Arial" w:cs="Arial"/>
                <w:b/>
              </w:rPr>
            </w:pPr>
            <w:r>
              <w:rPr>
                <w:rFonts w:ascii="Arial" w:hAnsi="Arial" w:cs="Arial"/>
                <w:b/>
              </w:rPr>
              <w:t>:</w:t>
            </w:r>
          </w:p>
        </w:tc>
        <w:tc>
          <w:tcPr>
            <w:tcW w:w="7047" w:type="dxa"/>
            <w:vAlign w:val="center"/>
          </w:tcPr>
          <w:p w:rsidR="00522C5E" w:rsidRDefault="00522C5E" w:rsidP="00FD1C2E">
            <w:pPr>
              <w:rPr>
                <w:rFonts w:ascii="Arial" w:hAnsi="Arial" w:cs="Arial"/>
              </w:rPr>
            </w:pPr>
          </w:p>
        </w:tc>
      </w:tr>
      <w:tr w:rsidR="00522C5E" w:rsidRPr="00CF4D15" w:rsidTr="00FD1C2E">
        <w:trPr>
          <w:trHeight w:val="432"/>
        </w:trPr>
        <w:tc>
          <w:tcPr>
            <w:tcW w:w="3699" w:type="dxa"/>
            <w:vAlign w:val="center"/>
          </w:tcPr>
          <w:p w:rsidR="00522C5E" w:rsidRPr="00DD671E" w:rsidRDefault="00522C5E" w:rsidP="00FD1C2E">
            <w:pPr>
              <w:rPr>
                <w:rFonts w:ascii="Arial" w:hAnsi="Arial" w:cs="Arial"/>
              </w:rPr>
            </w:pPr>
            <w:r w:rsidRPr="00DD671E">
              <w:rPr>
                <w:rFonts w:ascii="Arial" w:hAnsi="Arial" w:cs="Arial"/>
              </w:rPr>
              <w:t>Regulation</w:t>
            </w:r>
          </w:p>
        </w:tc>
        <w:tc>
          <w:tcPr>
            <w:tcW w:w="353" w:type="dxa"/>
            <w:vAlign w:val="center"/>
          </w:tcPr>
          <w:p w:rsidR="00522C5E" w:rsidRPr="00DD671E" w:rsidRDefault="00522C5E" w:rsidP="00FD1C2E">
            <w:pPr>
              <w:jc w:val="center"/>
              <w:rPr>
                <w:rFonts w:ascii="Arial" w:hAnsi="Arial" w:cs="Arial"/>
                <w:b/>
              </w:rPr>
            </w:pPr>
            <w:r w:rsidRPr="00DD671E">
              <w:rPr>
                <w:rFonts w:ascii="Arial" w:hAnsi="Arial" w:cs="Arial"/>
                <w:b/>
              </w:rPr>
              <w:t>:</w:t>
            </w:r>
          </w:p>
        </w:tc>
        <w:tc>
          <w:tcPr>
            <w:tcW w:w="7047" w:type="dxa"/>
            <w:vAlign w:val="center"/>
          </w:tcPr>
          <w:p w:rsidR="00522C5E" w:rsidRPr="00DD671E" w:rsidRDefault="00522C5E" w:rsidP="00FD1C2E">
            <w:pPr>
              <w:rPr>
                <w:rFonts w:ascii="Arial" w:hAnsi="Arial" w:cs="Arial"/>
                <w:lang w:val="pt-PT"/>
              </w:rPr>
            </w:pPr>
          </w:p>
        </w:tc>
      </w:tr>
      <w:tr w:rsidR="00522C5E" w:rsidTr="00FD1C2E">
        <w:trPr>
          <w:trHeight w:val="432"/>
        </w:trPr>
        <w:tc>
          <w:tcPr>
            <w:tcW w:w="3699" w:type="dxa"/>
            <w:vAlign w:val="center"/>
          </w:tcPr>
          <w:p w:rsidR="00522C5E" w:rsidRDefault="00522C5E" w:rsidP="00FD1C2E">
            <w:pPr>
              <w:rPr>
                <w:rFonts w:ascii="Arial" w:hAnsi="Arial" w:cs="Arial"/>
              </w:rPr>
            </w:pPr>
            <w:r>
              <w:rPr>
                <w:rFonts w:ascii="Arial" w:hAnsi="Arial" w:cs="Arial"/>
              </w:rPr>
              <w:t>Name of the Laboratory Subject</w:t>
            </w:r>
          </w:p>
        </w:tc>
        <w:tc>
          <w:tcPr>
            <w:tcW w:w="353" w:type="dxa"/>
            <w:vAlign w:val="center"/>
          </w:tcPr>
          <w:p w:rsidR="00522C5E" w:rsidRDefault="00522C5E" w:rsidP="00FD1C2E">
            <w:pPr>
              <w:jc w:val="center"/>
              <w:rPr>
                <w:rFonts w:ascii="Arial" w:hAnsi="Arial" w:cs="Arial"/>
                <w:b/>
              </w:rPr>
            </w:pPr>
            <w:r>
              <w:rPr>
                <w:rFonts w:ascii="Arial" w:hAnsi="Arial" w:cs="Arial"/>
                <w:b/>
              </w:rPr>
              <w:t>:</w:t>
            </w:r>
          </w:p>
        </w:tc>
        <w:tc>
          <w:tcPr>
            <w:tcW w:w="7047" w:type="dxa"/>
            <w:vAlign w:val="center"/>
          </w:tcPr>
          <w:p w:rsidR="00522C5E" w:rsidRDefault="00522C5E" w:rsidP="00FD1C2E">
            <w:pPr>
              <w:rPr>
                <w:rFonts w:ascii="Arial" w:hAnsi="Arial" w:cs="Arial"/>
              </w:rPr>
            </w:pPr>
          </w:p>
        </w:tc>
      </w:tr>
    </w:tbl>
    <w:p w:rsidR="00522C5E" w:rsidRDefault="00522C5E" w:rsidP="00522C5E">
      <w:pPr>
        <w:ind w:left="720"/>
        <w:rPr>
          <w:rFonts w:ascii="Arial" w:hAnsi="Arial" w:cs="Arial"/>
          <w:sz w:val="12"/>
          <w:szCs w:val="12"/>
        </w:rPr>
      </w:pPr>
    </w:p>
    <w:p w:rsidR="00522C5E" w:rsidRDefault="00522C5E" w:rsidP="00522C5E">
      <w:pPr>
        <w:ind w:left="1440"/>
        <w:rPr>
          <w:rFonts w:ascii="Arial" w:hAnsi="Arial" w:cs="Arial"/>
          <w:sz w:val="2"/>
          <w:szCs w:val="6"/>
        </w:rPr>
      </w:pPr>
    </w:p>
    <w:p w:rsidR="00522C5E" w:rsidRDefault="00522C5E" w:rsidP="00522C5E">
      <w:pPr>
        <w:ind w:left="1440"/>
        <w:rPr>
          <w:rFonts w:ascii="Arial" w:hAnsi="Arial" w:cs="Arial"/>
          <w:b/>
        </w:rPr>
      </w:pPr>
      <w:r>
        <w:rPr>
          <w:rFonts w:ascii="Arial" w:hAnsi="Arial" w:cs="Arial"/>
        </w:rPr>
        <w:t>List of equipments required for a batch of 30 students for U.G. / 25 students for P.G.</w:t>
      </w:r>
      <w:r w:rsidR="00AC371A">
        <w:rPr>
          <w:rFonts w:ascii="Arial" w:hAnsi="Arial" w:cs="Arial"/>
        </w:rPr>
        <w:t xml:space="preserve"> given in Annexure</w:t>
      </w:r>
      <w:r>
        <w:rPr>
          <w:rFonts w:ascii="Arial" w:hAnsi="Arial" w:cs="Arial"/>
          <w:b/>
        </w:rPr>
        <w:t>:</w:t>
      </w:r>
    </w:p>
    <w:p w:rsidR="00AC371A" w:rsidRDefault="00AC371A" w:rsidP="00522C5E">
      <w:pPr>
        <w:ind w:left="1440"/>
        <w:rPr>
          <w:rFonts w:ascii="Arial" w:hAnsi="Arial" w:cs="Arial"/>
          <w:b/>
        </w:rPr>
      </w:pPr>
    </w:p>
    <w:p w:rsidR="00AC371A" w:rsidRDefault="00AC371A" w:rsidP="00522C5E">
      <w:pPr>
        <w:ind w:left="1440"/>
        <w:rPr>
          <w:rFonts w:ascii="Arial" w:hAnsi="Arial" w:cs="Arial"/>
          <w:b/>
        </w:rPr>
      </w:pPr>
      <w:r>
        <w:rPr>
          <w:rFonts w:ascii="Arial" w:hAnsi="Arial" w:cs="Arial"/>
          <w:b/>
        </w:rPr>
        <w:t>1.</w:t>
      </w:r>
    </w:p>
    <w:p w:rsidR="00AC371A" w:rsidRDefault="00AC371A" w:rsidP="00522C5E">
      <w:pPr>
        <w:ind w:left="1440"/>
        <w:rPr>
          <w:rFonts w:ascii="Arial" w:hAnsi="Arial" w:cs="Arial"/>
          <w:b/>
        </w:rPr>
      </w:pPr>
      <w:r>
        <w:rPr>
          <w:rFonts w:ascii="Arial" w:hAnsi="Arial" w:cs="Arial"/>
          <w:b/>
        </w:rPr>
        <w:t>2.</w:t>
      </w:r>
    </w:p>
    <w:p w:rsidR="00AC371A" w:rsidRDefault="00AC371A" w:rsidP="00522C5E">
      <w:pPr>
        <w:ind w:left="1440"/>
        <w:rPr>
          <w:rFonts w:ascii="Arial" w:hAnsi="Arial" w:cs="Arial"/>
          <w:b/>
        </w:rPr>
      </w:pPr>
      <w:r>
        <w:rPr>
          <w:rFonts w:ascii="Arial" w:hAnsi="Arial" w:cs="Arial"/>
          <w:b/>
        </w:rPr>
        <w:t>3.</w:t>
      </w:r>
    </w:p>
    <w:p w:rsidR="00BF3FB5" w:rsidRPr="002B73C2" w:rsidRDefault="00AC371A" w:rsidP="002B73C2">
      <w:pPr>
        <w:ind w:left="1440"/>
        <w:rPr>
          <w:rFonts w:ascii="Arial" w:hAnsi="Arial" w:cs="Arial"/>
          <w:b/>
        </w:rPr>
      </w:pPr>
      <w:r>
        <w:rPr>
          <w:rFonts w:ascii="Arial" w:hAnsi="Arial" w:cs="Arial"/>
          <w:b/>
        </w:rPr>
        <w:t>4.</w:t>
      </w:r>
    </w:p>
    <w:p w:rsidR="001B4001" w:rsidRDefault="001F1105" w:rsidP="001F1105">
      <w:pPr>
        <w:jc w:val="right"/>
        <w:rPr>
          <w:rFonts w:ascii="Arial" w:hAnsi="Arial" w:cs="Arial"/>
        </w:rPr>
      </w:pPr>
      <w:r>
        <w:rPr>
          <w:rFonts w:ascii="Arial" w:hAnsi="Arial" w:cs="Arial"/>
        </w:rPr>
        <w:t>Signature of the Principal</w:t>
      </w:r>
    </w:p>
    <w:p w:rsidR="00147C97" w:rsidRPr="005A2D8E" w:rsidRDefault="001C3DB5" w:rsidP="00147C97">
      <w:pPr>
        <w:jc w:val="center"/>
        <w:rPr>
          <w:rFonts w:ascii="Arial" w:hAnsi="Arial" w:cs="Arial"/>
          <w:sz w:val="12"/>
        </w:rPr>
      </w:pPr>
      <w:r>
        <w:rPr>
          <w:rFonts w:ascii="Arial" w:hAnsi="Arial" w:cs="Arial"/>
        </w:rPr>
        <w:t>1</w:t>
      </w:r>
      <w:r w:rsidR="009757D1">
        <w:rPr>
          <w:rFonts w:ascii="Arial" w:hAnsi="Arial" w:cs="Arial"/>
        </w:rPr>
        <w:t>9</w:t>
      </w:r>
    </w:p>
    <w:p w:rsidR="001B4001" w:rsidRPr="005A2D8E" w:rsidRDefault="001B4001" w:rsidP="001B4001">
      <w:pPr>
        <w:jc w:val="center"/>
        <w:rPr>
          <w:rFonts w:ascii="Arial" w:hAnsi="Arial" w:cs="Arial"/>
          <w:sz w:val="8"/>
          <w:szCs w:val="8"/>
        </w:rPr>
      </w:pPr>
    </w:p>
    <w:p w:rsidR="001B4001" w:rsidRPr="005A2D8E" w:rsidRDefault="009454D8" w:rsidP="001B4001">
      <w:pPr>
        <w:rPr>
          <w:rFonts w:ascii="Arial" w:hAnsi="Arial" w:cs="Arial"/>
          <w:b/>
          <w:bCs/>
        </w:rPr>
      </w:pPr>
      <w:r>
        <w:rPr>
          <w:rFonts w:ascii="Arial" w:hAnsi="Arial" w:cs="Arial"/>
          <w:b/>
          <w:bCs/>
        </w:rPr>
        <w:t>13</w:t>
      </w:r>
      <w:r w:rsidR="001B4001" w:rsidRPr="005A2D8E">
        <w:rPr>
          <w:rFonts w:ascii="Arial" w:hAnsi="Arial" w:cs="Arial"/>
          <w:b/>
          <w:bCs/>
        </w:rPr>
        <w:t xml:space="preserve">. Central Computing Facility </w:t>
      </w:r>
    </w:p>
    <w:p w:rsidR="001B4001" w:rsidRPr="005A2D8E" w:rsidRDefault="001B4001" w:rsidP="001B4001">
      <w:pPr>
        <w:ind w:firstLine="180"/>
        <w:rPr>
          <w:rFonts w:ascii="Arial" w:hAnsi="Arial" w:cs="Arial"/>
          <w:b/>
          <w:bCs/>
        </w:rPr>
      </w:pPr>
      <w:r w:rsidRPr="005A2D8E">
        <w:rPr>
          <w:rFonts w:ascii="Arial" w:hAnsi="Arial" w:cs="Arial"/>
          <w:b/>
          <w:bCs/>
        </w:rPr>
        <w:t>(</w:t>
      </w:r>
      <w:r w:rsidR="00D14C68">
        <w:rPr>
          <w:rFonts w:ascii="Arial" w:hAnsi="Arial" w:cs="Arial"/>
          <w:b/>
          <w:bCs/>
        </w:rPr>
        <w:t>a</w:t>
      </w:r>
      <w:r w:rsidRPr="005A2D8E">
        <w:rPr>
          <w:rFonts w:ascii="Arial" w:hAnsi="Arial" w:cs="Arial"/>
          <w:b/>
          <w:bCs/>
        </w:rPr>
        <w:t>).</w:t>
      </w:r>
      <w:r w:rsidRPr="005A2D8E">
        <w:rPr>
          <w:rFonts w:ascii="Arial" w:hAnsi="Arial" w:cs="Arial"/>
          <w:b/>
          <w:bCs/>
        </w:rPr>
        <w:tab/>
        <w:t>Area</w:t>
      </w:r>
    </w:p>
    <w:p w:rsidR="001B4001" w:rsidRPr="005A2D8E" w:rsidRDefault="001B4001" w:rsidP="001B4001">
      <w:pPr>
        <w:ind w:firstLine="720"/>
        <w:rPr>
          <w:rFonts w:ascii="Arial" w:hAnsi="Arial" w:cs="Arial"/>
        </w:rPr>
      </w:pPr>
    </w:p>
    <w:tbl>
      <w:tblPr>
        <w:tblW w:w="3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505"/>
        <w:gridCol w:w="6030"/>
      </w:tblGrid>
      <w:tr w:rsidR="00B0256D" w:rsidRPr="005A2D8E" w:rsidTr="00B0256D">
        <w:trPr>
          <w:trHeight w:val="609"/>
        </w:trPr>
        <w:tc>
          <w:tcPr>
            <w:tcW w:w="2386" w:type="pct"/>
            <w:tcMar>
              <w:top w:w="15" w:type="dxa"/>
              <w:left w:w="15" w:type="dxa"/>
              <w:bottom w:w="15" w:type="dxa"/>
              <w:right w:w="15" w:type="dxa"/>
            </w:tcMar>
            <w:vAlign w:val="center"/>
          </w:tcPr>
          <w:p w:rsidR="00B0256D" w:rsidRPr="005A2D8E" w:rsidRDefault="00B0256D" w:rsidP="00C62E68">
            <w:pPr>
              <w:jc w:val="center"/>
              <w:rPr>
                <w:rFonts w:ascii="Arial" w:hAnsi="Arial" w:cs="Arial"/>
                <w:b/>
                <w:bCs/>
                <w:szCs w:val="22"/>
              </w:rPr>
            </w:pPr>
            <w:r w:rsidRPr="005A2D8E">
              <w:rPr>
                <w:rFonts w:ascii="Arial" w:hAnsi="Arial" w:cs="Arial"/>
                <w:b/>
                <w:bCs/>
                <w:szCs w:val="22"/>
              </w:rPr>
              <w:t>Area required (sq.</w:t>
            </w:r>
            <w:r w:rsidR="00C62E68">
              <w:rPr>
                <w:rFonts w:ascii="Arial" w:hAnsi="Arial" w:cs="Arial"/>
                <w:b/>
                <w:bCs/>
                <w:szCs w:val="22"/>
              </w:rPr>
              <w:t>ft</w:t>
            </w:r>
            <w:r w:rsidRPr="005A2D8E">
              <w:rPr>
                <w:rFonts w:ascii="Arial" w:hAnsi="Arial" w:cs="Arial"/>
                <w:b/>
                <w:bCs/>
                <w:szCs w:val="22"/>
              </w:rPr>
              <w:t>)</w:t>
            </w:r>
          </w:p>
        </w:tc>
        <w:tc>
          <w:tcPr>
            <w:tcW w:w="2614" w:type="pct"/>
            <w:tcMar>
              <w:top w:w="15" w:type="dxa"/>
              <w:left w:w="15" w:type="dxa"/>
              <w:bottom w:w="15" w:type="dxa"/>
              <w:right w:w="15" w:type="dxa"/>
            </w:tcMar>
            <w:vAlign w:val="center"/>
          </w:tcPr>
          <w:p w:rsidR="00B0256D" w:rsidRPr="005A2D8E" w:rsidRDefault="00B0256D" w:rsidP="00C62E68">
            <w:pPr>
              <w:jc w:val="center"/>
              <w:rPr>
                <w:rFonts w:ascii="Arial" w:hAnsi="Arial" w:cs="Arial"/>
                <w:b/>
                <w:bCs/>
                <w:szCs w:val="22"/>
              </w:rPr>
            </w:pPr>
            <w:r w:rsidRPr="005A2D8E">
              <w:rPr>
                <w:rFonts w:ascii="Arial" w:hAnsi="Arial" w:cs="Arial"/>
                <w:b/>
                <w:bCs/>
                <w:szCs w:val="22"/>
              </w:rPr>
              <w:t>Area available (sq.</w:t>
            </w:r>
            <w:r w:rsidR="00C62E68">
              <w:rPr>
                <w:rFonts w:ascii="Arial" w:hAnsi="Arial" w:cs="Arial"/>
                <w:b/>
                <w:bCs/>
                <w:szCs w:val="22"/>
              </w:rPr>
              <w:t>ft</w:t>
            </w:r>
            <w:r w:rsidRPr="005A2D8E">
              <w:rPr>
                <w:rFonts w:ascii="Arial" w:hAnsi="Arial" w:cs="Arial"/>
                <w:b/>
                <w:bCs/>
                <w:szCs w:val="22"/>
              </w:rPr>
              <w:t>.)</w:t>
            </w:r>
          </w:p>
        </w:tc>
      </w:tr>
      <w:tr w:rsidR="00B0256D" w:rsidRPr="005A2D8E" w:rsidTr="00B0256D">
        <w:trPr>
          <w:trHeight w:val="576"/>
        </w:trPr>
        <w:tc>
          <w:tcPr>
            <w:tcW w:w="2386" w:type="pct"/>
            <w:tcMar>
              <w:top w:w="15" w:type="dxa"/>
              <w:left w:w="15" w:type="dxa"/>
              <w:bottom w:w="15" w:type="dxa"/>
              <w:right w:w="15" w:type="dxa"/>
            </w:tcMar>
            <w:vAlign w:val="center"/>
          </w:tcPr>
          <w:p w:rsidR="00B0256D" w:rsidRPr="005A2D8E" w:rsidRDefault="00886368" w:rsidP="00886368">
            <w:pPr>
              <w:jc w:val="center"/>
              <w:rPr>
                <w:rFonts w:ascii="Arial" w:hAnsi="Arial" w:cs="Arial"/>
              </w:rPr>
            </w:pPr>
            <w:r>
              <w:rPr>
                <w:rFonts w:ascii="Arial" w:hAnsi="Arial" w:cs="Arial"/>
              </w:rPr>
              <w:t>Minimum 2000 sq. ft. upto the strength of 1000 students</w:t>
            </w:r>
          </w:p>
        </w:tc>
        <w:tc>
          <w:tcPr>
            <w:tcW w:w="2614" w:type="pct"/>
            <w:tcMar>
              <w:top w:w="15" w:type="dxa"/>
              <w:left w:w="15" w:type="dxa"/>
              <w:bottom w:w="15" w:type="dxa"/>
              <w:right w:w="15" w:type="dxa"/>
            </w:tcMar>
            <w:vAlign w:val="center"/>
          </w:tcPr>
          <w:p w:rsidR="00B0256D" w:rsidRPr="005A2D8E" w:rsidRDefault="00B0256D" w:rsidP="00FD1C2E">
            <w:pPr>
              <w:jc w:val="center"/>
              <w:rPr>
                <w:rFonts w:ascii="Arial" w:hAnsi="Arial" w:cs="Arial"/>
              </w:rPr>
            </w:pPr>
          </w:p>
        </w:tc>
      </w:tr>
    </w:tbl>
    <w:p w:rsidR="001B4001" w:rsidRPr="005A2D8E" w:rsidRDefault="001B4001" w:rsidP="001B4001">
      <w:pPr>
        <w:ind w:firstLine="180"/>
        <w:rPr>
          <w:rFonts w:ascii="Arial" w:hAnsi="Arial" w:cs="Arial"/>
          <w:b/>
          <w:bCs/>
        </w:rPr>
      </w:pPr>
      <w:r w:rsidRPr="005A2D8E">
        <w:rPr>
          <w:rFonts w:ascii="Arial" w:hAnsi="Arial" w:cs="Arial"/>
          <w:b/>
          <w:bCs/>
        </w:rPr>
        <w:t>(</w:t>
      </w:r>
      <w:r w:rsidR="00D14C68">
        <w:rPr>
          <w:rFonts w:ascii="Arial" w:hAnsi="Arial" w:cs="Arial"/>
          <w:b/>
          <w:bCs/>
        </w:rPr>
        <w:t>b</w:t>
      </w:r>
      <w:r w:rsidRPr="005A2D8E">
        <w:rPr>
          <w:rFonts w:ascii="Arial" w:hAnsi="Arial" w:cs="Arial"/>
          <w:b/>
          <w:bCs/>
        </w:rPr>
        <w:t>).</w:t>
      </w:r>
      <w:r w:rsidRPr="005A2D8E">
        <w:rPr>
          <w:rFonts w:ascii="Arial" w:hAnsi="Arial" w:cs="Arial"/>
          <w:b/>
          <w:bCs/>
        </w:rPr>
        <w:tab/>
        <w:t>Terminals and LAN / WAN connections:</w:t>
      </w:r>
    </w:p>
    <w:p w:rsidR="001B4001" w:rsidRPr="005A2D8E" w:rsidRDefault="001B4001" w:rsidP="001B4001">
      <w:pPr>
        <w:ind w:left="720"/>
        <w:rPr>
          <w:rFonts w:ascii="Arial" w:hAnsi="Arial" w:cs="Arial"/>
          <w:sz w:val="12"/>
        </w:rPr>
      </w:pPr>
    </w:p>
    <w:p w:rsidR="001B4001" w:rsidRPr="005A2D8E" w:rsidRDefault="001B4001" w:rsidP="001B4001">
      <w:pPr>
        <w:ind w:left="720"/>
        <w:rPr>
          <w:rFonts w:ascii="Arial" w:hAnsi="Arial" w:cs="Arial"/>
          <w:iCs/>
        </w:rPr>
      </w:pPr>
      <w:r w:rsidRPr="005A2D8E">
        <w:rPr>
          <w:rFonts w:ascii="Arial" w:hAnsi="Arial" w:cs="Arial"/>
          <w:b/>
          <w:bCs/>
          <w:iCs/>
        </w:rPr>
        <w:t>Norms for number of terminals:</w:t>
      </w:r>
      <w:r w:rsidRPr="005A2D8E">
        <w:rPr>
          <w:rFonts w:ascii="Arial" w:hAnsi="Arial" w:cs="Arial"/>
          <w:iCs/>
        </w:rPr>
        <w:tab/>
      </w:r>
      <w:r w:rsidRPr="005A2D8E">
        <w:rPr>
          <w:rFonts w:ascii="Arial" w:hAnsi="Arial" w:cs="Arial"/>
          <w:iCs/>
        </w:rPr>
        <w:tab/>
      </w:r>
      <w:r w:rsidRPr="005A2D8E">
        <w:rPr>
          <w:rFonts w:ascii="Arial" w:hAnsi="Arial" w:cs="Arial"/>
          <w:b/>
          <w:bCs/>
          <w:iCs/>
        </w:rPr>
        <w:t>Terminal: Student</w:t>
      </w:r>
    </w:p>
    <w:p w:rsidR="001B4001" w:rsidRPr="005A2D8E" w:rsidRDefault="001B4001" w:rsidP="001B4001">
      <w:pPr>
        <w:ind w:left="720"/>
        <w:rPr>
          <w:rFonts w:ascii="Arial" w:hAnsi="Arial" w:cs="Arial"/>
          <w:i/>
          <w:iCs/>
          <w:sz w:val="12"/>
          <w:szCs w:val="16"/>
        </w:rPr>
      </w:pPr>
    </w:p>
    <w:p w:rsidR="001B4001" w:rsidRPr="005A2D8E" w:rsidRDefault="00B0256D" w:rsidP="001B4001">
      <w:pPr>
        <w:spacing w:line="343" w:lineRule="auto"/>
        <w:ind w:left="720" w:firstLine="720"/>
        <w:rPr>
          <w:rFonts w:ascii="Arial" w:hAnsi="Arial" w:cs="Arial"/>
          <w:iCs/>
        </w:rPr>
      </w:pPr>
      <w:r>
        <w:rPr>
          <w:rFonts w:ascii="Arial" w:hAnsi="Arial" w:cs="Arial"/>
          <w:iCs/>
        </w:rPr>
        <w:t xml:space="preserve">UG </w:t>
      </w:r>
      <w:r w:rsidR="00335083">
        <w:rPr>
          <w:rFonts w:ascii="Arial" w:hAnsi="Arial" w:cs="Arial"/>
          <w:iCs/>
        </w:rPr>
        <w:t>program</w:t>
      </w:r>
      <w:r>
        <w:rPr>
          <w:rFonts w:ascii="Arial" w:hAnsi="Arial" w:cs="Arial"/>
          <w:iCs/>
        </w:rPr>
        <w:t>s</w:t>
      </w:r>
      <w:r>
        <w:rPr>
          <w:rFonts w:ascii="Arial" w:hAnsi="Arial" w:cs="Arial"/>
          <w:iCs/>
        </w:rPr>
        <w:tab/>
      </w:r>
      <w:r w:rsidR="001B4001" w:rsidRPr="005A2D8E">
        <w:rPr>
          <w:rFonts w:ascii="Arial" w:hAnsi="Arial" w:cs="Arial"/>
          <w:iCs/>
        </w:rPr>
        <w:tab/>
      </w:r>
      <w:r w:rsidR="001B4001" w:rsidRPr="005A2D8E">
        <w:rPr>
          <w:rFonts w:ascii="Arial" w:hAnsi="Arial" w:cs="Arial"/>
          <w:iCs/>
        </w:rPr>
        <w:tab/>
      </w:r>
      <w:r w:rsidR="001B4001" w:rsidRPr="005A2D8E">
        <w:rPr>
          <w:rFonts w:ascii="Arial" w:hAnsi="Arial" w:cs="Arial"/>
          <w:iCs/>
        </w:rPr>
        <w:tab/>
      </w:r>
      <w:r w:rsidR="001B4001" w:rsidRPr="005A2D8E">
        <w:rPr>
          <w:rFonts w:ascii="Arial" w:hAnsi="Arial" w:cs="Arial"/>
          <w:iCs/>
        </w:rPr>
        <w:tab/>
        <w:t>1:</w:t>
      </w:r>
      <w:r w:rsidR="00886368">
        <w:rPr>
          <w:rFonts w:ascii="Arial" w:hAnsi="Arial" w:cs="Arial"/>
          <w:iCs/>
        </w:rPr>
        <w:t>2</w:t>
      </w:r>
    </w:p>
    <w:p w:rsidR="001B4001" w:rsidRPr="005A2D8E" w:rsidRDefault="00B0256D" w:rsidP="001B4001">
      <w:pPr>
        <w:spacing w:line="343" w:lineRule="auto"/>
        <w:ind w:left="720" w:firstLine="720"/>
        <w:rPr>
          <w:rFonts w:ascii="Arial" w:hAnsi="Arial" w:cs="Arial"/>
          <w:iCs/>
        </w:rPr>
      </w:pPr>
      <w:r>
        <w:rPr>
          <w:rFonts w:ascii="Arial" w:hAnsi="Arial" w:cs="Arial"/>
          <w:iCs/>
        </w:rPr>
        <w:t xml:space="preserve">PG </w:t>
      </w:r>
      <w:r w:rsidR="00335083">
        <w:rPr>
          <w:rFonts w:ascii="Arial" w:hAnsi="Arial" w:cs="Arial"/>
          <w:iCs/>
        </w:rPr>
        <w:t>program</w:t>
      </w:r>
      <w:r>
        <w:rPr>
          <w:rFonts w:ascii="Arial" w:hAnsi="Arial" w:cs="Arial"/>
          <w:iCs/>
        </w:rPr>
        <w:t>s</w:t>
      </w:r>
      <w:r>
        <w:rPr>
          <w:rFonts w:ascii="Arial" w:hAnsi="Arial" w:cs="Arial"/>
          <w:iCs/>
        </w:rPr>
        <w:tab/>
      </w:r>
      <w:r w:rsidR="001B4001" w:rsidRPr="005A2D8E">
        <w:rPr>
          <w:rFonts w:ascii="Arial" w:hAnsi="Arial" w:cs="Arial"/>
          <w:iCs/>
        </w:rPr>
        <w:t>.</w:t>
      </w:r>
      <w:r w:rsidR="001B4001" w:rsidRPr="005A2D8E">
        <w:rPr>
          <w:rFonts w:ascii="Arial" w:hAnsi="Arial" w:cs="Arial"/>
          <w:iCs/>
        </w:rPr>
        <w:tab/>
      </w:r>
      <w:r w:rsidR="001B4001" w:rsidRPr="005A2D8E">
        <w:rPr>
          <w:rFonts w:ascii="Arial" w:hAnsi="Arial" w:cs="Arial"/>
          <w:iCs/>
        </w:rPr>
        <w:tab/>
      </w:r>
      <w:r w:rsidR="001B4001" w:rsidRPr="005A2D8E">
        <w:rPr>
          <w:rFonts w:ascii="Arial" w:hAnsi="Arial" w:cs="Arial"/>
          <w:iCs/>
        </w:rPr>
        <w:tab/>
      </w:r>
      <w:r w:rsidR="001B4001" w:rsidRPr="005A2D8E">
        <w:rPr>
          <w:rFonts w:ascii="Arial" w:hAnsi="Arial" w:cs="Arial"/>
          <w:iCs/>
        </w:rPr>
        <w:tab/>
      </w:r>
      <w:r w:rsidR="001B4001" w:rsidRPr="005A2D8E">
        <w:rPr>
          <w:rFonts w:ascii="Arial" w:hAnsi="Arial" w:cs="Arial"/>
          <w:iCs/>
        </w:rPr>
        <w:tab/>
        <w:t>1:2</w:t>
      </w:r>
    </w:p>
    <w:p w:rsidR="001B4001" w:rsidRPr="005A2D8E" w:rsidRDefault="001B4001" w:rsidP="001B4001">
      <w:pPr>
        <w:spacing w:line="343" w:lineRule="auto"/>
        <w:ind w:left="720" w:firstLine="720"/>
        <w:rPr>
          <w:rFonts w:ascii="Arial" w:hAnsi="Arial" w:cs="Arial"/>
          <w:iCs/>
        </w:rPr>
      </w:pPr>
      <w:r w:rsidRPr="005A2D8E">
        <w:rPr>
          <w:rFonts w:ascii="Arial" w:hAnsi="Arial" w:cs="Arial"/>
          <w:iCs/>
        </w:rPr>
        <w:t>M.</w:t>
      </w:r>
      <w:r w:rsidR="00B0256D">
        <w:rPr>
          <w:rFonts w:ascii="Arial" w:hAnsi="Arial" w:cs="Arial"/>
          <w:iCs/>
        </w:rPr>
        <w:t xml:space="preserve"> Phil </w:t>
      </w:r>
      <w:r w:rsidR="00335083">
        <w:rPr>
          <w:rFonts w:ascii="Arial" w:hAnsi="Arial" w:cs="Arial"/>
          <w:iCs/>
        </w:rPr>
        <w:t>program</w:t>
      </w:r>
      <w:r w:rsidR="00B0256D">
        <w:rPr>
          <w:rFonts w:ascii="Arial" w:hAnsi="Arial" w:cs="Arial"/>
          <w:iCs/>
        </w:rPr>
        <w:t>s</w:t>
      </w:r>
      <w:r w:rsidRPr="005A2D8E">
        <w:rPr>
          <w:rFonts w:ascii="Arial" w:hAnsi="Arial" w:cs="Arial"/>
          <w:iCs/>
        </w:rPr>
        <w:tab/>
      </w:r>
      <w:r w:rsidRPr="005A2D8E">
        <w:rPr>
          <w:rFonts w:ascii="Arial" w:hAnsi="Arial" w:cs="Arial"/>
          <w:iCs/>
        </w:rPr>
        <w:tab/>
      </w:r>
      <w:r w:rsidRPr="005A2D8E">
        <w:rPr>
          <w:rFonts w:ascii="Arial" w:hAnsi="Arial" w:cs="Arial"/>
          <w:iCs/>
        </w:rPr>
        <w:tab/>
      </w:r>
      <w:r w:rsidRPr="005A2D8E">
        <w:rPr>
          <w:rFonts w:ascii="Arial" w:hAnsi="Arial" w:cs="Arial"/>
          <w:iCs/>
        </w:rPr>
        <w:tab/>
      </w:r>
      <w:r w:rsidRPr="005A2D8E">
        <w:rPr>
          <w:rFonts w:ascii="Arial" w:hAnsi="Arial" w:cs="Arial"/>
          <w:iCs/>
        </w:rPr>
        <w:tab/>
        <w:t>1:</w:t>
      </w:r>
      <w:r w:rsidR="00886368">
        <w:rPr>
          <w:rFonts w:ascii="Arial" w:hAnsi="Arial" w:cs="Arial"/>
          <w:iCs/>
        </w:rPr>
        <w:t>1</w:t>
      </w:r>
    </w:p>
    <w:p w:rsidR="001B4001" w:rsidRPr="005A2D8E" w:rsidRDefault="001B4001" w:rsidP="001B4001">
      <w:pPr>
        <w:ind w:firstLine="180"/>
        <w:rPr>
          <w:rFonts w:ascii="Arial" w:hAnsi="Arial" w:cs="Arial"/>
          <w:b/>
          <w:bCs/>
        </w:rPr>
      </w:pPr>
      <w:r w:rsidRPr="005A2D8E">
        <w:rPr>
          <w:rFonts w:ascii="Arial" w:hAnsi="Arial" w:cs="Arial"/>
          <w:b/>
          <w:bCs/>
        </w:rPr>
        <w:t>(</w:t>
      </w:r>
      <w:r w:rsidR="00D14C68">
        <w:rPr>
          <w:rFonts w:ascii="Arial" w:hAnsi="Arial" w:cs="Arial"/>
          <w:b/>
          <w:bCs/>
        </w:rPr>
        <w:t>c</w:t>
      </w:r>
      <w:r w:rsidRPr="005A2D8E">
        <w:rPr>
          <w:rFonts w:ascii="Arial" w:hAnsi="Arial" w:cs="Arial"/>
          <w:b/>
          <w:bCs/>
        </w:rPr>
        <w:t>).</w:t>
      </w:r>
      <w:r w:rsidRPr="005A2D8E">
        <w:rPr>
          <w:rFonts w:ascii="Arial" w:hAnsi="Arial" w:cs="Arial"/>
          <w:b/>
          <w:bCs/>
        </w:rPr>
        <w:tab/>
        <w:t>Softwares</w:t>
      </w:r>
    </w:p>
    <w:p w:rsidR="001B4001" w:rsidRPr="005A2D8E" w:rsidRDefault="001B4001" w:rsidP="001B4001">
      <w:pPr>
        <w:ind w:left="720"/>
        <w:rPr>
          <w:rFonts w:ascii="Arial" w:hAnsi="Arial" w:cs="Arial"/>
        </w:rPr>
      </w:pPr>
    </w:p>
    <w:tbl>
      <w:tblPr>
        <w:tblW w:w="3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359"/>
        <w:gridCol w:w="3570"/>
      </w:tblGrid>
      <w:tr w:rsidR="00AC371A" w:rsidRPr="005A2D8E" w:rsidTr="00AC371A">
        <w:trPr>
          <w:trHeight w:val="570"/>
          <w:jc w:val="center"/>
        </w:trPr>
        <w:tc>
          <w:tcPr>
            <w:tcW w:w="3001" w:type="pct"/>
            <w:tcMar>
              <w:top w:w="15" w:type="dxa"/>
              <w:left w:w="15" w:type="dxa"/>
              <w:bottom w:w="15" w:type="dxa"/>
              <w:right w:w="15" w:type="dxa"/>
            </w:tcMar>
            <w:vAlign w:val="center"/>
          </w:tcPr>
          <w:p w:rsidR="00AC371A" w:rsidRPr="005A2D8E" w:rsidRDefault="00AC371A" w:rsidP="00FD1C2E">
            <w:pPr>
              <w:pStyle w:val="Heading9"/>
              <w:spacing w:line="240" w:lineRule="auto"/>
              <w:jc w:val="center"/>
              <w:rPr>
                <w:rFonts w:ascii="Arial" w:hAnsi="Arial" w:cs="Arial"/>
              </w:rPr>
            </w:pPr>
            <w:r w:rsidRPr="005A2D8E">
              <w:rPr>
                <w:rFonts w:ascii="Arial" w:hAnsi="Arial" w:cs="Arial"/>
              </w:rPr>
              <w:t>Software required</w:t>
            </w:r>
          </w:p>
        </w:tc>
        <w:tc>
          <w:tcPr>
            <w:tcW w:w="1999" w:type="pct"/>
            <w:tcMar>
              <w:top w:w="15" w:type="dxa"/>
              <w:left w:w="15" w:type="dxa"/>
              <w:bottom w:w="15" w:type="dxa"/>
              <w:right w:w="15" w:type="dxa"/>
            </w:tcMar>
            <w:vAlign w:val="center"/>
          </w:tcPr>
          <w:p w:rsidR="00AC371A" w:rsidRPr="005A2D8E" w:rsidRDefault="00AC371A" w:rsidP="00FD1C2E">
            <w:pPr>
              <w:jc w:val="center"/>
              <w:rPr>
                <w:rFonts w:ascii="Arial" w:hAnsi="Arial" w:cs="Arial"/>
                <w:b/>
                <w:bCs/>
              </w:rPr>
            </w:pPr>
            <w:r w:rsidRPr="005A2D8E">
              <w:rPr>
                <w:rFonts w:ascii="Arial" w:hAnsi="Arial" w:cs="Arial"/>
                <w:b/>
                <w:bCs/>
              </w:rPr>
              <w:t>Name of the software available</w:t>
            </w:r>
          </w:p>
        </w:tc>
      </w:tr>
      <w:tr w:rsidR="00AC371A" w:rsidRPr="005A2D8E" w:rsidTr="00AC371A">
        <w:trPr>
          <w:trHeight w:val="427"/>
          <w:jc w:val="center"/>
        </w:trPr>
        <w:tc>
          <w:tcPr>
            <w:tcW w:w="3001" w:type="pct"/>
            <w:vMerge w:val="restart"/>
            <w:tcMar>
              <w:top w:w="15" w:type="dxa"/>
              <w:left w:w="15" w:type="dxa"/>
              <w:bottom w:w="15" w:type="dxa"/>
              <w:right w:w="15" w:type="dxa"/>
            </w:tcMar>
            <w:vAlign w:val="center"/>
          </w:tcPr>
          <w:p w:rsidR="00AC371A" w:rsidRPr="005A2D8E" w:rsidRDefault="00AC371A" w:rsidP="00886368">
            <w:pPr>
              <w:jc w:val="center"/>
              <w:rPr>
                <w:rFonts w:ascii="Arial" w:hAnsi="Arial" w:cs="Arial"/>
              </w:rPr>
            </w:pPr>
            <w:r w:rsidRPr="005A2D8E">
              <w:rPr>
                <w:rFonts w:ascii="Arial" w:hAnsi="Arial" w:cs="Arial"/>
              </w:rPr>
              <w:t xml:space="preserve">System software </w:t>
            </w:r>
          </w:p>
        </w:tc>
        <w:tc>
          <w:tcPr>
            <w:tcW w:w="1999" w:type="pct"/>
            <w:tcMar>
              <w:top w:w="15" w:type="dxa"/>
              <w:left w:w="15" w:type="dxa"/>
              <w:bottom w:w="15" w:type="dxa"/>
              <w:right w:w="15" w:type="dxa"/>
            </w:tcMar>
            <w:vAlign w:val="center"/>
          </w:tcPr>
          <w:p w:rsidR="00AC371A" w:rsidRPr="005A2D8E" w:rsidRDefault="00AC371A" w:rsidP="00FD1C2E">
            <w:pPr>
              <w:pStyle w:val="NormalWeb"/>
              <w:spacing w:before="0" w:beforeAutospacing="0" w:after="0" w:afterAutospacing="0"/>
              <w:ind w:left="150"/>
              <w:rPr>
                <w:rFonts w:ascii="Arial" w:hAnsi="Arial" w:cs="Arial"/>
              </w:rPr>
            </w:pPr>
            <w:r w:rsidRPr="005A2D8E">
              <w:rPr>
                <w:rFonts w:ascii="Arial" w:hAnsi="Arial" w:cs="Arial"/>
              </w:rPr>
              <w:t>1.</w:t>
            </w:r>
          </w:p>
        </w:tc>
      </w:tr>
      <w:tr w:rsidR="00AC371A" w:rsidRPr="005A2D8E" w:rsidTr="00AC371A">
        <w:trPr>
          <w:trHeight w:val="427"/>
          <w:jc w:val="center"/>
        </w:trPr>
        <w:tc>
          <w:tcPr>
            <w:tcW w:w="0" w:type="auto"/>
            <w:vMerge/>
            <w:vAlign w:val="center"/>
          </w:tcPr>
          <w:p w:rsidR="00AC371A" w:rsidRPr="005A2D8E" w:rsidRDefault="00AC371A" w:rsidP="00FD1C2E">
            <w:pPr>
              <w:jc w:val="center"/>
              <w:rPr>
                <w:rFonts w:ascii="Arial" w:hAnsi="Arial" w:cs="Arial"/>
              </w:rPr>
            </w:pPr>
          </w:p>
        </w:tc>
        <w:tc>
          <w:tcPr>
            <w:tcW w:w="1999" w:type="pct"/>
            <w:tcMar>
              <w:top w:w="15" w:type="dxa"/>
              <w:left w:w="15" w:type="dxa"/>
              <w:bottom w:w="15" w:type="dxa"/>
              <w:right w:w="15" w:type="dxa"/>
            </w:tcMar>
            <w:vAlign w:val="center"/>
          </w:tcPr>
          <w:p w:rsidR="00AC371A" w:rsidRPr="005A2D8E" w:rsidRDefault="00AC371A" w:rsidP="00FD1C2E">
            <w:pPr>
              <w:ind w:left="150"/>
              <w:rPr>
                <w:rFonts w:ascii="Arial" w:hAnsi="Arial" w:cs="Arial"/>
              </w:rPr>
            </w:pPr>
            <w:r w:rsidRPr="005A2D8E">
              <w:rPr>
                <w:rFonts w:ascii="Arial" w:hAnsi="Arial" w:cs="Arial"/>
              </w:rPr>
              <w:t>2.</w:t>
            </w:r>
          </w:p>
        </w:tc>
      </w:tr>
      <w:tr w:rsidR="00AC371A" w:rsidRPr="005A2D8E" w:rsidTr="00AC371A">
        <w:trPr>
          <w:trHeight w:val="427"/>
          <w:jc w:val="center"/>
        </w:trPr>
        <w:tc>
          <w:tcPr>
            <w:tcW w:w="3001" w:type="pct"/>
            <w:vMerge w:val="restart"/>
            <w:tcMar>
              <w:top w:w="15" w:type="dxa"/>
              <w:left w:w="15" w:type="dxa"/>
              <w:bottom w:w="15" w:type="dxa"/>
              <w:right w:w="15" w:type="dxa"/>
            </w:tcMar>
            <w:vAlign w:val="center"/>
          </w:tcPr>
          <w:p w:rsidR="00AC371A" w:rsidRPr="005A2D8E" w:rsidRDefault="00AC371A" w:rsidP="00886368">
            <w:pPr>
              <w:spacing w:line="312" w:lineRule="auto"/>
              <w:jc w:val="center"/>
              <w:rPr>
                <w:rFonts w:ascii="Arial" w:hAnsi="Arial" w:cs="Arial"/>
              </w:rPr>
            </w:pPr>
            <w:r w:rsidRPr="005A2D8E">
              <w:rPr>
                <w:rFonts w:ascii="Arial" w:hAnsi="Arial" w:cs="Arial"/>
              </w:rPr>
              <w:t xml:space="preserve">Application software </w:t>
            </w:r>
          </w:p>
        </w:tc>
        <w:tc>
          <w:tcPr>
            <w:tcW w:w="1999" w:type="pct"/>
            <w:tcMar>
              <w:top w:w="15" w:type="dxa"/>
              <w:left w:w="15" w:type="dxa"/>
              <w:bottom w:w="15" w:type="dxa"/>
              <w:right w:w="15" w:type="dxa"/>
            </w:tcMar>
            <w:vAlign w:val="center"/>
          </w:tcPr>
          <w:p w:rsidR="00AC371A" w:rsidRPr="005A2D8E" w:rsidRDefault="00AC371A" w:rsidP="00FD1C2E">
            <w:pPr>
              <w:pStyle w:val="NormalWeb"/>
              <w:spacing w:before="0" w:beforeAutospacing="0" w:after="0" w:afterAutospacing="0"/>
              <w:ind w:left="150"/>
              <w:rPr>
                <w:rFonts w:ascii="Arial" w:hAnsi="Arial" w:cs="Arial"/>
              </w:rPr>
            </w:pPr>
            <w:r w:rsidRPr="005A2D8E">
              <w:rPr>
                <w:rFonts w:ascii="Arial" w:hAnsi="Arial" w:cs="Arial"/>
              </w:rPr>
              <w:t>1.</w:t>
            </w:r>
          </w:p>
        </w:tc>
      </w:tr>
      <w:tr w:rsidR="00AC371A" w:rsidRPr="005A2D8E" w:rsidTr="00AC371A">
        <w:trPr>
          <w:trHeight w:val="427"/>
          <w:jc w:val="center"/>
        </w:trPr>
        <w:tc>
          <w:tcPr>
            <w:tcW w:w="0" w:type="auto"/>
            <w:vMerge/>
            <w:vAlign w:val="center"/>
          </w:tcPr>
          <w:p w:rsidR="00AC371A" w:rsidRPr="005A2D8E" w:rsidRDefault="00AC371A" w:rsidP="00FD1C2E">
            <w:pPr>
              <w:rPr>
                <w:rFonts w:ascii="Arial" w:hAnsi="Arial" w:cs="Arial"/>
              </w:rPr>
            </w:pPr>
          </w:p>
        </w:tc>
        <w:tc>
          <w:tcPr>
            <w:tcW w:w="1999" w:type="pct"/>
            <w:tcMar>
              <w:top w:w="15" w:type="dxa"/>
              <w:left w:w="15" w:type="dxa"/>
              <w:bottom w:w="15" w:type="dxa"/>
              <w:right w:w="15" w:type="dxa"/>
            </w:tcMar>
            <w:vAlign w:val="center"/>
          </w:tcPr>
          <w:p w:rsidR="00AC371A" w:rsidRPr="005A2D8E" w:rsidRDefault="00AC371A" w:rsidP="00FD1C2E">
            <w:pPr>
              <w:pStyle w:val="NormalWeb"/>
              <w:spacing w:before="0" w:beforeAutospacing="0" w:after="0" w:afterAutospacing="0"/>
              <w:ind w:left="150"/>
              <w:rPr>
                <w:rFonts w:ascii="Arial" w:hAnsi="Arial" w:cs="Arial"/>
              </w:rPr>
            </w:pPr>
            <w:r w:rsidRPr="005A2D8E">
              <w:rPr>
                <w:rFonts w:ascii="Arial" w:hAnsi="Arial" w:cs="Arial"/>
              </w:rPr>
              <w:t>2.</w:t>
            </w:r>
          </w:p>
        </w:tc>
      </w:tr>
      <w:tr w:rsidR="00AC371A" w:rsidRPr="005A2D8E" w:rsidTr="00AC371A">
        <w:trPr>
          <w:trHeight w:val="427"/>
          <w:jc w:val="center"/>
        </w:trPr>
        <w:tc>
          <w:tcPr>
            <w:tcW w:w="0" w:type="auto"/>
            <w:vMerge/>
            <w:vAlign w:val="center"/>
          </w:tcPr>
          <w:p w:rsidR="00AC371A" w:rsidRPr="005A2D8E" w:rsidRDefault="00AC371A" w:rsidP="00FD1C2E">
            <w:pPr>
              <w:rPr>
                <w:rFonts w:ascii="Arial" w:hAnsi="Arial" w:cs="Arial"/>
              </w:rPr>
            </w:pPr>
          </w:p>
        </w:tc>
        <w:tc>
          <w:tcPr>
            <w:tcW w:w="1999" w:type="pct"/>
            <w:tcMar>
              <w:top w:w="15" w:type="dxa"/>
              <w:left w:w="15" w:type="dxa"/>
              <w:bottom w:w="15" w:type="dxa"/>
              <w:right w:w="15" w:type="dxa"/>
            </w:tcMar>
            <w:vAlign w:val="center"/>
          </w:tcPr>
          <w:p w:rsidR="00AC371A" w:rsidRPr="005A2D8E" w:rsidRDefault="00AC371A" w:rsidP="00FD1C2E">
            <w:pPr>
              <w:ind w:left="150"/>
              <w:rPr>
                <w:rFonts w:ascii="Arial" w:hAnsi="Arial" w:cs="Arial"/>
              </w:rPr>
            </w:pPr>
            <w:r w:rsidRPr="005A2D8E">
              <w:rPr>
                <w:rFonts w:ascii="Arial" w:hAnsi="Arial" w:cs="Arial"/>
              </w:rPr>
              <w:t>3.</w:t>
            </w:r>
          </w:p>
        </w:tc>
      </w:tr>
    </w:tbl>
    <w:p w:rsidR="001B4001" w:rsidRPr="005A2D8E" w:rsidRDefault="001B4001" w:rsidP="001B4001">
      <w:pPr>
        <w:rPr>
          <w:rFonts w:ascii="Arial" w:hAnsi="Arial" w:cs="Arial"/>
          <w:sz w:val="2"/>
        </w:rPr>
      </w:pPr>
    </w:p>
    <w:p w:rsidR="001B4001" w:rsidRPr="005A2D8E" w:rsidRDefault="001B4001" w:rsidP="001B4001">
      <w:pPr>
        <w:spacing w:line="288" w:lineRule="auto"/>
        <w:rPr>
          <w:rFonts w:ascii="Arial" w:hAnsi="Arial" w:cs="Arial"/>
          <w:b/>
          <w:bCs/>
        </w:rPr>
      </w:pPr>
      <w:r w:rsidRPr="005A2D8E">
        <w:rPr>
          <w:rFonts w:ascii="Arial" w:hAnsi="Arial" w:cs="Arial"/>
          <w:b/>
          <w:bCs/>
        </w:rPr>
        <w:t>(</w:t>
      </w:r>
      <w:r w:rsidR="00D14C68">
        <w:rPr>
          <w:rFonts w:ascii="Arial" w:hAnsi="Arial" w:cs="Arial"/>
          <w:b/>
          <w:bCs/>
        </w:rPr>
        <w:t>d</w:t>
      </w:r>
      <w:r w:rsidRPr="005A2D8E">
        <w:rPr>
          <w:rFonts w:ascii="Arial" w:hAnsi="Arial" w:cs="Arial"/>
          <w:b/>
          <w:bCs/>
        </w:rPr>
        <w:t>).</w:t>
      </w:r>
      <w:r w:rsidRPr="005A2D8E">
        <w:rPr>
          <w:rFonts w:ascii="Arial" w:hAnsi="Arial" w:cs="Arial"/>
          <w:b/>
          <w:bCs/>
        </w:rPr>
        <w:tab/>
        <w:t>Network connectivity</w:t>
      </w:r>
    </w:p>
    <w:p w:rsidR="001B4001" w:rsidRPr="005A2D8E" w:rsidRDefault="001B4001" w:rsidP="001B4001">
      <w:pPr>
        <w:spacing w:line="360" w:lineRule="auto"/>
        <w:rPr>
          <w:rFonts w:ascii="Arial" w:hAnsi="Arial" w:cs="Arial"/>
        </w:rPr>
      </w:pPr>
      <w:r w:rsidRPr="005A2D8E">
        <w:rPr>
          <w:rFonts w:ascii="Arial" w:hAnsi="Arial" w:cs="Arial"/>
        </w:rPr>
        <w:t xml:space="preserve">    </w:t>
      </w:r>
      <w:r w:rsidRPr="005A2D8E">
        <w:rPr>
          <w:rFonts w:ascii="Arial" w:hAnsi="Arial" w:cs="Arial"/>
        </w:rPr>
        <w:tab/>
      </w:r>
      <w:r w:rsidRPr="005A2D8E">
        <w:rPr>
          <w:rFonts w:ascii="Arial" w:hAnsi="Arial" w:cs="Arial"/>
        </w:rPr>
        <w:tab/>
        <w:t>Bandwidth</w:t>
      </w:r>
      <w:r w:rsidRPr="005A2D8E">
        <w:rPr>
          <w:rFonts w:ascii="Arial" w:hAnsi="Arial" w:cs="Arial"/>
        </w:rPr>
        <w:tab/>
      </w:r>
      <w:r w:rsidRPr="005A2D8E">
        <w:rPr>
          <w:rFonts w:ascii="Arial" w:hAnsi="Arial" w:cs="Arial"/>
        </w:rPr>
        <w:tab/>
      </w:r>
      <w:r w:rsidRPr="005A2D8E">
        <w:rPr>
          <w:rFonts w:ascii="Arial" w:hAnsi="Arial" w:cs="Arial"/>
        </w:rPr>
        <w:tab/>
      </w:r>
      <w:r w:rsidRPr="005A2D8E">
        <w:rPr>
          <w:rFonts w:ascii="Arial" w:hAnsi="Arial" w:cs="Arial"/>
        </w:rPr>
        <w:tab/>
      </w:r>
      <w:r w:rsidRPr="005A2D8E">
        <w:rPr>
          <w:rFonts w:ascii="Arial" w:hAnsi="Arial" w:cs="Arial"/>
        </w:rPr>
        <w:tab/>
      </w:r>
      <w:r w:rsidRPr="005A2D8E">
        <w:rPr>
          <w:rFonts w:ascii="Arial" w:hAnsi="Arial" w:cs="Arial"/>
        </w:rPr>
        <w:tab/>
      </w:r>
      <w:r w:rsidRPr="005A2D8E">
        <w:rPr>
          <w:rFonts w:ascii="Arial" w:hAnsi="Arial" w:cs="Arial"/>
          <w:b/>
        </w:rPr>
        <w:t>:</w:t>
      </w:r>
    </w:p>
    <w:p w:rsidR="001B4001" w:rsidRPr="005A2D8E" w:rsidRDefault="001B4001" w:rsidP="001B4001">
      <w:pPr>
        <w:spacing w:line="360" w:lineRule="auto"/>
        <w:rPr>
          <w:rFonts w:ascii="Arial" w:hAnsi="Arial" w:cs="Arial"/>
          <w:b/>
          <w:bCs/>
          <w:i/>
          <w:iCs/>
          <w:sz w:val="12"/>
          <w:szCs w:val="12"/>
        </w:rPr>
      </w:pPr>
      <w:r w:rsidRPr="005A2D8E">
        <w:rPr>
          <w:rFonts w:ascii="Arial" w:hAnsi="Arial" w:cs="Arial"/>
        </w:rPr>
        <w:t>   </w:t>
      </w:r>
      <w:r w:rsidRPr="005A2D8E">
        <w:rPr>
          <w:rFonts w:ascii="Arial" w:hAnsi="Arial" w:cs="Arial"/>
        </w:rPr>
        <w:tab/>
      </w:r>
      <w:r w:rsidRPr="005A2D8E">
        <w:rPr>
          <w:rFonts w:ascii="Arial" w:hAnsi="Arial" w:cs="Arial"/>
        </w:rPr>
        <w:tab/>
        <w:t>Number of nodes with Internet connection</w:t>
      </w:r>
      <w:r w:rsidRPr="005A2D8E">
        <w:rPr>
          <w:rFonts w:ascii="Arial" w:hAnsi="Arial" w:cs="Arial"/>
        </w:rPr>
        <w:tab/>
      </w:r>
      <w:r w:rsidRPr="005A2D8E">
        <w:rPr>
          <w:rFonts w:ascii="Arial" w:hAnsi="Arial" w:cs="Arial"/>
          <w:b/>
        </w:rPr>
        <w:t>:</w:t>
      </w:r>
    </w:p>
    <w:p w:rsidR="001B4001" w:rsidRPr="005A2D8E" w:rsidRDefault="001B4001" w:rsidP="001B4001">
      <w:pPr>
        <w:rPr>
          <w:rFonts w:ascii="Arial" w:hAnsi="Arial" w:cs="Arial"/>
          <w:i/>
          <w:iCs/>
          <w:sz w:val="4"/>
        </w:rPr>
      </w:pPr>
      <w:r w:rsidRPr="005A2D8E">
        <w:rPr>
          <w:rFonts w:ascii="Arial" w:hAnsi="Arial" w:cs="Arial"/>
          <w:b/>
          <w:bCs/>
          <w:i/>
          <w:iCs/>
        </w:rPr>
        <w:tab/>
      </w:r>
    </w:p>
    <w:p w:rsidR="00DA7D09" w:rsidRDefault="00DA7D09" w:rsidP="00DA7D09">
      <w:pPr>
        <w:jc w:val="right"/>
        <w:rPr>
          <w:rFonts w:ascii="Arial" w:hAnsi="Arial" w:cs="Arial"/>
        </w:rPr>
      </w:pPr>
    </w:p>
    <w:p w:rsidR="009F180D" w:rsidRDefault="00DA7D09" w:rsidP="009757D1">
      <w:pPr>
        <w:ind w:left="8640" w:firstLine="720"/>
        <w:rPr>
          <w:rFonts w:ascii="Arial" w:hAnsi="Arial" w:cs="Arial"/>
        </w:rPr>
      </w:pPr>
      <w:r>
        <w:rPr>
          <w:rFonts w:ascii="Arial" w:hAnsi="Arial" w:cs="Arial"/>
        </w:rPr>
        <w:t>Signature of the Principal</w:t>
      </w:r>
    </w:p>
    <w:p w:rsidR="00DC03EB" w:rsidRDefault="009757D1" w:rsidP="009F180D">
      <w:pPr>
        <w:ind w:firstLine="720"/>
        <w:jc w:val="center"/>
        <w:rPr>
          <w:rFonts w:ascii="Arial" w:hAnsi="Arial" w:cs="Arial"/>
        </w:rPr>
      </w:pPr>
      <w:r>
        <w:rPr>
          <w:rFonts w:ascii="Arial" w:hAnsi="Arial" w:cs="Arial"/>
        </w:rPr>
        <w:t>20</w:t>
      </w:r>
    </w:p>
    <w:p w:rsidR="001B4001" w:rsidRPr="005A2D8E" w:rsidRDefault="00DA7D09" w:rsidP="001C3F2F">
      <w:pPr>
        <w:rPr>
          <w:rFonts w:ascii="Arial" w:hAnsi="Arial" w:cs="Arial"/>
          <w:b/>
          <w:bCs/>
        </w:rPr>
      </w:pPr>
      <w:r>
        <w:rPr>
          <w:rFonts w:ascii="Arial" w:hAnsi="Arial" w:cs="Arial"/>
          <w:b/>
          <w:bCs/>
        </w:rPr>
        <w:br w:type="page"/>
      </w:r>
      <w:r w:rsidR="009454D8">
        <w:rPr>
          <w:rFonts w:ascii="Arial" w:hAnsi="Arial" w:cs="Arial"/>
          <w:b/>
          <w:bCs/>
        </w:rPr>
        <w:lastRenderedPageBreak/>
        <w:t>14</w:t>
      </w:r>
      <w:r w:rsidR="001B4001" w:rsidRPr="005A2D8E">
        <w:rPr>
          <w:rFonts w:ascii="Arial" w:hAnsi="Arial" w:cs="Arial"/>
          <w:b/>
          <w:bCs/>
        </w:rPr>
        <w:t>. Library</w:t>
      </w:r>
    </w:p>
    <w:p w:rsidR="001B4001" w:rsidRPr="005A2D8E" w:rsidRDefault="001B4001" w:rsidP="001B4001">
      <w:pPr>
        <w:rPr>
          <w:rFonts w:ascii="Arial" w:hAnsi="Arial" w:cs="Arial"/>
          <w:sz w:val="8"/>
        </w:rPr>
      </w:pPr>
    </w:p>
    <w:p w:rsidR="001B4001" w:rsidRPr="005A2D8E" w:rsidRDefault="001B4001" w:rsidP="007F191D">
      <w:pPr>
        <w:ind w:firstLine="180"/>
        <w:rPr>
          <w:rFonts w:ascii="Arial" w:hAnsi="Arial" w:cs="Arial"/>
          <w:b/>
          <w:bCs/>
        </w:rPr>
      </w:pPr>
      <w:r w:rsidRPr="005A2D8E">
        <w:rPr>
          <w:rFonts w:ascii="Arial" w:hAnsi="Arial" w:cs="Arial"/>
          <w:b/>
          <w:bCs/>
        </w:rPr>
        <w:t>(</w:t>
      </w:r>
      <w:r w:rsidR="00D14C68">
        <w:rPr>
          <w:rFonts w:ascii="Arial" w:hAnsi="Arial" w:cs="Arial"/>
          <w:b/>
          <w:bCs/>
        </w:rPr>
        <w:t>a</w:t>
      </w:r>
      <w:r w:rsidRPr="005A2D8E">
        <w:rPr>
          <w:rFonts w:ascii="Arial" w:hAnsi="Arial" w:cs="Arial"/>
          <w:b/>
          <w:bCs/>
        </w:rPr>
        <w:t>). Area</w:t>
      </w:r>
      <w:r w:rsidR="007F191D">
        <w:rPr>
          <w:rFonts w:ascii="Arial" w:hAnsi="Arial" w:cs="Arial"/>
          <w:b/>
          <w:bCs/>
        </w:rPr>
        <w:t xml:space="preserve">: 20 sq. ft per student </w:t>
      </w:r>
      <w:r w:rsidR="00CD6BBC">
        <w:rPr>
          <w:rFonts w:ascii="Arial" w:hAnsi="Arial" w:cs="Arial"/>
          <w:b/>
          <w:bCs/>
        </w:rPr>
        <w:tab/>
      </w:r>
      <w:r w:rsidR="007F191D">
        <w:rPr>
          <w:rFonts w:ascii="Arial" w:hAnsi="Arial" w:cs="Arial"/>
          <w:b/>
          <w:bCs/>
        </w:rPr>
        <w:t>(</w:t>
      </w:r>
      <w:r w:rsidR="00CD6BBC">
        <w:rPr>
          <w:rFonts w:ascii="Arial" w:hAnsi="Arial" w:cs="Arial"/>
          <w:b/>
          <w:bCs/>
        </w:rPr>
        <w:t>Refer UGC norms</w:t>
      </w:r>
      <w:r w:rsidR="007F191D">
        <w:rPr>
          <w:rFonts w:ascii="Arial" w:hAnsi="Arial" w:cs="Arial"/>
          <w:b/>
          <w:bCs/>
        </w:rPr>
        <w:t>)</w:t>
      </w:r>
    </w:p>
    <w:p w:rsidR="001B4001" w:rsidRPr="005A2D8E" w:rsidRDefault="001B4001" w:rsidP="001B4001">
      <w:pPr>
        <w:ind w:left="720"/>
        <w:rPr>
          <w:rFonts w:ascii="Arial" w:hAnsi="Arial" w:cs="Arial"/>
          <w:sz w:val="14"/>
        </w:rPr>
      </w:pPr>
    </w:p>
    <w:tbl>
      <w:tblPr>
        <w:tblW w:w="3969" w:type="pct"/>
        <w:tblInd w:w="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931"/>
        <w:gridCol w:w="4590"/>
      </w:tblGrid>
      <w:tr w:rsidR="003E495A" w:rsidRPr="005A2D8E" w:rsidTr="003E495A">
        <w:trPr>
          <w:trHeight w:val="720"/>
        </w:trPr>
        <w:tc>
          <w:tcPr>
            <w:tcW w:w="3008" w:type="pct"/>
            <w:vAlign w:val="center"/>
          </w:tcPr>
          <w:p w:rsidR="003E495A" w:rsidRPr="005A2D8E" w:rsidRDefault="003E495A" w:rsidP="00EE6B64">
            <w:pPr>
              <w:jc w:val="center"/>
              <w:rPr>
                <w:rFonts w:ascii="Arial" w:hAnsi="Arial" w:cs="Arial"/>
                <w:b/>
                <w:bCs/>
                <w:sz w:val="22"/>
              </w:rPr>
            </w:pPr>
            <w:r w:rsidRPr="005A2D8E">
              <w:rPr>
                <w:rFonts w:ascii="Arial" w:hAnsi="Arial" w:cs="Arial"/>
                <w:b/>
                <w:bCs/>
                <w:sz w:val="22"/>
              </w:rPr>
              <w:t>Area required (sq.</w:t>
            </w:r>
            <w:r>
              <w:rPr>
                <w:rFonts w:ascii="Arial" w:hAnsi="Arial" w:cs="Arial"/>
                <w:b/>
                <w:bCs/>
                <w:sz w:val="22"/>
              </w:rPr>
              <w:t>ft</w:t>
            </w:r>
            <w:r w:rsidRPr="005A2D8E">
              <w:rPr>
                <w:rFonts w:ascii="Arial" w:hAnsi="Arial" w:cs="Arial"/>
                <w:b/>
                <w:bCs/>
                <w:sz w:val="22"/>
              </w:rPr>
              <w:t>.)</w:t>
            </w:r>
          </w:p>
        </w:tc>
        <w:tc>
          <w:tcPr>
            <w:tcW w:w="1992" w:type="pct"/>
            <w:tcMar>
              <w:top w:w="15" w:type="dxa"/>
              <w:left w:w="15" w:type="dxa"/>
              <w:bottom w:w="15" w:type="dxa"/>
              <w:right w:w="15" w:type="dxa"/>
            </w:tcMar>
            <w:vAlign w:val="center"/>
          </w:tcPr>
          <w:p w:rsidR="003E495A" w:rsidRPr="005A2D8E" w:rsidRDefault="003E495A" w:rsidP="007F191D">
            <w:pPr>
              <w:pStyle w:val="NormalWeb"/>
              <w:spacing w:before="0" w:beforeAutospacing="0" w:after="0" w:afterAutospacing="0"/>
              <w:jc w:val="center"/>
              <w:rPr>
                <w:rFonts w:ascii="Arial" w:hAnsi="Arial" w:cs="Arial"/>
                <w:b/>
                <w:bCs/>
                <w:sz w:val="22"/>
              </w:rPr>
            </w:pPr>
            <w:r w:rsidRPr="005A2D8E">
              <w:rPr>
                <w:rFonts w:ascii="Arial" w:hAnsi="Arial" w:cs="Arial"/>
                <w:b/>
                <w:bCs/>
                <w:sz w:val="22"/>
              </w:rPr>
              <w:t>Area available (sq.</w:t>
            </w:r>
            <w:r>
              <w:rPr>
                <w:rFonts w:ascii="Arial" w:hAnsi="Arial" w:cs="Arial"/>
                <w:b/>
                <w:bCs/>
                <w:sz w:val="22"/>
              </w:rPr>
              <w:t>ft</w:t>
            </w:r>
            <w:r w:rsidRPr="005A2D8E">
              <w:rPr>
                <w:rFonts w:ascii="Arial" w:hAnsi="Arial" w:cs="Arial"/>
                <w:b/>
                <w:bCs/>
                <w:sz w:val="22"/>
              </w:rPr>
              <w:t>.)</w:t>
            </w:r>
          </w:p>
        </w:tc>
      </w:tr>
      <w:tr w:rsidR="003E495A" w:rsidRPr="005A2D8E" w:rsidTr="003E495A">
        <w:trPr>
          <w:trHeight w:val="1296"/>
        </w:trPr>
        <w:tc>
          <w:tcPr>
            <w:tcW w:w="3008" w:type="pct"/>
            <w:vAlign w:val="center"/>
          </w:tcPr>
          <w:p w:rsidR="003E495A" w:rsidRPr="005A2D8E" w:rsidRDefault="003E495A" w:rsidP="00FD1C2E">
            <w:pPr>
              <w:jc w:val="center"/>
              <w:rPr>
                <w:rFonts w:ascii="Arial" w:hAnsi="Arial" w:cs="Arial"/>
              </w:rPr>
            </w:pPr>
          </w:p>
        </w:tc>
        <w:tc>
          <w:tcPr>
            <w:tcW w:w="1992" w:type="pct"/>
            <w:tcMar>
              <w:top w:w="15" w:type="dxa"/>
              <w:left w:w="15" w:type="dxa"/>
              <w:bottom w:w="15" w:type="dxa"/>
              <w:right w:w="15" w:type="dxa"/>
            </w:tcMar>
            <w:vAlign w:val="center"/>
          </w:tcPr>
          <w:p w:rsidR="003E495A" w:rsidRPr="005A2D8E" w:rsidRDefault="003E495A" w:rsidP="00FD1C2E">
            <w:pPr>
              <w:jc w:val="center"/>
              <w:rPr>
                <w:rFonts w:ascii="Arial" w:hAnsi="Arial" w:cs="Arial"/>
              </w:rPr>
            </w:pPr>
          </w:p>
        </w:tc>
      </w:tr>
    </w:tbl>
    <w:p w:rsidR="001B4001" w:rsidRPr="005A2D8E" w:rsidRDefault="001B4001" w:rsidP="001B4001">
      <w:pPr>
        <w:rPr>
          <w:rFonts w:ascii="Arial" w:hAnsi="Arial" w:cs="Arial"/>
          <w:sz w:val="12"/>
        </w:rPr>
      </w:pPr>
    </w:p>
    <w:p w:rsidR="001B4001" w:rsidRDefault="001B4001" w:rsidP="001B4001">
      <w:pPr>
        <w:rPr>
          <w:rFonts w:ascii="Arial" w:hAnsi="Arial" w:cs="Arial"/>
          <w:b/>
          <w:bCs/>
        </w:rPr>
      </w:pPr>
    </w:p>
    <w:p w:rsidR="00671E01" w:rsidRDefault="00671E01" w:rsidP="001B4001">
      <w:pPr>
        <w:rPr>
          <w:rFonts w:ascii="Arial" w:hAnsi="Arial" w:cs="Arial"/>
          <w:b/>
          <w:bCs/>
        </w:rPr>
      </w:pPr>
    </w:p>
    <w:p w:rsidR="00522C5E" w:rsidRDefault="00D14C68" w:rsidP="00522C5E">
      <w:pPr>
        <w:spacing w:line="312" w:lineRule="auto"/>
        <w:rPr>
          <w:rFonts w:ascii="Arial" w:hAnsi="Arial" w:cs="Arial"/>
          <w:b/>
          <w:bCs/>
        </w:rPr>
      </w:pPr>
      <w:r>
        <w:rPr>
          <w:rFonts w:ascii="Arial" w:hAnsi="Arial" w:cs="Arial"/>
          <w:b/>
          <w:bCs/>
        </w:rPr>
        <w:t>b</w:t>
      </w:r>
      <w:r w:rsidR="00522C5E">
        <w:rPr>
          <w:rFonts w:ascii="Arial" w:hAnsi="Arial" w:cs="Arial"/>
          <w:b/>
          <w:bCs/>
        </w:rPr>
        <w:t>) Books</w:t>
      </w:r>
    </w:p>
    <w:p w:rsidR="00522C5E" w:rsidRDefault="00522C5E" w:rsidP="00522C5E">
      <w:pPr>
        <w:spacing w:line="312" w:lineRule="auto"/>
        <w:rPr>
          <w:rFonts w:ascii="Arial" w:hAnsi="Arial" w:cs="Arial"/>
          <w:sz w:val="4"/>
        </w:rPr>
      </w:pPr>
    </w:p>
    <w:p w:rsidR="00522C5E" w:rsidRDefault="00522C5E" w:rsidP="00522C5E">
      <w:pPr>
        <w:spacing w:line="312" w:lineRule="auto"/>
        <w:rPr>
          <w:rFonts w:ascii="Arial" w:hAnsi="Arial" w:cs="Arial"/>
          <w:i/>
          <w:iCs/>
          <w:sz w:val="12"/>
          <w:szCs w:val="12"/>
        </w:rPr>
      </w:pPr>
    </w:p>
    <w:p w:rsidR="00522C5E" w:rsidRDefault="00A67D86" w:rsidP="00522C5E">
      <w:pPr>
        <w:rPr>
          <w:rFonts w:ascii="Arial" w:hAnsi="Arial" w:cs="Arial"/>
          <w:i/>
          <w:iCs/>
          <w:sz w:val="8"/>
        </w:rPr>
      </w:pPr>
      <w:r w:rsidRPr="00A67D86">
        <w:rPr>
          <w:rFonts w:ascii="Arial" w:hAnsi="Arial" w:cs="Arial"/>
        </w:rPr>
        <w:pict>
          <v:line id="_x0000_s1141" style="position:absolute;z-index:251656192" from="423pt,12pt" to="423pt,12pt"/>
        </w:pic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2"/>
        <w:gridCol w:w="1665"/>
        <w:gridCol w:w="2071"/>
        <w:gridCol w:w="1980"/>
        <w:gridCol w:w="2465"/>
        <w:gridCol w:w="2124"/>
        <w:gridCol w:w="6"/>
        <w:gridCol w:w="2357"/>
      </w:tblGrid>
      <w:tr w:rsidR="00CD6BBC" w:rsidTr="00CD6BBC">
        <w:trPr>
          <w:cantSplit/>
          <w:trHeight w:val="665"/>
          <w:jc w:val="center"/>
        </w:trPr>
        <w:tc>
          <w:tcPr>
            <w:tcW w:w="694" w:type="pct"/>
            <w:vMerge w:val="restart"/>
            <w:vAlign w:val="center"/>
          </w:tcPr>
          <w:p w:rsidR="00CD6BBC" w:rsidRDefault="00CD6BBC" w:rsidP="00FD1C2E">
            <w:pPr>
              <w:jc w:val="center"/>
              <w:rPr>
                <w:rFonts w:ascii="Arial" w:hAnsi="Arial" w:cs="Arial"/>
                <w:b/>
                <w:bCs/>
                <w:sz w:val="22"/>
                <w:szCs w:val="22"/>
              </w:rPr>
            </w:pPr>
          </w:p>
        </w:tc>
        <w:tc>
          <w:tcPr>
            <w:tcW w:w="1270" w:type="pct"/>
            <w:gridSpan w:val="2"/>
            <w:vAlign w:val="center"/>
          </w:tcPr>
          <w:p w:rsidR="00CD6BBC" w:rsidRDefault="00CD6BBC" w:rsidP="00FD1C2E">
            <w:pPr>
              <w:jc w:val="center"/>
              <w:rPr>
                <w:rFonts w:ascii="Arial" w:hAnsi="Arial" w:cs="Arial"/>
                <w:b/>
                <w:bCs/>
                <w:sz w:val="22"/>
                <w:szCs w:val="22"/>
              </w:rPr>
            </w:pPr>
            <w:r>
              <w:rPr>
                <w:rFonts w:ascii="Arial" w:hAnsi="Arial" w:cs="Arial"/>
                <w:b/>
                <w:bCs/>
                <w:sz w:val="22"/>
                <w:szCs w:val="22"/>
              </w:rPr>
              <w:t xml:space="preserve">UG </w:t>
            </w:r>
            <w:r w:rsidR="00335083">
              <w:rPr>
                <w:rFonts w:ascii="Arial" w:hAnsi="Arial" w:cs="Arial"/>
                <w:b/>
                <w:bCs/>
                <w:sz w:val="22"/>
                <w:szCs w:val="22"/>
              </w:rPr>
              <w:t>program</w:t>
            </w:r>
            <w:r>
              <w:rPr>
                <w:rFonts w:ascii="Arial" w:hAnsi="Arial" w:cs="Arial"/>
                <w:b/>
                <w:bCs/>
                <w:sz w:val="22"/>
                <w:szCs w:val="22"/>
              </w:rPr>
              <w:t>s</w:t>
            </w:r>
          </w:p>
        </w:tc>
        <w:tc>
          <w:tcPr>
            <w:tcW w:w="1511" w:type="pct"/>
            <w:gridSpan w:val="2"/>
            <w:vAlign w:val="center"/>
          </w:tcPr>
          <w:p w:rsidR="00CD6BBC" w:rsidRDefault="00CD6BBC" w:rsidP="00FD1C2E">
            <w:pPr>
              <w:jc w:val="center"/>
              <w:rPr>
                <w:rFonts w:ascii="Arial" w:hAnsi="Arial" w:cs="Arial"/>
                <w:b/>
                <w:bCs/>
                <w:sz w:val="22"/>
                <w:szCs w:val="22"/>
              </w:rPr>
            </w:pPr>
            <w:r>
              <w:rPr>
                <w:rFonts w:ascii="Arial" w:hAnsi="Arial" w:cs="Arial"/>
                <w:b/>
                <w:bCs/>
                <w:sz w:val="22"/>
                <w:szCs w:val="22"/>
              </w:rPr>
              <w:t xml:space="preserve">PG </w:t>
            </w:r>
            <w:r w:rsidR="00335083">
              <w:rPr>
                <w:rFonts w:ascii="Arial" w:hAnsi="Arial" w:cs="Arial"/>
                <w:b/>
                <w:bCs/>
                <w:sz w:val="22"/>
                <w:szCs w:val="22"/>
              </w:rPr>
              <w:t>program</w:t>
            </w:r>
            <w:r>
              <w:rPr>
                <w:rFonts w:ascii="Arial" w:hAnsi="Arial" w:cs="Arial"/>
                <w:b/>
                <w:bCs/>
                <w:sz w:val="22"/>
                <w:szCs w:val="22"/>
              </w:rPr>
              <w:t>s</w:t>
            </w:r>
          </w:p>
        </w:tc>
        <w:tc>
          <w:tcPr>
            <w:tcW w:w="1525" w:type="pct"/>
            <w:gridSpan w:val="3"/>
            <w:vAlign w:val="center"/>
          </w:tcPr>
          <w:p w:rsidR="00CD6BBC" w:rsidRDefault="00CD6BBC" w:rsidP="00FD1C2E">
            <w:pPr>
              <w:jc w:val="center"/>
              <w:rPr>
                <w:rFonts w:ascii="Arial" w:hAnsi="Arial" w:cs="Arial"/>
                <w:b/>
                <w:bCs/>
              </w:rPr>
            </w:pPr>
            <w:r>
              <w:rPr>
                <w:rFonts w:ascii="Arial" w:hAnsi="Arial" w:cs="Arial"/>
                <w:b/>
                <w:bCs/>
              </w:rPr>
              <w:t xml:space="preserve">M. Phil </w:t>
            </w:r>
            <w:r w:rsidR="00335083">
              <w:rPr>
                <w:rFonts w:ascii="Arial" w:hAnsi="Arial" w:cs="Arial"/>
                <w:b/>
                <w:bCs/>
              </w:rPr>
              <w:t>program</w:t>
            </w:r>
            <w:r>
              <w:rPr>
                <w:rFonts w:ascii="Arial" w:hAnsi="Arial" w:cs="Arial"/>
                <w:b/>
                <w:bCs/>
              </w:rPr>
              <w:t>s</w:t>
            </w:r>
          </w:p>
        </w:tc>
      </w:tr>
      <w:tr w:rsidR="00CD6BBC" w:rsidTr="00CD6BBC">
        <w:trPr>
          <w:cantSplit/>
          <w:trHeight w:val="991"/>
          <w:jc w:val="center"/>
        </w:trPr>
        <w:tc>
          <w:tcPr>
            <w:tcW w:w="0" w:type="auto"/>
            <w:vMerge/>
            <w:vAlign w:val="center"/>
          </w:tcPr>
          <w:p w:rsidR="00CD6BBC" w:rsidRDefault="00CD6BBC" w:rsidP="00FD1C2E">
            <w:pPr>
              <w:jc w:val="center"/>
              <w:rPr>
                <w:rFonts w:ascii="Arial" w:hAnsi="Arial" w:cs="Arial"/>
                <w:b/>
                <w:bCs/>
                <w:sz w:val="22"/>
                <w:szCs w:val="22"/>
              </w:rPr>
            </w:pPr>
          </w:p>
        </w:tc>
        <w:tc>
          <w:tcPr>
            <w:tcW w:w="566" w:type="pct"/>
            <w:vAlign w:val="center"/>
          </w:tcPr>
          <w:p w:rsidR="007E7125" w:rsidRPr="007E7125" w:rsidRDefault="007E7125" w:rsidP="00CD6BBC">
            <w:pPr>
              <w:jc w:val="center"/>
              <w:rPr>
                <w:rFonts w:ascii="Arial" w:hAnsi="Arial" w:cs="Arial"/>
                <w:b/>
                <w:bCs/>
                <w:sz w:val="22"/>
                <w:szCs w:val="22"/>
              </w:rPr>
            </w:pPr>
          </w:p>
          <w:p w:rsidR="00CD6BBC" w:rsidRPr="007E7125" w:rsidRDefault="00CD6BBC" w:rsidP="00CD6BBC">
            <w:pPr>
              <w:jc w:val="center"/>
              <w:rPr>
                <w:rFonts w:ascii="Arial" w:hAnsi="Arial" w:cs="Arial"/>
                <w:b/>
                <w:bCs/>
                <w:sz w:val="22"/>
                <w:szCs w:val="22"/>
              </w:rPr>
            </w:pPr>
            <w:r w:rsidRPr="007E7125">
              <w:rPr>
                <w:rFonts w:ascii="Arial" w:hAnsi="Arial" w:cs="Arial"/>
                <w:b/>
                <w:bCs/>
                <w:sz w:val="22"/>
                <w:szCs w:val="22"/>
              </w:rPr>
              <w:t>No. of Titles</w:t>
            </w:r>
          </w:p>
          <w:p w:rsidR="00CD6BBC" w:rsidRPr="007E7125" w:rsidRDefault="00CD6BBC" w:rsidP="00CD6BBC">
            <w:pPr>
              <w:jc w:val="center"/>
              <w:rPr>
                <w:rFonts w:ascii="Arial" w:hAnsi="Arial" w:cs="Arial"/>
                <w:b/>
                <w:bCs/>
                <w:sz w:val="22"/>
                <w:szCs w:val="22"/>
              </w:rPr>
            </w:pPr>
          </w:p>
        </w:tc>
        <w:tc>
          <w:tcPr>
            <w:tcW w:w="704" w:type="pct"/>
            <w:vAlign w:val="center"/>
          </w:tcPr>
          <w:p w:rsidR="00CD6BBC" w:rsidRPr="007E7125" w:rsidRDefault="00CD6BBC" w:rsidP="00CD6BBC">
            <w:pPr>
              <w:jc w:val="center"/>
              <w:rPr>
                <w:rFonts w:ascii="Arial" w:hAnsi="Arial" w:cs="Arial"/>
                <w:b/>
                <w:bCs/>
                <w:sz w:val="22"/>
                <w:szCs w:val="22"/>
              </w:rPr>
            </w:pPr>
            <w:r w:rsidRPr="007E7125">
              <w:rPr>
                <w:rFonts w:ascii="Arial" w:hAnsi="Arial" w:cs="Arial"/>
                <w:b/>
                <w:bCs/>
                <w:sz w:val="22"/>
                <w:szCs w:val="22"/>
              </w:rPr>
              <w:t>No. of Volumes</w:t>
            </w:r>
          </w:p>
        </w:tc>
        <w:tc>
          <w:tcPr>
            <w:tcW w:w="673" w:type="pct"/>
            <w:vAlign w:val="center"/>
          </w:tcPr>
          <w:p w:rsidR="007E7125" w:rsidRPr="007E7125" w:rsidRDefault="007E7125" w:rsidP="00CD6BBC">
            <w:pPr>
              <w:jc w:val="center"/>
              <w:rPr>
                <w:rFonts w:ascii="Arial" w:hAnsi="Arial" w:cs="Arial"/>
                <w:b/>
                <w:bCs/>
                <w:sz w:val="22"/>
                <w:szCs w:val="22"/>
              </w:rPr>
            </w:pPr>
          </w:p>
          <w:p w:rsidR="00CD6BBC" w:rsidRPr="007E7125" w:rsidRDefault="00CD6BBC" w:rsidP="00CD6BBC">
            <w:pPr>
              <w:jc w:val="center"/>
              <w:rPr>
                <w:rFonts w:ascii="Arial" w:hAnsi="Arial" w:cs="Arial"/>
                <w:b/>
                <w:bCs/>
                <w:sz w:val="22"/>
                <w:szCs w:val="22"/>
              </w:rPr>
            </w:pPr>
            <w:r w:rsidRPr="007E7125">
              <w:rPr>
                <w:rFonts w:ascii="Arial" w:hAnsi="Arial" w:cs="Arial"/>
                <w:b/>
                <w:bCs/>
                <w:sz w:val="22"/>
                <w:szCs w:val="22"/>
              </w:rPr>
              <w:t>No. of Titles</w:t>
            </w:r>
          </w:p>
          <w:p w:rsidR="00CD6BBC" w:rsidRPr="007E7125" w:rsidRDefault="00CD6BBC" w:rsidP="00CD6BBC">
            <w:pPr>
              <w:jc w:val="center"/>
              <w:rPr>
                <w:rFonts w:ascii="Arial" w:hAnsi="Arial" w:cs="Arial"/>
                <w:b/>
                <w:bCs/>
                <w:sz w:val="22"/>
                <w:szCs w:val="22"/>
              </w:rPr>
            </w:pPr>
          </w:p>
        </w:tc>
        <w:tc>
          <w:tcPr>
            <w:tcW w:w="838" w:type="pct"/>
            <w:vAlign w:val="center"/>
          </w:tcPr>
          <w:p w:rsidR="00CD6BBC" w:rsidRPr="007E7125" w:rsidRDefault="00CD6BBC" w:rsidP="00CD6BBC">
            <w:pPr>
              <w:jc w:val="center"/>
              <w:rPr>
                <w:rFonts w:ascii="Arial" w:hAnsi="Arial" w:cs="Arial"/>
                <w:b/>
                <w:bCs/>
                <w:sz w:val="22"/>
                <w:szCs w:val="22"/>
              </w:rPr>
            </w:pPr>
            <w:r w:rsidRPr="007E7125">
              <w:rPr>
                <w:rFonts w:ascii="Arial" w:hAnsi="Arial" w:cs="Arial"/>
                <w:b/>
                <w:bCs/>
                <w:sz w:val="22"/>
                <w:szCs w:val="22"/>
              </w:rPr>
              <w:t>No. of Volumes</w:t>
            </w:r>
          </w:p>
        </w:tc>
        <w:tc>
          <w:tcPr>
            <w:tcW w:w="722" w:type="pct"/>
            <w:vAlign w:val="center"/>
          </w:tcPr>
          <w:p w:rsidR="00CD6BBC" w:rsidRPr="007E7125" w:rsidRDefault="00CD6BBC" w:rsidP="00CD6BBC">
            <w:pPr>
              <w:jc w:val="center"/>
              <w:rPr>
                <w:rFonts w:ascii="Arial" w:hAnsi="Arial" w:cs="Arial"/>
                <w:b/>
                <w:bCs/>
                <w:sz w:val="22"/>
                <w:szCs w:val="22"/>
              </w:rPr>
            </w:pPr>
            <w:r w:rsidRPr="007E7125">
              <w:rPr>
                <w:rFonts w:ascii="Arial" w:hAnsi="Arial" w:cs="Arial"/>
                <w:b/>
                <w:bCs/>
                <w:sz w:val="22"/>
                <w:szCs w:val="22"/>
              </w:rPr>
              <w:t>No. of Titles</w:t>
            </w:r>
          </w:p>
        </w:tc>
        <w:tc>
          <w:tcPr>
            <w:tcW w:w="0" w:type="auto"/>
            <w:gridSpan w:val="2"/>
            <w:vAlign w:val="center"/>
          </w:tcPr>
          <w:p w:rsidR="00CD6BBC" w:rsidRPr="007E7125" w:rsidRDefault="00CD6BBC" w:rsidP="00CD6BBC">
            <w:pPr>
              <w:jc w:val="center"/>
              <w:rPr>
                <w:rFonts w:ascii="Arial" w:hAnsi="Arial" w:cs="Arial"/>
                <w:b/>
                <w:bCs/>
                <w:sz w:val="22"/>
                <w:szCs w:val="22"/>
              </w:rPr>
            </w:pPr>
            <w:r w:rsidRPr="007E7125">
              <w:rPr>
                <w:rFonts w:ascii="Arial" w:hAnsi="Arial" w:cs="Arial"/>
                <w:b/>
                <w:bCs/>
                <w:sz w:val="22"/>
                <w:szCs w:val="22"/>
              </w:rPr>
              <w:t>No. of Volumes</w:t>
            </w:r>
          </w:p>
        </w:tc>
      </w:tr>
      <w:tr w:rsidR="003E495A" w:rsidTr="003E495A">
        <w:trPr>
          <w:trHeight w:val="954"/>
          <w:jc w:val="center"/>
        </w:trPr>
        <w:tc>
          <w:tcPr>
            <w:tcW w:w="694" w:type="pct"/>
            <w:vAlign w:val="center"/>
          </w:tcPr>
          <w:p w:rsidR="003E495A" w:rsidRDefault="003E495A" w:rsidP="00FD1C2E">
            <w:pPr>
              <w:jc w:val="center"/>
              <w:rPr>
                <w:rFonts w:ascii="Arial" w:hAnsi="Arial" w:cs="Arial"/>
              </w:rPr>
            </w:pPr>
            <w:r>
              <w:rPr>
                <w:rFonts w:ascii="Arial" w:hAnsi="Arial" w:cs="Arial"/>
              </w:rPr>
              <w:t>Required</w:t>
            </w:r>
          </w:p>
        </w:tc>
        <w:tc>
          <w:tcPr>
            <w:tcW w:w="566" w:type="pct"/>
            <w:vAlign w:val="center"/>
          </w:tcPr>
          <w:p w:rsidR="003E495A" w:rsidRPr="008809F9" w:rsidRDefault="003E495A" w:rsidP="007E7125">
            <w:pPr>
              <w:jc w:val="center"/>
              <w:rPr>
                <w:rFonts w:ascii="Arial" w:hAnsi="Arial" w:cs="Arial"/>
              </w:rPr>
            </w:pPr>
          </w:p>
        </w:tc>
        <w:tc>
          <w:tcPr>
            <w:tcW w:w="704" w:type="pct"/>
            <w:vAlign w:val="center"/>
          </w:tcPr>
          <w:p w:rsidR="003E495A" w:rsidRPr="008809F9" w:rsidRDefault="003E495A" w:rsidP="007E7125">
            <w:pPr>
              <w:jc w:val="center"/>
              <w:rPr>
                <w:rFonts w:ascii="Arial" w:hAnsi="Arial" w:cs="Arial"/>
              </w:rPr>
            </w:pPr>
          </w:p>
        </w:tc>
        <w:tc>
          <w:tcPr>
            <w:tcW w:w="673" w:type="pct"/>
            <w:vAlign w:val="center"/>
          </w:tcPr>
          <w:p w:rsidR="003E495A" w:rsidRPr="008809F9" w:rsidRDefault="003E495A" w:rsidP="007E7125">
            <w:pPr>
              <w:jc w:val="center"/>
              <w:rPr>
                <w:rFonts w:ascii="Arial" w:hAnsi="Arial" w:cs="Arial"/>
              </w:rPr>
            </w:pPr>
          </w:p>
        </w:tc>
        <w:tc>
          <w:tcPr>
            <w:tcW w:w="838" w:type="pct"/>
            <w:vAlign w:val="center"/>
          </w:tcPr>
          <w:p w:rsidR="003E495A" w:rsidRPr="008809F9" w:rsidRDefault="003E495A" w:rsidP="007E7125">
            <w:pPr>
              <w:jc w:val="center"/>
              <w:rPr>
                <w:rFonts w:ascii="Arial" w:hAnsi="Arial" w:cs="Arial"/>
              </w:rPr>
            </w:pPr>
          </w:p>
        </w:tc>
        <w:tc>
          <w:tcPr>
            <w:tcW w:w="724" w:type="pct"/>
            <w:gridSpan w:val="2"/>
            <w:vAlign w:val="center"/>
          </w:tcPr>
          <w:p w:rsidR="003E495A" w:rsidRPr="008809F9" w:rsidRDefault="003E495A" w:rsidP="007E7125">
            <w:pPr>
              <w:jc w:val="center"/>
              <w:rPr>
                <w:rFonts w:ascii="Arial" w:hAnsi="Arial" w:cs="Arial"/>
              </w:rPr>
            </w:pPr>
          </w:p>
        </w:tc>
        <w:tc>
          <w:tcPr>
            <w:tcW w:w="801" w:type="pct"/>
            <w:vAlign w:val="center"/>
          </w:tcPr>
          <w:p w:rsidR="003E495A" w:rsidRPr="008809F9" w:rsidRDefault="003E495A" w:rsidP="007E7125">
            <w:pPr>
              <w:jc w:val="center"/>
              <w:rPr>
                <w:rFonts w:ascii="Arial" w:hAnsi="Arial" w:cs="Arial"/>
              </w:rPr>
            </w:pPr>
          </w:p>
        </w:tc>
      </w:tr>
      <w:tr w:rsidR="003E495A" w:rsidTr="003E495A">
        <w:trPr>
          <w:trHeight w:val="954"/>
          <w:jc w:val="center"/>
        </w:trPr>
        <w:tc>
          <w:tcPr>
            <w:tcW w:w="694" w:type="pct"/>
            <w:vAlign w:val="center"/>
          </w:tcPr>
          <w:p w:rsidR="003E495A" w:rsidRDefault="003E495A" w:rsidP="00FD1C2E">
            <w:pPr>
              <w:jc w:val="center"/>
              <w:rPr>
                <w:rFonts w:ascii="Arial" w:hAnsi="Arial" w:cs="Arial"/>
              </w:rPr>
            </w:pPr>
            <w:r>
              <w:rPr>
                <w:rFonts w:ascii="Arial" w:hAnsi="Arial" w:cs="Arial"/>
              </w:rPr>
              <w:t>Available</w:t>
            </w:r>
          </w:p>
        </w:tc>
        <w:tc>
          <w:tcPr>
            <w:tcW w:w="566" w:type="pct"/>
            <w:vAlign w:val="center"/>
          </w:tcPr>
          <w:p w:rsidR="003E495A" w:rsidRDefault="003E495A" w:rsidP="00FD1C2E">
            <w:pPr>
              <w:pStyle w:val="NormalWeb"/>
              <w:spacing w:before="0" w:beforeAutospacing="0" w:after="0" w:afterAutospacing="0"/>
              <w:jc w:val="center"/>
              <w:rPr>
                <w:rFonts w:ascii="Arial" w:hAnsi="Arial" w:cs="Arial"/>
              </w:rPr>
            </w:pPr>
          </w:p>
        </w:tc>
        <w:tc>
          <w:tcPr>
            <w:tcW w:w="704" w:type="pct"/>
            <w:vAlign w:val="center"/>
          </w:tcPr>
          <w:p w:rsidR="003E495A" w:rsidRDefault="003E495A" w:rsidP="00FD1C2E">
            <w:pPr>
              <w:pStyle w:val="NormalWeb"/>
              <w:spacing w:before="0" w:beforeAutospacing="0" w:after="0" w:afterAutospacing="0"/>
              <w:jc w:val="center"/>
              <w:rPr>
                <w:rFonts w:ascii="Arial" w:hAnsi="Arial" w:cs="Arial"/>
              </w:rPr>
            </w:pPr>
          </w:p>
        </w:tc>
        <w:tc>
          <w:tcPr>
            <w:tcW w:w="673" w:type="pct"/>
            <w:vAlign w:val="center"/>
          </w:tcPr>
          <w:p w:rsidR="003E495A" w:rsidRDefault="003E495A" w:rsidP="00A4298E">
            <w:pPr>
              <w:pStyle w:val="NormalWeb"/>
              <w:rPr>
                <w:rFonts w:ascii="Arial" w:hAnsi="Arial" w:cs="Arial"/>
              </w:rPr>
            </w:pPr>
          </w:p>
        </w:tc>
        <w:tc>
          <w:tcPr>
            <w:tcW w:w="838" w:type="pct"/>
            <w:vAlign w:val="center"/>
          </w:tcPr>
          <w:p w:rsidR="003E495A" w:rsidRDefault="003E495A" w:rsidP="00FD1C2E">
            <w:pPr>
              <w:jc w:val="center"/>
              <w:rPr>
                <w:rFonts w:ascii="Arial" w:hAnsi="Arial" w:cs="Arial"/>
              </w:rPr>
            </w:pPr>
          </w:p>
        </w:tc>
        <w:tc>
          <w:tcPr>
            <w:tcW w:w="722" w:type="pct"/>
            <w:vAlign w:val="center"/>
          </w:tcPr>
          <w:p w:rsidR="003E495A" w:rsidRDefault="003E495A" w:rsidP="00FD1C2E">
            <w:pPr>
              <w:jc w:val="center"/>
              <w:rPr>
                <w:rFonts w:ascii="Arial" w:hAnsi="Arial" w:cs="Arial"/>
              </w:rPr>
            </w:pPr>
          </w:p>
        </w:tc>
        <w:tc>
          <w:tcPr>
            <w:tcW w:w="803" w:type="pct"/>
            <w:gridSpan w:val="2"/>
            <w:vAlign w:val="center"/>
          </w:tcPr>
          <w:p w:rsidR="003E495A" w:rsidRDefault="003E495A" w:rsidP="00FD1C2E">
            <w:pPr>
              <w:jc w:val="center"/>
              <w:rPr>
                <w:rFonts w:ascii="Arial" w:hAnsi="Arial" w:cs="Arial"/>
              </w:rPr>
            </w:pPr>
          </w:p>
        </w:tc>
      </w:tr>
    </w:tbl>
    <w:p w:rsidR="00522C5E" w:rsidRDefault="00522C5E" w:rsidP="00522C5E">
      <w:pPr>
        <w:rPr>
          <w:rFonts w:ascii="Arial" w:hAnsi="Arial" w:cs="Arial"/>
        </w:rPr>
      </w:pPr>
    </w:p>
    <w:p w:rsidR="00522C5E" w:rsidRDefault="003E495A" w:rsidP="003E495A">
      <w:pPr>
        <w:rPr>
          <w:rFonts w:ascii="Arial" w:hAnsi="Arial" w:cs="Arial"/>
        </w:rPr>
      </w:pPr>
      <w:r>
        <w:rPr>
          <w:rFonts w:ascii="Arial" w:hAnsi="Arial" w:cs="Arial"/>
        </w:rPr>
        <w:t xml:space="preserve">* </w:t>
      </w:r>
      <w:r w:rsidRPr="008809F9">
        <w:rPr>
          <w:rFonts w:ascii="Arial" w:hAnsi="Arial" w:cs="Arial"/>
        </w:rPr>
        <w:t xml:space="preserve">Refer </w:t>
      </w:r>
      <w:r>
        <w:rPr>
          <w:rFonts w:ascii="Arial" w:hAnsi="Arial" w:cs="Arial"/>
          <w:b/>
        </w:rPr>
        <w:t xml:space="preserve">UGC Norms (minimum 100 books per </w:t>
      </w:r>
      <w:r w:rsidR="00335083">
        <w:rPr>
          <w:rFonts w:ascii="Arial" w:hAnsi="Arial" w:cs="Arial"/>
          <w:b/>
        </w:rPr>
        <w:t>program</w:t>
      </w:r>
      <w:r w:rsidR="009757D1">
        <w:rPr>
          <w:rFonts w:ascii="Arial" w:hAnsi="Arial" w:cs="Arial"/>
          <w:b/>
        </w:rPr>
        <w:t>me</w:t>
      </w:r>
      <w:r>
        <w:rPr>
          <w:rFonts w:ascii="Arial" w:hAnsi="Arial" w:cs="Arial"/>
          <w:b/>
        </w:rPr>
        <w:t>)</w:t>
      </w:r>
    </w:p>
    <w:p w:rsidR="009C1E64" w:rsidRDefault="009C1E64" w:rsidP="00522C5E">
      <w:pPr>
        <w:rPr>
          <w:rFonts w:ascii="Arial" w:hAnsi="Arial" w:cs="Arial"/>
          <w:b/>
          <w:bCs/>
        </w:rPr>
      </w:pPr>
    </w:p>
    <w:p w:rsidR="009C1E64" w:rsidRDefault="009C1E64" w:rsidP="00522C5E">
      <w:pPr>
        <w:rPr>
          <w:rFonts w:ascii="Arial" w:hAnsi="Arial" w:cs="Arial"/>
          <w:b/>
          <w:bCs/>
        </w:rPr>
      </w:pPr>
    </w:p>
    <w:p w:rsidR="009C1E64" w:rsidRDefault="009C1E64" w:rsidP="00522C5E">
      <w:pPr>
        <w:rPr>
          <w:rFonts w:ascii="Arial" w:hAnsi="Arial" w:cs="Arial"/>
          <w:b/>
          <w:bCs/>
        </w:rPr>
      </w:pPr>
    </w:p>
    <w:p w:rsidR="009C1E64" w:rsidRDefault="009C1E64" w:rsidP="00522C5E">
      <w:pPr>
        <w:rPr>
          <w:rFonts w:ascii="Arial" w:hAnsi="Arial" w:cs="Arial"/>
          <w:b/>
          <w:bCs/>
        </w:rPr>
      </w:pPr>
    </w:p>
    <w:p w:rsidR="00B32B07" w:rsidRDefault="009757D1" w:rsidP="009C1E64">
      <w:pPr>
        <w:jc w:val="center"/>
        <w:rPr>
          <w:rFonts w:ascii="Arial" w:hAnsi="Arial" w:cs="Arial"/>
          <w:b/>
          <w:bCs/>
        </w:rPr>
      </w:pPr>
      <w:r>
        <w:rPr>
          <w:rFonts w:ascii="Arial" w:hAnsi="Arial" w:cs="Arial"/>
          <w:b/>
          <w:bCs/>
        </w:rPr>
        <w:t>21</w:t>
      </w:r>
    </w:p>
    <w:p w:rsidR="00522C5E" w:rsidRDefault="00522C5E" w:rsidP="00B32B07">
      <w:pPr>
        <w:rPr>
          <w:rFonts w:ascii="Arial" w:hAnsi="Arial" w:cs="Arial"/>
          <w:b/>
          <w:bCs/>
        </w:rPr>
      </w:pPr>
      <w:r>
        <w:rPr>
          <w:rFonts w:ascii="Arial" w:hAnsi="Arial" w:cs="Arial"/>
          <w:b/>
          <w:bCs/>
        </w:rPr>
        <w:br w:type="page"/>
      </w:r>
      <w:r w:rsidR="00D14C68">
        <w:rPr>
          <w:rFonts w:ascii="Arial" w:hAnsi="Arial" w:cs="Arial"/>
          <w:b/>
          <w:bCs/>
        </w:rPr>
        <w:lastRenderedPageBreak/>
        <w:t>c</w:t>
      </w:r>
      <w:r>
        <w:rPr>
          <w:rFonts w:ascii="Arial" w:hAnsi="Arial" w:cs="Arial"/>
          <w:b/>
          <w:bCs/>
        </w:rPr>
        <w:t>) Journals</w:t>
      </w:r>
      <w:r w:rsidR="007E7125">
        <w:rPr>
          <w:rFonts w:ascii="Arial" w:hAnsi="Arial" w:cs="Arial"/>
          <w:b/>
          <w:bCs/>
        </w:rPr>
        <w:t xml:space="preserve"> (Refer UGC norms):</w:t>
      </w:r>
    </w:p>
    <w:p w:rsidR="00522C5E" w:rsidRDefault="00522C5E" w:rsidP="00522C5E">
      <w:pPr>
        <w:rPr>
          <w:rFonts w:ascii="Arial" w:hAnsi="Arial" w:cs="Arial"/>
          <w:b/>
          <w:bCs/>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5"/>
        <w:gridCol w:w="1523"/>
        <w:gridCol w:w="1976"/>
        <w:gridCol w:w="2246"/>
        <w:gridCol w:w="2634"/>
        <w:gridCol w:w="2587"/>
        <w:gridCol w:w="3005"/>
      </w:tblGrid>
      <w:tr w:rsidR="00522C5E" w:rsidTr="00FD1C2E">
        <w:trPr>
          <w:cantSplit/>
          <w:trHeight w:val="432"/>
        </w:trPr>
        <w:tc>
          <w:tcPr>
            <w:tcW w:w="285" w:type="pct"/>
            <w:vMerge w:val="restart"/>
            <w:vAlign w:val="center"/>
          </w:tcPr>
          <w:p w:rsidR="00522C5E" w:rsidRDefault="00522C5E" w:rsidP="00FD1C2E">
            <w:pPr>
              <w:jc w:val="center"/>
              <w:rPr>
                <w:rFonts w:ascii="Arial" w:hAnsi="Arial" w:cs="Arial"/>
                <w:b/>
                <w:bCs/>
                <w:sz w:val="22"/>
                <w:szCs w:val="22"/>
              </w:rPr>
            </w:pPr>
            <w:r>
              <w:rPr>
                <w:rFonts w:ascii="Arial" w:hAnsi="Arial" w:cs="Arial"/>
                <w:b/>
                <w:bCs/>
                <w:sz w:val="22"/>
                <w:szCs w:val="22"/>
              </w:rPr>
              <w:t>Sl. No.</w:t>
            </w:r>
          </w:p>
        </w:tc>
        <w:tc>
          <w:tcPr>
            <w:tcW w:w="514" w:type="pct"/>
            <w:vMerge w:val="restart"/>
            <w:vAlign w:val="center"/>
          </w:tcPr>
          <w:p w:rsidR="00522C5E" w:rsidRDefault="00522C5E" w:rsidP="00FD1C2E">
            <w:pPr>
              <w:jc w:val="center"/>
              <w:rPr>
                <w:rFonts w:ascii="Arial" w:hAnsi="Arial" w:cs="Arial"/>
                <w:b/>
                <w:bCs/>
                <w:sz w:val="22"/>
                <w:szCs w:val="22"/>
              </w:rPr>
            </w:pPr>
            <w:r>
              <w:rPr>
                <w:rFonts w:ascii="Arial" w:hAnsi="Arial" w:cs="Arial"/>
                <w:b/>
                <w:bCs/>
                <w:sz w:val="22"/>
                <w:szCs w:val="22"/>
              </w:rPr>
              <w:t>Degree</w:t>
            </w:r>
          </w:p>
        </w:tc>
        <w:tc>
          <w:tcPr>
            <w:tcW w:w="667" w:type="pct"/>
            <w:vMerge w:val="restart"/>
            <w:vAlign w:val="center"/>
          </w:tcPr>
          <w:p w:rsidR="00522C5E" w:rsidRDefault="00335083" w:rsidP="00FD1C2E">
            <w:pPr>
              <w:jc w:val="center"/>
              <w:rPr>
                <w:rFonts w:ascii="Arial" w:hAnsi="Arial" w:cs="Arial"/>
                <w:b/>
                <w:bCs/>
                <w:sz w:val="22"/>
                <w:szCs w:val="22"/>
              </w:rPr>
            </w:pPr>
            <w:r>
              <w:rPr>
                <w:rFonts w:ascii="Arial" w:hAnsi="Arial" w:cs="Arial"/>
                <w:b/>
                <w:bCs/>
                <w:sz w:val="22"/>
                <w:szCs w:val="22"/>
              </w:rPr>
              <w:t>Program</w:t>
            </w:r>
          </w:p>
        </w:tc>
        <w:tc>
          <w:tcPr>
            <w:tcW w:w="1646" w:type="pct"/>
            <w:gridSpan w:val="2"/>
            <w:vAlign w:val="center"/>
          </w:tcPr>
          <w:p w:rsidR="00522C5E" w:rsidRDefault="00522C5E" w:rsidP="00FD1C2E">
            <w:pPr>
              <w:jc w:val="center"/>
              <w:rPr>
                <w:rFonts w:ascii="Arial" w:hAnsi="Arial" w:cs="Arial"/>
                <w:b/>
                <w:bCs/>
                <w:sz w:val="22"/>
                <w:szCs w:val="22"/>
              </w:rPr>
            </w:pPr>
            <w:r>
              <w:rPr>
                <w:rFonts w:ascii="Arial" w:hAnsi="Arial" w:cs="Arial"/>
                <w:b/>
                <w:bCs/>
                <w:sz w:val="22"/>
                <w:szCs w:val="22"/>
              </w:rPr>
              <w:t>No. of National journals</w:t>
            </w:r>
          </w:p>
        </w:tc>
        <w:tc>
          <w:tcPr>
            <w:tcW w:w="1888" w:type="pct"/>
            <w:gridSpan w:val="2"/>
            <w:vAlign w:val="center"/>
          </w:tcPr>
          <w:p w:rsidR="00522C5E" w:rsidRDefault="00522C5E" w:rsidP="00FD1C2E">
            <w:pPr>
              <w:jc w:val="center"/>
              <w:rPr>
                <w:rFonts w:ascii="Arial" w:hAnsi="Arial" w:cs="Arial"/>
                <w:b/>
                <w:bCs/>
                <w:sz w:val="22"/>
                <w:szCs w:val="22"/>
              </w:rPr>
            </w:pPr>
            <w:r>
              <w:rPr>
                <w:rFonts w:ascii="Arial" w:hAnsi="Arial" w:cs="Arial"/>
                <w:b/>
                <w:bCs/>
                <w:sz w:val="22"/>
                <w:szCs w:val="22"/>
              </w:rPr>
              <w:t>No. of International journals</w:t>
            </w:r>
          </w:p>
        </w:tc>
      </w:tr>
      <w:tr w:rsidR="007E7125" w:rsidTr="007E7125">
        <w:trPr>
          <w:cantSplit/>
        </w:trPr>
        <w:tc>
          <w:tcPr>
            <w:tcW w:w="0" w:type="auto"/>
            <w:vMerge/>
            <w:vAlign w:val="center"/>
          </w:tcPr>
          <w:p w:rsidR="007E7125" w:rsidRDefault="007E7125" w:rsidP="00FD1C2E">
            <w:pPr>
              <w:rPr>
                <w:rFonts w:ascii="Arial" w:hAnsi="Arial" w:cs="Arial"/>
                <w:b/>
                <w:bCs/>
                <w:sz w:val="22"/>
                <w:szCs w:val="22"/>
              </w:rPr>
            </w:pPr>
          </w:p>
        </w:tc>
        <w:tc>
          <w:tcPr>
            <w:tcW w:w="0" w:type="auto"/>
            <w:vMerge/>
            <w:vAlign w:val="center"/>
          </w:tcPr>
          <w:p w:rsidR="007E7125" w:rsidRDefault="007E7125" w:rsidP="00FD1C2E">
            <w:pPr>
              <w:rPr>
                <w:rFonts w:ascii="Arial" w:hAnsi="Arial" w:cs="Arial"/>
                <w:b/>
                <w:bCs/>
                <w:sz w:val="22"/>
                <w:szCs w:val="22"/>
              </w:rPr>
            </w:pPr>
          </w:p>
        </w:tc>
        <w:tc>
          <w:tcPr>
            <w:tcW w:w="0" w:type="auto"/>
            <w:vMerge/>
            <w:vAlign w:val="center"/>
          </w:tcPr>
          <w:p w:rsidR="007E7125" w:rsidRDefault="007E7125" w:rsidP="00FD1C2E">
            <w:pPr>
              <w:rPr>
                <w:rFonts w:ascii="Arial" w:hAnsi="Arial" w:cs="Arial"/>
                <w:b/>
                <w:bCs/>
                <w:sz w:val="22"/>
                <w:szCs w:val="22"/>
              </w:rPr>
            </w:pPr>
          </w:p>
        </w:tc>
        <w:tc>
          <w:tcPr>
            <w:tcW w:w="758" w:type="pct"/>
            <w:vAlign w:val="center"/>
          </w:tcPr>
          <w:p w:rsidR="007E7125" w:rsidRDefault="007E7125" w:rsidP="007E7125">
            <w:pPr>
              <w:jc w:val="center"/>
              <w:rPr>
                <w:rFonts w:ascii="Arial" w:hAnsi="Arial" w:cs="Arial"/>
                <w:b/>
                <w:bCs/>
                <w:sz w:val="22"/>
                <w:szCs w:val="22"/>
              </w:rPr>
            </w:pPr>
            <w:r>
              <w:rPr>
                <w:rFonts w:ascii="Arial" w:hAnsi="Arial" w:cs="Arial"/>
                <w:b/>
                <w:bCs/>
                <w:sz w:val="22"/>
                <w:szCs w:val="22"/>
              </w:rPr>
              <w:t xml:space="preserve">R </w:t>
            </w:r>
          </w:p>
        </w:tc>
        <w:tc>
          <w:tcPr>
            <w:tcW w:w="889" w:type="pct"/>
            <w:vAlign w:val="center"/>
          </w:tcPr>
          <w:p w:rsidR="007E7125" w:rsidRDefault="007E7125" w:rsidP="00FD1C2E">
            <w:pPr>
              <w:jc w:val="center"/>
              <w:rPr>
                <w:rFonts w:ascii="Arial" w:hAnsi="Arial" w:cs="Arial"/>
                <w:b/>
                <w:bCs/>
                <w:sz w:val="22"/>
                <w:szCs w:val="22"/>
              </w:rPr>
            </w:pPr>
            <w:r>
              <w:rPr>
                <w:rFonts w:ascii="Arial" w:hAnsi="Arial" w:cs="Arial"/>
                <w:b/>
                <w:bCs/>
                <w:sz w:val="22"/>
                <w:szCs w:val="22"/>
              </w:rPr>
              <w:t>A</w:t>
            </w:r>
          </w:p>
        </w:tc>
        <w:tc>
          <w:tcPr>
            <w:tcW w:w="873" w:type="pct"/>
            <w:vAlign w:val="center"/>
          </w:tcPr>
          <w:p w:rsidR="007E7125" w:rsidRDefault="007E7125" w:rsidP="00FD1C2E">
            <w:pPr>
              <w:jc w:val="center"/>
              <w:rPr>
                <w:rFonts w:ascii="Arial" w:hAnsi="Arial" w:cs="Arial"/>
                <w:b/>
                <w:bCs/>
                <w:sz w:val="22"/>
                <w:szCs w:val="22"/>
              </w:rPr>
            </w:pPr>
            <w:r>
              <w:rPr>
                <w:rFonts w:ascii="Arial" w:hAnsi="Arial" w:cs="Arial"/>
                <w:b/>
                <w:bCs/>
                <w:sz w:val="22"/>
                <w:szCs w:val="22"/>
              </w:rPr>
              <w:t>R</w:t>
            </w:r>
          </w:p>
          <w:p w:rsidR="007E7125" w:rsidRDefault="007E7125" w:rsidP="00FD1C2E">
            <w:pPr>
              <w:jc w:val="center"/>
              <w:rPr>
                <w:rFonts w:ascii="Arial" w:hAnsi="Arial" w:cs="Arial"/>
                <w:b/>
                <w:bCs/>
                <w:sz w:val="22"/>
                <w:szCs w:val="22"/>
              </w:rPr>
            </w:pPr>
          </w:p>
        </w:tc>
        <w:tc>
          <w:tcPr>
            <w:tcW w:w="1015" w:type="pct"/>
            <w:vAlign w:val="center"/>
          </w:tcPr>
          <w:p w:rsidR="007E7125" w:rsidRDefault="007E7125" w:rsidP="00FD1C2E">
            <w:pPr>
              <w:jc w:val="center"/>
              <w:rPr>
                <w:rFonts w:ascii="Arial" w:hAnsi="Arial" w:cs="Arial"/>
                <w:b/>
                <w:bCs/>
                <w:sz w:val="22"/>
                <w:szCs w:val="22"/>
              </w:rPr>
            </w:pPr>
            <w:r>
              <w:rPr>
                <w:rFonts w:ascii="Arial" w:hAnsi="Arial" w:cs="Arial"/>
                <w:b/>
                <w:bCs/>
                <w:sz w:val="22"/>
                <w:szCs w:val="22"/>
              </w:rPr>
              <w:t>A</w:t>
            </w:r>
          </w:p>
        </w:tc>
      </w:tr>
      <w:tr w:rsidR="007E7125" w:rsidTr="007E7125">
        <w:trPr>
          <w:trHeight w:val="432"/>
        </w:trPr>
        <w:tc>
          <w:tcPr>
            <w:tcW w:w="285" w:type="pct"/>
            <w:vAlign w:val="center"/>
          </w:tcPr>
          <w:p w:rsidR="007E7125" w:rsidRDefault="007E7125" w:rsidP="00FD1C2E">
            <w:pPr>
              <w:pStyle w:val="Heading7"/>
              <w:jc w:val="center"/>
              <w:rPr>
                <w:rFonts w:ascii="Arial" w:hAnsi="Arial" w:cs="Arial"/>
                <w:b w:val="0"/>
                <w:bCs w:val="0"/>
              </w:rPr>
            </w:pPr>
          </w:p>
        </w:tc>
        <w:tc>
          <w:tcPr>
            <w:tcW w:w="514" w:type="pct"/>
            <w:vAlign w:val="center"/>
          </w:tcPr>
          <w:p w:rsidR="007E7125" w:rsidRDefault="007E7125" w:rsidP="00FD1C2E">
            <w:pPr>
              <w:pStyle w:val="Heading7"/>
              <w:jc w:val="center"/>
              <w:rPr>
                <w:rFonts w:ascii="Arial" w:hAnsi="Arial" w:cs="Arial"/>
                <w:b w:val="0"/>
                <w:bCs w:val="0"/>
              </w:rPr>
            </w:pPr>
          </w:p>
        </w:tc>
        <w:tc>
          <w:tcPr>
            <w:tcW w:w="667" w:type="pct"/>
            <w:vAlign w:val="center"/>
          </w:tcPr>
          <w:p w:rsidR="007E7125" w:rsidRDefault="007E7125" w:rsidP="00FD1C2E">
            <w:pPr>
              <w:pStyle w:val="Heading7"/>
              <w:jc w:val="left"/>
              <w:rPr>
                <w:rFonts w:ascii="Arial" w:hAnsi="Arial" w:cs="Arial"/>
                <w:b w:val="0"/>
                <w:bCs w:val="0"/>
              </w:rPr>
            </w:pPr>
          </w:p>
        </w:tc>
        <w:tc>
          <w:tcPr>
            <w:tcW w:w="758" w:type="pct"/>
            <w:vAlign w:val="center"/>
          </w:tcPr>
          <w:p w:rsidR="007E7125" w:rsidRDefault="007E7125" w:rsidP="00FD1C2E">
            <w:pPr>
              <w:pStyle w:val="Heading7"/>
              <w:jc w:val="center"/>
              <w:rPr>
                <w:rFonts w:ascii="Arial" w:hAnsi="Arial" w:cs="Arial"/>
                <w:b w:val="0"/>
                <w:bCs w:val="0"/>
              </w:rPr>
            </w:pPr>
          </w:p>
        </w:tc>
        <w:tc>
          <w:tcPr>
            <w:tcW w:w="889" w:type="pct"/>
            <w:vAlign w:val="center"/>
          </w:tcPr>
          <w:p w:rsidR="007E7125" w:rsidRDefault="007E7125" w:rsidP="00FD1C2E">
            <w:pPr>
              <w:pStyle w:val="Heading7"/>
              <w:jc w:val="center"/>
              <w:rPr>
                <w:rFonts w:ascii="Arial" w:hAnsi="Arial" w:cs="Arial"/>
                <w:b w:val="0"/>
                <w:bCs w:val="0"/>
              </w:rPr>
            </w:pPr>
          </w:p>
        </w:tc>
        <w:tc>
          <w:tcPr>
            <w:tcW w:w="873" w:type="pct"/>
            <w:vAlign w:val="center"/>
          </w:tcPr>
          <w:p w:rsidR="007E7125" w:rsidRDefault="007E7125" w:rsidP="00FD1C2E">
            <w:pPr>
              <w:pStyle w:val="Heading7"/>
              <w:jc w:val="center"/>
              <w:rPr>
                <w:rFonts w:ascii="Arial" w:hAnsi="Arial" w:cs="Arial"/>
                <w:b w:val="0"/>
                <w:bCs w:val="0"/>
              </w:rPr>
            </w:pPr>
          </w:p>
        </w:tc>
        <w:tc>
          <w:tcPr>
            <w:tcW w:w="1015" w:type="pct"/>
            <w:vAlign w:val="center"/>
          </w:tcPr>
          <w:p w:rsidR="007E7125" w:rsidRDefault="007E7125" w:rsidP="00FD1C2E">
            <w:pPr>
              <w:pStyle w:val="Heading7"/>
              <w:jc w:val="center"/>
              <w:rPr>
                <w:rFonts w:ascii="Arial" w:hAnsi="Arial" w:cs="Arial"/>
                <w:b w:val="0"/>
                <w:bCs w:val="0"/>
              </w:rPr>
            </w:pPr>
          </w:p>
        </w:tc>
      </w:tr>
      <w:tr w:rsidR="007E7125" w:rsidTr="007E7125">
        <w:trPr>
          <w:trHeight w:val="432"/>
        </w:trPr>
        <w:tc>
          <w:tcPr>
            <w:tcW w:w="285" w:type="pct"/>
            <w:vAlign w:val="center"/>
          </w:tcPr>
          <w:p w:rsidR="007E7125" w:rsidRDefault="007E7125" w:rsidP="00FD1C2E">
            <w:pPr>
              <w:pStyle w:val="Heading7"/>
              <w:jc w:val="center"/>
              <w:rPr>
                <w:rFonts w:ascii="Arial" w:hAnsi="Arial" w:cs="Arial"/>
                <w:b w:val="0"/>
                <w:bCs w:val="0"/>
              </w:rPr>
            </w:pPr>
          </w:p>
        </w:tc>
        <w:tc>
          <w:tcPr>
            <w:tcW w:w="514" w:type="pct"/>
            <w:vAlign w:val="center"/>
          </w:tcPr>
          <w:p w:rsidR="007E7125" w:rsidRDefault="007E7125" w:rsidP="00FD1C2E">
            <w:pPr>
              <w:pStyle w:val="Heading7"/>
              <w:jc w:val="center"/>
              <w:rPr>
                <w:rFonts w:ascii="Arial" w:hAnsi="Arial" w:cs="Arial"/>
                <w:b w:val="0"/>
                <w:bCs w:val="0"/>
              </w:rPr>
            </w:pPr>
          </w:p>
        </w:tc>
        <w:tc>
          <w:tcPr>
            <w:tcW w:w="667" w:type="pct"/>
            <w:vAlign w:val="center"/>
          </w:tcPr>
          <w:p w:rsidR="007E7125" w:rsidRDefault="007E7125" w:rsidP="00FD1C2E">
            <w:pPr>
              <w:pStyle w:val="Heading7"/>
              <w:jc w:val="left"/>
              <w:rPr>
                <w:rFonts w:ascii="Arial" w:hAnsi="Arial" w:cs="Arial"/>
                <w:b w:val="0"/>
                <w:bCs w:val="0"/>
              </w:rPr>
            </w:pPr>
          </w:p>
        </w:tc>
        <w:tc>
          <w:tcPr>
            <w:tcW w:w="758" w:type="pct"/>
            <w:vAlign w:val="center"/>
          </w:tcPr>
          <w:p w:rsidR="007E7125" w:rsidRDefault="007E7125" w:rsidP="00FD1C2E">
            <w:pPr>
              <w:pStyle w:val="Heading7"/>
              <w:jc w:val="center"/>
              <w:rPr>
                <w:rFonts w:ascii="Arial" w:hAnsi="Arial" w:cs="Arial"/>
                <w:b w:val="0"/>
                <w:bCs w:val="0"/>
              </w:rPr>
            </w:pPr>
          </w:p>
        </w:tc>
        <w:tc>
          <w:tcPr>
            <w:tcW w:w="889" w:type="pct"/>
            <w:vAlign w:val="center"/>
          </w:tcPr>
          <w:p w:rsidR="007E7125" w:rsidRDefault="007E7125" w:rsidP="00FD1C2E">
            <w:pPr>
              <w:pStyle w:val="Heading7"/>
              <w:jc w:val="center"/>
              <w:rPr>
                <w:rFonts w:ascii="Arial" w:hAnsi="Arial" w:cs="Arial"/>
                <w:b w:val="0"/>
                <w:bCs w:val="0"/>
              </w:rPr>
            </w:pPr>
          </w:p>
        </w:tc>
        <w:tc>
          <w:tcPr>
            <w:tcW w:w="873" w:type="pct"/>
            <w:vAlign w:val="center"/>
          </w:tcPr>
          <w:p w:rsidR="007E7125" w:rsidRDefault="007E7125" w:rsidP="00FD1C2E">
            <w:pPr>
              <w:pStyle w:val="Heading7"/>
              <w:jc w:val="center"/>
              <w:rPr>
                <w:rFonts w:ascii="Arial" w:hAnsi="Arial" w:cs="Arial"/>
                <w:b w:val="0"/>
                <w:bCs w:val="0"/>
              </w:rPr>
            </w:pPr>
          </w:p>
        </w:tc>
        <w:tc>
          <w:tcPr>
            <w:tcW w:w="1015" w:type="pct"/>
            <w:vAlign w:val="center"/>
          </w:tcPr>
          <w:p w:rsidR="007E7125" w:rsidRDefault="007E7125" w:rsidP="00FD1C2E">
            <w:pPr>
              <w:pStyle w:val="Heading7"/>
              <w:jc w:val="center"/>
              <w:rPr>
                <w:rFonts w:ascii="Arial" w:hAnsi="Arial" w:cs="Arial"/>
                <w:b w:val="0"/>
                <w:bCs w:val="0"/>
              </w:rPr>
            </w:pPr>
          </w:p>
        </w:tc>
      </w:tr>
      <w:tr w:rsidR="007E7125" w:rsidTr="007E7125">
        <w:trPr>
          <w:trHeight w:val="432"/>
        </w:trPr>
        <w:tc>
          <w:tcPr>
            <w:tcW w:w="285" w:type="pct"/>
            <w:vAlign w:val="center"/>
          </w:tcPr>
          <w:p w:rsidR="007E7125" w:rsidRDefault="007E7125" w:rsidP="00FD1C2E">
            <w:pPr>
              <w:pStyle w:val="Heading7"/>
              <w:jc w:val="center"/>
              <w:rPr>
                <w:rFonts w:ascii="Arial" w:hAnsi="Arial" w:cs="Arial"/>
                <w:b w:val="0"/>
                <w:bCs w:val="0"/>
              </w:rPr>
            </w:pPr>
          </w:p>
        </w:tc>
        <w:tc>
          <w:tcPr>
            <w:tcW w:w="514" w:type="pct"/>
            <w:vAlign w:val="center"/>
          </w:tcPr>
          <w:p w:rsidR="007E7125" w:rsidRDefault="007E7125" w:rsidP="00FD1C2E">
            <w:pPr>
              <w:pStyle w:val="Heading7"/>
              <w:jc w:val="center"/>
              <w:rPr>
                <w:rFonts w:ascii="Arial" w:hAnsi="Arial" w:cs="Arial"/>
                <w:b w:val="0"/>
                <w:bCs w:val="0"/>
              </w:rPr>
            </w:pPr>
          </w:p>
        </w:tc>
        <w:tc>
          <w:tcPr>
            <w:tcW w:w="667" w:type="pct"/>
            <w:vAlign w:val="center"/>
          </w:tcPr>
          <w:p w:rsidR="007E7125" w:rsidRDefault="007E7125" w:rsidP="00FD1C2E">
            <w:pPr>
              <w:pStyle w:val="Heading7"/>
              <w:jc w:val="left"/>
              <w:rPr>
                <w:rFonts w:ascii="Arial" w:hAnsi="Arial" w:cs="Arial"/>
                <w:b w:val="0"/>
                <w:bCs w:val="0"/>
              </w:rPr>
            </w:pPr>
          </w:p>
        </w:tc>
        <w:tc>
          <w:tcPr>
            <w:tcW w:w="758" w:type="pct"/>
            <w:vAlign w:val="center"/>
          </w:tcPr>
          <w:p w:rsidR="007E7125" w:rsidRDefault="007E7125" w:rsidP="00FD1C2E">
            <w:pPr>
              <w:pStyle w:val="Heading7"/>
              <w:jc w:val="center"/>
              <w:rPr>
                <w:rFonts w:ascii="Arial" w:hAnsi="Arial" w:cs="Arial"/>
                <w:b w:val="0"/>
                <w:bCs w:val="0"/>
              </w:rPr>
            </w:pPr>
          </w:p>
        </w:tc>
        <w:tc>
          <w:tcPr>
            <w:tcW w:w="889" w:type="pct"/>
            <w:vAlign w:val="center"/>
          </w:tcPr>
          <w:p w:rsidR="007E7125" w:rsidRDefault="007E7125" w:rsidP="00FD1C2E">
            <w:pPr>
              <w:pStyle w:val="Heading7"/>
              <w:jc w:val="center"/>
              <w:rPr>
                <w:rFonts w:ascii="Arial" w:hAnsi="Arial" w:cs="Arial"/>
                <w:b w:val="0"/>
                <w:bCs w:val="0"/>
              </w:rPr>
            </w:pPr>
          </w:p>
        </w:tc>
        <w:tc>
          <w:tcPr>
            <w:tcW w:w="873" w:type="pct"/>
            <w:vAlign w:val="center"/>
          </w:tcPr>
          <w:p w:rsidR="007E7125" w:rsidRDefault="007E7125" w:rsidP="00FD1C2E">
            <w:pPr>
              <w:pStyle w:val="Heading7"/>
              <w:jc w:val="center"/>
              <w:rPr>
                <w:rFonts w:ascii="Arial" w:hAnsi="Arial" w:cs="Arial"/>
                <w:b w:val="0"/>
                <w:bCs w:val="0"/>
              </w:rPr>
            </w:pPr>
          </w:p>
        </w:tc>
        <w:tc>
          <w:tcPr>
            <w:tcW w:w="1015" w:type="pct"/>
            <w:vAlign w:val="center"/>
          </w:tcPr>
          <w:p w:rsidR="007E7125" w:rsidRDefault="007E7125" w:rsidP="00FD1C2E">
            <w:pPr>
              <w:pStyle w:val="Heading7"/>
              <w:jc w:val="center"/>
              <w:rPr>
                <w:rFonts w:ascii="Arial" w:hAnsi="Arial" w:cs="Arial"/>
                <w:b w:val="0"/>
                <w:bCs w:val="0"/>
              </w:rPr>
            </w:pPr>
          </w:p>
        </w:tc>
      </w:tr>
      <w:tr w:rsidR="007E7125" w:rsidTr="007E7125">
        <w:trPr>
          <w:trHeight w:val="432"/>
        </w:trPr>
        <w:tc>
          <w:tcPr>
            <w:tcW w:w="285" w:type="pct"/>
            <w:vAlign w:val="center"/>
          </w:tcPr>
          <w:p w:rsidR="007E7125" w:rsidRDefault="007E7125" w:rsidP="00FD1C2E">
            <w:pPr>
              <w:pStyle w:val="Heading7"/>
              <w:jc w:val="center"/>
              <w:rPr>
                <w:rFonts w:ascii="Arial" w:hAnsi="Arial" w:cs="Arial"/>
                <w:b w:val="0"/>
                <w:bCs w:val="0"/>
              </w:rPr>
            </w:pPr>
          </w:p>
        </w:tc>
        <w:tc>
          <w:tcPr>
            <w:tcW w:w="514" w:type="pct"/>
            <w:vAlign w:val="center"/>
          </w:tcPr>
          <w:p w:rsidR="007E7125" w:rsidRDefault="007E7125" w:rsidP="00FD1C2E">
            <w:pPr>
              <w:pStyle w:val="Heading7"/>
              <w:jc w:val="center"/>
              <w:rPr>
                <w:rFonts w:ascii="Arial" w:hAnsi="Arial" w:cs="Arial"/>
                <w:b w:val="0"/>
                <w:bCs w:val="0"/>
              </w:rPr>
            </w:pPr>
          </w:p>
        </w:tc>
        <w:tc>
          <w:tcPr>
            <w:tcW w:w="667" w:type="pct"/>
            <w:vAlign w:val="center"/>
          </w:tcPr>
          <w:p w:rsidR="007E7125" w:rsidRDefault="007E7125" w:rsidP="00FD1C2E">
            <w:pPr>
              <w:pStyle w:val="Heading7"/>
              <w:jc w:val="left"/>
              <w:rPr>
                <w:rFonts w:ascii="Arial" w:hAnsi="Arial" w:cs="Arial"/>
                <w:b w:val="0"/>
                <w:bCs w:val="0"/>
              </w:rPr>
            </w:pPr>
          </w:p>
        </w:tc>
        <w:tc>
          <w:tcPr>
            <w:tcW w:w="758" w:type="pct"/>
            <w:vAlign w:val="center"/>
          </w:tcPr>
          <w:p w:rsidR="007E7125" w:rsidRDefault="007E7125" w:rsidP="00FD1C2E">
            <w:pPr>
              <w:pStyle w:val="Heading7"/>
              <w:jc w:val="center"/>
              <w:rPr>
                <w:rFonts w:ascii="Arial" w:hAnsi="Arial" w:cs="Arial"/>
                <w:b w:val="0"/>
                <w:bCs w:val="0"/>
              </w:rPr>
            </w:pPr>
          </w:p>
        </w:tc>
        <w:tc>
          <w:tcPr>
            <w:tcW w:w="889" w:type="pct"/>
            <w:vAlign w:val="center"/>
          </w:tcPr>
          <w:p w:rsidR="007E7125" w:rsidRDefault="007E7125" w:rsidP="00FD1C2E">
            <w:pPr>
              <w:pStyle w:val="Heading7"/>
              <w:jc w:val="center"/>
              <w:rPr>
                <w:rFonts w:ascii="Arial" w:hAnsi="Arial" w:cs="Arial"/>
                <w:b w:val="0"/>
                <w:bCs w:val="0"/>
              </w:rPr>
            </w:pPr>
          </w:p>
        </w:tc>
        <w:tc>
          <w:tcPr>
            <w:tcW w:w="873" w:type="pct"/>
            <w:vAlign w:val="center"/>
          </w:tcPr>
          <w:p w:rsidR="007E7125" w:rsidRDefault="007E7125" w:rsidP="00FD1C2E">
            <w:pPr>
              <w:pStyle w:val="Heading7"/>
              <w:jc w:val="center"/>
              <w:rPr>
                <w:rFonts w:ascii="Arial" w:hAnsi="Arial" w:cs="Arial"/>
                <w:b w:val="0"/>
                <w:bCs w:val="0"/>
              </w:rPr>
            </w:pPr>
          </w:p>
        </w:tc>
        <w:tc>
          <w:tcPr>
            <w:tcW w:w="1015" w:type="pct"/>
            <w:vAlign w:val="center"/>
          </w:tcPr>
          <w:p w:rsidR="007E7125" w:rsidRDefault="007E7125" w:rsidP="00FD1C2E">
            <w:pPr>
              <w:pStyle w:val="Heading7"/>
              <w:jc w:val="center"/>
              <w:rPr>
                <w:rFonts w:ascii="Arial" w:hAnsi="Arial" w:cs="Arial"/>
                <w:b w:val="0"/>
                <w:bCs w:val="0"/>
              </w:rPr>
            </w:pPr>
          </w:p>
        </w:tc>
      </w:tr>
    </w:tbl>
    <w:p w:rsidR="00522C5E" w:rsidRDefault="00522C5E" w:rsidP="00522C5E">
      <w:pPr>
        <w:pStyle w:val="Heading7"/>
        <w:rPr>
          <w:rFonts w:ascii="Arial" w:hAnsi="Arial" w:cs="Arial"/>
          <w:i/>
          <w:iCs/>
        </w:rPr>
      </w:pPr>
    </w:p>
    <w:p w:rsidR="00522C5E" w:rsidRDefault="00A569BA" w:rsidP="00522C5E">
      <w:pPr>
        <w:pStyle w:val="NormalWeb"/>
        <w:spacing w:before="0" w:beforeAutospacing="0" w:after="0" w:afterAutospacing="0"/>
        <w:rPr>
          <w:rFonts w:ascii="Arial" w:hAnsi="Arial" w:cs="Arial"/>
        </w:rPr>
      </w:pPr>
      <w:r>
        <w:rPr>
          <w:rFonts w:ascii="Arial" w:hAnsi="Arial" w:cs="Arial"/>
        </w:rPr>
        <w:t>No. of Online Journals subscribed</w:t>
      </w:r>
    </w:p>
    <w:p w:rsidR="00A232D3" w:rsidRDefault="00A232D3" w:rsidP="00522C5E">
      <w:pPr>
        <w:rPr>
          <w:rFonts w:ascii="Arial" w:hAnsi="Arial" w:cs="Arial"/>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5"/>
        <w:gridCol w:w="1523"/>
        <w:gridCol w:w="1976"/>
        <w:gridCol w:w="2246"/>
        <w:gridCol w:w="2634"/>
        <w:gridCol w:w="2587"/>
        <w:gridCol w:w="3005"/>
      </w:tblGrid>
      <w:tr w:rsidR="00A569BA" w:rsidTr="00550952">
        <w:trPr>
          <w:cantSplit/>
          <w:trHeight w:val="432"/>
        </w:trPr>
        <w:tc>
          <w:tcPr>
            <w:tcW w:w="285" w:type="pct"/>
            <w:vMerge w:val="restart"/>
            <w:vAlign w:val="center"/>
          </w:tcPr>
          <w:p w:rsidR="00A569BA" w:rsidRDefault="00A569BA" w:rsidP="00550952">
            <w:pPr>
              <w:jc w:val="center"/>
              <w:rPr>
                <w:rFonts w:ascii="Arial" w:hAnsi="Arial" w:cs="Arial"/>
                <w:b/>
                <w:bCs/>
                <w:sz w:val="22"/>
                <w:szCs w:val="22"/>
              </w:rPr>
            </w:pPr>
            <w:r>
              <w:rPr>
                <w:rFonts w:ascii="Arial" w:hAnsi="Arial" w:cs="Arial"/>
                <w:b/>
                <w:bCs/>
                <w:sz w:val="22"/>
                <w:szCs w:val="22"/>
              </w:rPr>
              <w:t>Sl. No.</w:t>
            </w:r>
          </w:p>
        </w:tc>
        <w:tc>
          <w:tcPr>
            <w:tcW w:w="514" w:type="pct"/>
            <w:vMerge w:val="restart"/>
            <w:vAlign w:val="center"/>
          </w:tcPr>
          <w:p w:rsidR="00A569BA" w:rsidRDefault="00A569BA" w:rsidP="00550952">
            <w:pPr>
              <w:jc w:val="center"/>
              <w:rPr>
                <w:rFonts w:ascii="Arial" w:hAnsi="Arial" w:cs="Arial"/>
                <w:b/>
                <w:bCs/>
                <w:sz w:val="22"/>
                <w:szCs w:val="22"/>
              </w:rPr>
            </w:pPr>
            <w:r>
              <w:rPr>
                <w:rFonts w:ascii="Arial" w:hAnsi="Arial" w:cs="Arial"/>
                <w:b/>
                <w:bCs/>
                <w:sz w:val="22"/>
                <w:szCs w:val="22"/>
              </w:rPr>
              <w:t>Degree</w:t>
            </w:r>
          </w:p>
        </w:tc>
        <w:tc>
          <w:tcPr>
            <w:tcW w:w="667" w:type="pct"/>
            <w:vMerge w:val="restart"/>
            <w:vAlign w:val="center"/>
          </w:tcPr>
          <w:p w:rsidR="00A569BA" w:rsidRDefault="00335083" w:rsidP="00550952">
            <w:pPr>
              <w:jc w:val="center"/>
              <w:rPr>
                <w:rFonts w:ascii="Arial" w:hAnsi="Arial" w:cs="Arial"/>
                <w:b/>
                <w:bCs/>
                <w:sz w:val="22"/>
                <w:szCs w:val="22"/>
              </w:rPr>
            </w:pPr>
            <w:r>
              <w:rPr>
                <w:rFonts w:ascii="Arial" w:hAnsi="Arial" w:cs="Arial"/>
                <w:b/>
                <w:bCs/>
                <w:sz w:val="22"/>
                <w:szCs w:val="22"/>
              </w:rPr>
              <w:t>Program</w:t>
            </w:r>
          </w:p>
        </w:tc>
        <w:tc>
          <w:tcPr>
            <w:tcW w:w="1646" w:type="pct"/>
            <w:gridSpan w:val="2"/>
            <w:vAlign w:val="center"/>
          </w:tcPr>
          <w:p w:rsidR="00A569BA" w:rsidRDefault="00A569BA" w:rsidP="00A569BA">
            <w:pPr>
              <w:jc w:val="center"/>
              <w:rPr>
                <w:rFonts w:ascii="Arial" w:hAnsi="Arial" w:cs="Arial"/>
                <w:b/>
                <w:bCs/>
                <w:sz w:val="22"/>
                <w:szCs w:val="22"/>
              </w:rPr>
            </w:pPr>
            <w:r>
              <w:rPr>
                <w:rFonts w:ascii="Arial" w:hAnsi="Arial" w:cs="Arial"/>
                <w:b/>
                <w:bCs/>
                <w:sz w:val="22"/>
                <w:szCs w:val="22"/>
              </w:rPr>
              <w:t>No. of  Online  Journals (National)</w:t>
            </w:r>
          </w:p>
        </w:tc>
        <w:tc>
          <w:tcPr>
            <w:tcW w:w="1888" w:type="pct"/>
            <w:gridSpan w:val="2"/>
            <w:vAlign w:val="center"/>
          </w:tcPr>
          <w:p w:rsidR="00A569BA" w:rsidRDefault="00A569BA" w:rsidP="00A569BA">
            <w:pPr>
              <w:jc w:val="center"/>
              <w:rPr>
                <w:rFonts w:ascii="Arial" w:hAnsi="Arial" w:cs="Arial"/>
                <w:b/>
                <w:bCs/>
                <w:sz w:val="22"/>
                <w:szCs w:val="22"/>
              </w:rPr>
            </w:pPr>
            <w:r>
              <w:rPr>
                <w:rFonts w:ascii="Arial" w:hAnsi="Arial" w:cs="Arial"/>
                <w:b/>
                <w:bCs/>
                <w:sz w:val="22"/>
                <w:szCs w:val="22"/>
              </w:rPr>
              <w:t>No. of  Online Journals (International)</w:t>
            </w:r>
          </w:p>
        </w:tc>
      </w:tr>
      <w:tr w:rsidR="00A569BA" w:rsidTr="00550952">
        <w:trPr>
          <w:cantSplit/>
        </w:trPr>
        <w:tc>
          <w:tcPr>
            <w:tcW w:w="0" w:type="auto"/>
            <w:vMerge/>
            <w:vAlign w:val="center"/>
          </w:tcPr>
          <w:p w:rsidR="00A569BA" w:rsidRDefault="00A569BA" w:rsidP="00550952">
            <w:pPr>
              <w:rPr>
                <w:rFonts w:ascii="Arial" w:hAnsi="Arial" w:cs="Arial"/>
                <w:b/>
                <w:bCs/>
                <w:sz w:val="22"/>
                <w:szCs w:val="22"/>
              </w:rPr>
            </w:pPr>
          </w:p>
        </w:tc>
        <w:tc>
          <w:tcPr>
            <w:tcW w:w="0" w:type="auto"/>
            <w:vMerge/>
            <w:vAlign w:val="center"/>
          </w:tcPr>
          <w:p w:rsidR="00A569BA" w:rsidRDefault="00A569BA" w:rsidP="00550952">
            <w:pPr>
              <w:rPr>
                <w:rFonts w:ascii="Arial" w:hAnsi="Arial" w:cs="Arial"/>
                <w:b/>
                <w:bCs/>
                <w:sz w:val="22"/>
                <w:szCs w:val="22"/>
              </w:rPr>
            </w:pPr>
          </w:p>
        </w:tc>
        <w:tc>
          <w:tcPr>
            <w:tcW w:w="0" w:type="auto"/>
            <w:vMerge/>
            <w:vAlign w:val="center"/>
          </w:tcPr>
          <w:p w:rsidR="00A569BA" w:rsidRDefault="00A569BA" w:rsidP="00550952">
            <w:pPr>
              <w:rPr>
                <w:rFonts w:ascii="Arial" w:hAnsi="Arial" w:cs="Arial"/>
                <w:b/>
                <w:bCs/>
                <w:sz w:val="22"/>
                <w:szCs w:val="22"/>
              </w:rPr>
            </w:pPr>
          </w:p>
        </w:tc>
        <w:tc>
          <w:tcPr>
            <w:tcW w:w="758" w:type="pct"/>
            <w:vAlign w:val="center"/>
          </w:tcPr>
          <w:p w:rsidR="00A569BA" w:rsidRDefault="00A569BA" w:rsidP="00550952">
            <w:pPr>
              <w:jc w:val="center"/>
              <w:rPr>
                <w:rFonts w:ascii="Arial" w:hAnsi="Arial" w:cs="Arial"/>
                <w:b/>
                <w:bCs/>
                <w:sz w:val="22"/>
                <w:szCs w:val="22"/>
              </w:rPr>
            </w:pPr>
            <w:r>
              <w:rPr>
                <w:rFonts w:ascii="Arial" w:hAnsi="Arial" w:cs="Arial"/>
                <w:b/>
                <w:bCs/>
                <w:sz w:val="22"/>
                <w:szCs w:val="22"/>
              </w:rPr>
              <w:t xml:space="preserve">R </w:t>
            </w:r>
          </w:p>
        </w:tc>
        <w:tc>
          <w:tcPr>
            <w:tcW w:w="889" w:type="pct"/>
            <w:vAlign w:val="center"/>
          </w:tcPr>
          <w:p w:rsidR="00A569BA" w:rsidRDefault="00A569BA" w:rsidP="00550952">
            <w:pPr>
              <w:jc w:val="center"/>
              <w:rPr>
                <w:rFonts w:ascii="Arial" w:hAnsi="Arial" w:cs="Arial"/>
                <w:b/>
                <w:bCs/>
                <w:sz w:val="22"/>
                <w:szCs w:val="22"/>
              </w:rPr>
            </w:pPr>
            <w:r>
              <w:rPr>
                <w:rFonts w:ascii="Arial" w:hAnsi="Arial" w:cs="Arial"/>
                <w:b/>
                <w:bCs/>
                <w:sz w:val="22"/>
                <w:szCs w:val="22"/>
              </w:rPr>
              <w:t>A</w:t>
            </w:r>
          </w:p>
        </w:tc>
        <w:tc>
          <w:tcPr>
            <w:tcW w:w="873" w:type="pct"/>
            <w:vAlign w:val="center"/>
          </w:tcPr>
          <w:p w:rsidR="00A569BA" w:rsidRDefault="00A569BA" w:rsidP="00550952">
            <w:pPr>
              <w:jc w:val="center"/>
              <w:rPr>
                <w:rFonts w:ascii="Arial" w:hAnsi="Arial" w:cs="Arial"/>
                <w:b/>
                <w:bCs/>
                <w:sz w:val="22"/>
                <w:szCs w:val="22"/>
              </w:rPr>
            </w:pPr>
            <w:r>
              <w:rPr>
                <w:rFonts w:ascii="Arial" w:hAnsi="Arial" w:cs="Arial"/>
                <w:b/>
                <w:bCs/>
                <w:sz w:val="22"/>
                <w:szCs w:val="22"/>
              </w:rPr>
              <w:t>R</w:t>
            </w:r>
          </w:p>
          <w:p w:rsidR="00A569BA" w:rsidRDefault="00A569BA" w:rsidP="00550952">
            <w:pPr>
              <w:jc w:val="center"/>
              <w:rPr>
                <w:rFonts w:ascii="Arial" w:hAnsi="Arial" w:cs="Arial"/>
                <w:b/>
                <w:bCs/>
                <w:sz w:val="22"/>
                <w:szCs w:val="22"/>
              </w:rPr>
            </w:pPr>
          </w:p>
        </w:tc>
        <w:tc>
          <w:tcPr>
            <w:tcW w:w="1015" w:type="pct"/>
            <w:vAlign w:val="center"/>
          </w:tcPr>
          <w:p w:rsidR="00A569BA" w:rsidRDefault="00A569BA" w:rsidP="00550952">
            <w:pPr>
              <w:jc w:val="center"/>
              <w:rPr>
                <w:rFonts w:ascii="Arial" w:hAnsi="Arial" w:cs="Arial"/>
                <w:b/>
                <w:bCs/>
                <w:sz w:val="22"/>
                <w:szCs w:val="22"/>
              </w:rPr>
            </w:pPr>
            <w:r>
              <w:rPr>
                <w:rFonts w:ascii="Arial" w:hAnsi="Arial" w:cs="Arial"/>
                <w:b/>
                <w:bCs/>
                <w:sz w:val="22"/>
                <w:szCs w:val="22"/>
              </w:rPr>
              <w:t>A</w:t>
            </w:r>
          </w:p>
        </w:tc>
      </w:tr>
      <w:tr w:rsidR="00A569BA" w:rsidTr="00550952">
        <w:trPr>
          <w:trHeight w:val="432"/>
        </w:trPr>
        <w:tc>
          <w:tcPr>
            <w:tcW w:w="285" w:type="pct"/>
            <w:vAlign w:val="center"/>
          </w:tcPr>
          <w:p w:rsidR="00A569BA" w:rsidRDefault="00A569BA" w:rsidP="00550952">
            <w:pPr>
              <w:pStyle w:val="Heading7"/>
              <w:jc w:val="center"/>
              <w:rPr>
                <w:rFonts w:ascii="Arial" w:hAnsi="Arial" w:cs="Arial"/>
                <w:b w:val="0"/>
                <w:bCs w:val="0"/>
              </w:rPr>
            </w:pPr>
          </w:p>
        </w:tc>
        <w:tc>
          <w:tcPr>
            <w:tcW w:w="514" w:type="pct"/>
            <w:vAlign w:val="center"/>
          </w:tcPr>
          <w:p w:rsidR="00A569BA" w:rsidRDefault="00A569BA" w:rsidP="00550952">
            <w:pPr>
              <w:pStyle w:val="Heading7"/>
              <w:jc w:val="center"/>
              <w:rPr>
                <w:rFonts w:ascii="Arial" w:hAnsi="Arial" w:cs="Arial"/>
                <w:b w:val="0"/>
                <w:bCs w:val="0"/>
              </w:rPr>
            </w:pPr>
          </w:p>
        </w:tc>
        <w:tc>
          <w:tcPr>
            <w:tcW w:w="667" w:type="pct"/>
            <w:vAlign w:val="center"/>
          </w:tcPr>
          <w:p w:rsidR="00A569BA" w:rsidRDefault="00A569BA" w:rsidP="00550952">
            <w:pPr>
              <w:pStyle w:val="Heading7"/>
              <w:jc w:val="left"/>
              <w:rPr>
                <w:rFonts w:ascii="Arial" w:hAnsi="Arial" w:cs="Arial"/>
                <w:b w:val="0"/>
                <w:bCs w:val="0"/>
              </w:rPr>
            </w:pPr>
          </w:p>
        </w:tc>
        <w:tc>
          <w:tcPr>
            <w:tcW w:w="758" w:type="pct"/>
            <w:vAlign w:val="center"/>
          </w:tcPr>
          <w:p w:rsidR="00A569BA" w:rsidRDefault="00A569BA" w:rsidP="00550952">
            <w:pPr>
              <w:pStyle w:val="Heading7"/>
              <w:jc w:val="center"/>
              <w:rPr>
                <w:rFonts w:ascii="Arial" w:hAnsi="Arial" w:cs="Arial"/>
                <w:b w:val="0"/>
                <w:bCs w:val="0"/>
              </w:rPr>
            </w:pPr>
          </w:p>
        </w:tc>
        <w:tc>
          <w:tcPr>
            <w:tcW w:w="889" w:type="pct"/>
            <w:vAlign w:val="center"/>
          </w:tcPr>
          <w:p w:rsidR="00A569BA" w:rsidRDefault="00A569BA" w:rsidP="00550952">
            <w:pPr>
              <w:pStyle w:val="Heading7"/>
              <w:jc w:val="center"/>
              <w:rPr>
                <w:rFonts w:ascii="Arial" w:hAnsi="Arial" w:cs="Arial"/>
                <w:b w:val="0"/>
                <w:bCs w:val="0"/>
              </w:rPr>
            </w:pPr>
          </w:p>
        </w:tc>
        <w:tc>
          <w:tcPr>
            <w:tcW w:w="873" w:type="pct"/>
            <w:vAlign w:val="center"/>
          </w:tcPr>
          <w:p w:rsidR="00A569BA" w:rsidRDefault="00A569BA" w:rsidP="00550952">
            <w:pPr>
              <w:pStyle w:val="Heading7"/>
              <w:jc w:val="center"/>
              <w:rPr>
                <w:rFonts w:ascii="Arial" w:hAnsi="Arial" w:cs="Arial"/>
                <w:b w:val="0"/>
                <w:bCs w:val="0"/>
              </w:rPr>
            </w:pPr>
          </w:p>
        </w:tc>
        <w:tc>
          <w:tcPr>
            <w:tcW w:w="1015" w:type="pct"/>
            <w:vAlign w:val="center"/>
          </w:tcPr>
          <w:p w:rsidR="00A569BA" w:rsidRDefault="00A569BA" w:rsidP="00550952">
            <w:pPr>
              <w:pStyle w:val="Heading7"/>
              <w:jc w:val="center"/>
              <w:rPr>
                <w:rFonts w:ascii="Arial" w:hAnsi="Arial" w:cs="Arial"/>
                <w:b w:val="0"/>
                <w:bCs w:val="0"/>
              </w:rPr>
            </w:pPr>
          </w:p>
        </w:tc>
      </w:tr>
      <w:tr w:rsidR="00A569BA" w:rsidTr="00550952">
        <w:trPr>
          <w:trHeight w:val="432"/>
        </w:trPr>
        <w:tc>
          <w:tcPr>
            <w:tcW w:w="285" w:type="pct"/>
            <w:vAlign w:val="center"/>
          </w:tcPr>
          <w:p w:rsidR="00A569BA" w:rsidRDefault="00A569BA" w:rsidP="00550952">
            <w:pPr>
              <w:pStyle w:val="Heading7"/>
              <w:jc w:val="center"/>
              <w:rPr>
                <w:rFonts w:ascii="Arial" w:hAnsi="Arial" w:cs="Arial"/>
                <w:b w:val="0"/>
                <w:bCs w:val="0"/>
              </w:rPr>
            </w:pPr>
          </w:p>
        </w:tc>
        <w:tc>
          <w:tcPr>
            <w:tcW w:w="514" w:type="pct"/>
            <w:vAlign w:val="center"/>
          </w:tcPr>
          <w:p w:rsidR="00A569BA" w:rsidRDefault="00A569BA" w:rsidP="00550952">
            <w:pPr>
              <w:pStyle w:val="Heading7"/>
              <w:jc w:val="center"/>
              <w:rPr>
                <w:rFonts w:ascii="Arial" w:hAnsi="Arial" w:cs="Arial"/>
                <w:b w:val="0"/>
                <w:bCs w:val="0"/>
              </w:rPr>
            </w:pPr>
          </w:p>
        </w:tc>
        <w:tc>
          <w:tcPr>
            <w:tcW w:w="667" w:type="pct"/>
            <w:vAlign w:val="center"/>
          </w:tcPr>
          <w:p w:rsidR="00A569BA" w:rsidRDefault="00A569BA" w:rsidP="00550952">
            <w:pPr>
              <w:pStyle w:val="Heading7"/>
              <w:jc w:val="left"/>
              <w:rPr>
                <w:rFonts w:ascii="Arial" w:hAnsi="Arial" w:cs="Arial"/>
                <w:b w:val="0"/>
                <w:bCs w:val="0"/>
              </w:rPr>
            </w:pPr>
          </w:p>
        </w:tc>
        <w:tc>
          <w:tcPr>
            <w:tcW w:w="758" w:type="pct"/>
            <w:vAlign w:val="center"/>
          </w:tcPr>
          <w:p w:rsidR="00A569BA" w:rsidRDefault="00A569BA" w:rsidP="00550952">
            <w:pPr>
              <w:pStyle w:val="Heading7"/>
              <w:jc w:val="center"/>
              <w:rPr>
                <w:rFonts w:ascii="Arial" w:hAnsi="Arial" w:cs="Arial"/>
                <w:b w:val="0"/>
                <w:bCs w:val="0"/>
              </w:rPr>
            </w:pPr>
          </w:p>
        </w:tc>
        <w:tc>
          <w:tcPr>
            <w:tcW w:w="889" w:type="pct"/>
            <w:vAlign w:val="center"/>
          </w:tcPr>
          <w:p w:rsidR="00A569BA" w:rsidRDefault="00A569BA" w:rsidP="00550952">
            <w:pPr>
              <w:pStyle w:val="Heading7"/>
              <w:jc w:val="center"/>
              <w:rPr>
                <w:rFonts w:ascii="Arial" w:hAnsi="Arial" w:cs="Arial"/>
                <w:b w:val="0"/>
                <w:bCs w:val="0"/>
              </w:rPr>
            </w:pPr>
          </w:p>
        </w:tc>
        <w:tc>
          <w:tcPr>
            <w:tcW w:w="873" w:type="pct"/>
            <w:vAlign w:val="center"/>
          </w:tcPr>
          <w:p w:rsidR="00A569BA" w:rsidRDefault="00A569BA" w:rsidP="00550952">
            <w:pPr>
              <w:pStyle w:val="Heading7"/>
              <w:jc w:val="center"/>
              <w:rPr>
                <w:rFonts w:ascii="Arial" w:hAnsi="Arial" w:cs="Arial"/>
                <w:b w:val="0"/>
                <w:bCs w:val="0"/>
              </w:rPr>
            </w:pPr>
          </w:p>
        </w:tc>
        <w:tc>
          <w:tcPr>
            <w:tcW w:w="1015" w:type="pct"/>
            <w:vAlign w:val="center"/>
          </w:tcPr>
          <w:p w:rsidR="00A569BA" w:rsidRDefault="00A569BA" w:rsidP="00550952">
            <w:pPr>
              <w:pStyle w:val="Heading7"/>
              <w:jc w:val="center"/>
              <w:rPr>
                <w:rFonts w:ascii="Arial" w:hAnsi="Arial" w:cs="Arial"/>
                <w:b w:val="0"/>
                <w:bCs w:val="0"/>
              </w:rPr>
            </w:pPr>
          </w:p>
        </w:tc>
      </w:tr>
      <w:tr w:rsidR="00A569BA" w:rsidTr="00550952">
        <w:trPr>
          <w:trHeight w:val="432"/>
        </w:trPr>
        <w:tc>
          <w:tcPr>
            <w:tcW w:w="285" w:type="pct"/>
            <w:vAlign w:val="center"/>
          </w:tcPr>
          <w:p w:rsidR="00A569BA" w:rsidRDefault="00A569BA" w:rsidP="00550952">
            <w:pPr>
              <w:pStyle w:val="Heading7"/>
              <w:jc w:val="center"/>
              <w:rPr>
                <w:rFonts w:ascii="Arial" w:hAnsi="Arial" w:cs="Arial"/>
                <w:b w:val="0"/>
                <w:bCs w:val="0"/>
              </w:rPr>
            </w:pPr>
          </w:p>
        </w:tc>
        <w:tc>
          <w:tcPr>
            <w:tcW w:w="514" w:type="pct"/>
            <w:vAlign w:val="center"/>
          </w:tcPr>
          <w:p w:rsidR="00A569BA" w:rsidRDefault="00A569BA" w:rsidP="00550952">
            <w:pPr>
              <w:pStyle w:val="Heading7"/>
              <w:jc w:val="center"/>
              <w:rPr>
                <w:rFonts w:ascii="Arial" w:hAnsi="Arial" w:cs="Arial"/>
                <w:b w:val="0"/>
                <w:bCs w:val="0"/>
              </w:rPr>
            </w:pPr>
          </w:p>
        </w:tc>
        <w:tc>
          <w:tcPr>
            <w:tcW w:w="667" w:type="pct"/>
            <w:vAlign w:val="center"/>
          </w:tcPr>
          <w:p w:rsidR="00A569BA" w:rsidRDefault="00A569BA" w:rsidP="00550952">
            <w:pPr>
              <w:pStyle w:val="Heading7"/>
              <w:jc w:val="left"/>
              <w:rPr>
                <w:rFonts w:ascii="Arial" w:hAnsi="Arial" w:cs="Arial"/>
                <w:b w:val="0"/>
                <w:bCs w:val="0"/>
              </w:rPr>
            </w:pPr>
          </w:p>
        </w:tc>
        <w:tc>
          <w:tcPr>
            <w:tcW w:w="758" w:type="pct"/>
            <w:vAlign w:val="center"/>
          </w:tcPr>
          <w:p w:rsidR="00A569BA" w:rsidRDefault="00A569BA" w:rsidP="00550952">
            <w:pPr>
              <w:pStyle w:val="Heading7"/>
              <w:jc w:val="center"/>
              <w:rPr>
                <w:rFonts w:ascii="Arial" w:hAnsi="Arial" w:cs="Arial"/>
                <w:b w:val="0"/>
                <w:bCs w:val="0"/>
              </w:rPr>
            </w:pPr>
          </w:p>
        </w:tc>
        <w:tc>
          <w:tcPr>
            <w:tcW w:w="889" w:type="pct"/>
            <w:vAlign w:val="center"/>
          </w:tcPr>
          <w:p w:rsidR="00A569BA" w:rsidRDefault="00A569BA" w:rsidP="00550952">
            <w:pPr>
              <w:pStyle w:val="Heading7"/>
              <w:jc w:val="center"/>
              <w:rPr>
                <w:rFonts w:ascii="Arial" w:hAnsi="Arial" w:cs="Arial"/>
                <w:b w:val="0"/>
                <w:bCs w:val="0"/>
              </w:rPr>
            </w:pPr>
          </w:p>
        </w:tc>
        <w:tc>
          <w:tcPr>
            <w:tcW w:w="873" w:type="pct"/>
            <w:vAlign w:val="center"/>
          </w:tcPr>
          <w:p w:rsidR="00A569BA" w:rsidRDefault="00A569BA" w:rsidP="00550952">
            <w:pPr>
              <w:pStyle w:val="Heading7"/>
              <w:jc w:val="center"/>
              <w:rPr>
                <w:rFonts w:ascii="Arial" w:hAnsi="Arial" w:cs="Arial"/>
                <w:b w:val="0"/>
                <w:bCs w:val="0"/>
              </w:rPr>
            </w:pPr>
          </w:p>
        </w:tc>
        <w:tc>
          <w:tcPr>
            <w:tcW w:w="1015" w:type="pct"/>
            <w:vAlign w:val="center"/>
          </w:tcPr>
          <w:p w:rsidR="00A569BA" w:rsidRDefault="00A569BA" w:rsidP="00550952">
            <w:pPr>
              <w:pStyle w:val="Heading7"/>
              <w:jc w:val="center"/>
              <w:rPr>
                <w:rFonts w:ascii="Arial" w:hAnsi="Arial" w:cs="Arial"/>
                <w:b w:val="0"/>
                <w:bCs w:val="0"/>
              </w:rPr>
            </w:pPr>
          </w:p>
        </w:tc>
      </w:tr>
      <w:tr w:rsidR="00A569BA" w:rsidTr="00550952">
        <w:trPr>
          <w:trHeight w:val="432"/>
        </w:trPr>
        <w:tc>
          <w:tcPr>
            <w:tcW w:w="285" w:type="pct"/>
            <w:vAlign w:val="center"/>
          </w:tcPr>
          <w:p w:rsidR="00A569BA" w:rsidRDefault="00A569BA" w:rsidP="00550952">
            <w:pPr>
              <w:pStyle w:val="Heading7"/>
              <w:jc w:val="center"/>
              <w:rPr>
                <w:rFonts w:ascii="Arial" w:hAnsi="Arial" w:cs="Arial"/>
                <w:b w:val="0"/>
                <w:bCs w:val="0"/>
              </w:rPr>
            </w:pPr>
          </w:p>
        </w:tc>
        <w:tc>
          <w:tcPr>
            <w:tcW w:w="514" w:type="pct"/>
            <w:vAlign w:val="center"/>
          </w:tcPr>
          <w:p w:rsidR="00A569BA" w:rsidRDefault="00A569BA" w:rsidP="00550952">
            <w:pPr>
              <w:pStyle w:val="Heading7"/>
              <w:jc w:val="center"/>
              <w:rPr>
                <w:rFonts w:ascii="Arial" w:hAnsi="Arial" w:cs="Arial"/>
                <w:b w:val="0"/>
                <w:bCs w:val="0"/>
              </w:rPr>
            </w:pPr>
          </w:p>
        </w:tc>
        <w:tc>
          <w:tcPr>
            <w:tcW w:w="667" w:type="pct"/>
            <w:vAlign w:val="center"/>
          </w:tcPr>
          <w:p w:rsidR="00A569BA" w:rsidRDefault="00A569BA" w:rsidP="00550952">
            <w:pPr>
              <w:pStyle w:val="Heading7"/>
              <w:jc w:val="left"/>
              <w:rPr>
                <w:rFonts w:ascii="Arial" w:hAnsi="Arial" w:cs="Arial"/>
                <w:b w:val="0"/>
                <w:bCs w:val="0"/>
              </w:rPr>
            </w:pPr>
          </w:p>
        </w:tc>
        <w:tc>
          <w:tcPr>
            <w:tcW w:w="758" w:type="pct"/>
            <w:vAlign w:val="center"/>
          </w:tcPr>
          <w:p w:rsidR="00A569BA" w:rsidRDefault="00A569BA" w:rsidP="00550952">
            <w:pPr>
              <w:pStyle w:val="Heading7"/>
              <w:jc w:val="center"/>
              <w:rPr>
                <w:rFonts w:ascii="Arial" w:hAnsi="Arial" w:cs="Arial"/>
                <w:b w:val="0"/>
                <w:bCs w:val="0"/>
              </w:rPr>
            </w:pPr>
          </w:p>
        </w:tc>
        <w:tc>
          <w:tcPr>
            <w:tcW w:w="889" w:type="pct"/>
            <w:vAlign w:val="center"/>
          </w:tcPr>
          <w:p w:rsidR="00A569BA" w:rsidRDefault="00A569BA" w:rsidP="00550952">
            <w:pPr>
              <w:pStyle w:val="Heading7"/>
              <w:jc w:val="center"/>
              <w:rPr>
                <w:rFonts w:ascii="Arial" w:hAnsi="Arial" w:cs="Arial"/>
                <w:b w:val="0"/>
                <w:bCs w:val="0"/>
              </w:rPr>
            </w:pPr>
          </w:p>
        </w:tc>
        <w:tc>
          <w:tcPr>
            <w:tcW w:w="873" w:type="pct"/>
            <w:vAlign w:val="center"/>
          </w:tcPr>
          <w:p w:rsidR="00A569BA" w:rsidRDefault="00A569BA" w:rsidP="00550952">
            <w:pPr>
              <w:pStyle w:val="Heading7"/>
              <w:jc w:val="center"/>
              <w:rPr>
                <w:rFonts w:ascii="Arial" w:hAnsi="Arial" w:cs="Arial"/>
                <w:b w:val="0"/>
                <w:bCs w:val="0"/>
              </w:rPr>
            </w:pPr>
          </w:p>
        </w:tc>
        <w:tc>
          <w:tcPr>
            <w:tcW w:w="1015" w:type="pct"/>
            <w:vAlign w:val="center"/>
          </w:tcPr>
          <w:p w:rsidR="00A569BA" w:rsidRDefault="00A569BA" w:rsidP="00550952">
            <w:pPr>
              <w:pStyle w:val="Heading7"/>
              <w:jc w:val="center"/>
              <w:rPr>
                <w:rFonts w:ascii="Arial" w:hAnsi="Arial" w:cs="Arial"/>
                <w:b w:val="0"/>
                <w:bCs w:val="0"/>
              </w:rPr>
            </w:pPr>
          </w:p>
        </w:tc>
      </w:tr>
    </w:tbl>
    <w:p w:rsidR="00A232D3" w:rsidRDefault="00A232D3" w:rsidP="00522C5E">
      <w:pPr>
        <w:rPr>
          <w:rFonts w:ascii="Arial" w:hAnsi="Arial" w:cs="Arial"/>
        </w:rPr>
      </w:pPr>
    </w:p>
    <w:p w:rsidR="00B32B07" w:rsidRDefault="00A232D3" w:rsidP="00522C5E">
      <w:pPr>
        <w:rPr>
          <w:rFonts w:ascii="Arial" w:hAnsi="Arial" w:cs="Arial"/>
          <w:b/>
          <w:bCs/>
        </w:rPr>
      </w:pPr>
      <w:r>
        <w:rPr>
          <w:rFonts w:ascii="Arial" w:hAnsi="Arial" w:cs="Arial"/>
        </w:rPr>
        <w:t xml:space="preserve">                                                                                                                                                                            Signature of the Principal</w:t>
      </w:r>
    </w:p>
    <w:p w:rsidR="00B32B07" w:rsidRDefault="00B32B07" w:rsidP="00522C5E">
      <w:pPr>
        <w:rPr>
          <w:rFonts w:ascii="Arial" w:hAnsi="Arial" w:cs="Arial"/>
          <w:b/>
          <w:bCs/>
        </w:rPr>
      </w:pPr>
    </w:p>
    <w:p w:rsidR="00B32B07" w:rsidRDefault="00B32B07" w:rsidP="00522C5E">
      <w:pPr>
        <w:rPr>
          <w:rFonts w:ascii="Arial" w:hAnsi="Arial" w:cs="Arial"/>
          <w:b/>
          <w:bCs/>
        </w:rPr>
      </w:pPr>
    </w:p>
    <w:p w:rsidR="00B32B07" w:rsidRDefault="00B32B07" w:rsidP="00522C5E">
      <w:pPr>
        <w:rPr>
          <w:rFonts w:ascii="Arial" w:hAnsi="Arial" w:cs="Arial"/>
          <w:b/>
          <w:bCs/>
        </w:rPr>
      </w:pPr>
    </w:p>
    <w:p w:rsidR="00B32B07" w:rsidRDefault="00B32B07" w:rsidP="00522C5E">
      <w:pPr>
        <w:rPr>
          <w:rFonts w:ascii="Arial" w:hAnsi="Arial" w:cs="Arial"/>
          <w:b/>
          <w:bCs/>
        </w:rPr>
      </w:pPr>
    </w:p>
    <w:p w:rsidR="00B32B07" w:rsidRDefault="00B32B07" w:rsidP="00522C5E">
      <w:pPr>
        <w:rPr>
          <w:rFonts w:ascii="Arial" w:hAnsi="Arial" w:cs="Arial"/>
          <w:b/>
          <w:bCs/>
        </w:rPr>
      </w:pPr>
    </w:p>
    <w:p w:rsidR="00B32B07" w:rsidRDefault="00B32B07" w:rsidP="00522C5E">
      <w:pPr>
        <w:rPr>
          <w:rFonts w:ascii="Arial" w:hAnsi="Arial" w:cs="Arial"/>
          <w:b/>
          <w:bCs/>
        </w:rPr>
      </w:pPr>
    </w:p>
    <w:p w:rsidR="00B32B07" w:rsidRDefault="00B32B07" w:rsidP="00522C5E">
      <w:pPr>
        <w:rPr>
          <w:rFonts w:ascii="Arial" w:hAnsi="Arial" w:cs="Arial"/>
          <w:b/>
          <w:bCs/>
        </w:rPr>
      </w:pPr>
    </w:p>
    <w:p w:rsidR="00B32B07" w:rsidRDefault="00B32B07" w:rsidP="00B32B07">
      <w:pPr>
        <w:jc w:val="center"/>
        <w:rPr>
          <w:rFonts w:ascii="Arial" w:hAnsi="Arial" w:cs="Arial"/>
          <w:b/>
          <w:bCs/>
        </w:rPr>
      </w:pPr>
    </w:p>
    <w:p w:rsidR="00B32B07" w:rsidRDefault="001C3DB5" w:rsidP="00B32B07">
      <w:pPr>
        <w:jc w:val="center"/>
        <w:rPr>
          <w:rFonts w:ascii="Arial" w:hAnsi="Arial" w:cs="Arial"/>
          <w:b/>
          <w:bCs/>
        </w:rPr>
      </w:pPr>
      <w:r>
        <w:rPr>
          <w:rFonts w:ascii="Arial" w:hAnsi="Arial" w:cs="Arial"/>
          <w:b/>
          <w:bCs/>
        </w:rPr>
        <w:t>2</w:t>
      </w:r>
      <w:r w:rsidR="009757D1">
        <w:rPr>
          <w:rFonts w:ascii="Arial" w:hAnsi="Arial" w:cs="Arial"/>
          <w:b/>
          <w:bCs/>
        </w:rPr>
        <w:t>2</w:t>
      </w:r>
    </w:p>
    <w:p w:rsidR="001B4001" w:rsidRPr="005A2D8E" w:rsidRDefault="001B4001" w:rsidP="00522C5E">
      <w:pPr>
        <w:rPr>
          <w:rFonts w:ascii="Arial" w:hAnsi="Arial" w:cs="Arial"/>
          <w:b/>
          <w:bCs/>
        </w:rPr>
      </w:pPr>
      <w:r w:rsidRPr="005A2D8E">
        <w:rPr>
          <w:rFonts w:ascii="Arial" w:hAnsi="Arial" w:cs="Arial"/>
          <w:b/>
          <w:bCs/>
        </w:rPr>
        <w:br w:type="page"/>
      </w:r>
      <w:r w:rsidR="009454D8">
        <w:rPr>
          <w:rFonts w:ascii="Arial" w:hAnsi="Arial" w:cs="Arial"/>
          <w:b/>
          <w:bCs/>
        </w:rPr>
        <w:lastRenderedPageBreak/>
        <w:t>15</w:t>
      </w:r>
      <w:r w:rsidRPr="005A2D8E">
        <w:rPr>
          <w:rFonts w:ascii="Arial" w:hAnsi="Arial" w:cs="Arial"/>
          <w:b/>
          <w:bCs/>
        </w:rPr>
        <w:t>. Class Rooms</w:t>
      </w:r>
      <w:r w:rsidR="003E495A" w:rsidRPr="005A2D8E">
        <w:rPr>
          <w:rFonts w:ascii="Arial" w:hAnsi="Arial" w:cs="Arial"/>
          <w:b/>
          <w:bCs/>
        </w:rPr>
        <w:t>availability in the whole college</w:t>
      </w:r>
    </w:p>
    <w:p w:rsidR="001B4001" w:rsidRPr="005A2D8E" w:rsidRDefault="001B4001" w:rsidP="001B4001">
      <w:pPr>
        <w:rPr>
          <w:rFonts w:ascii="Arial" w:hAnsi="Arial" w:cs="Arial"/>
        </w:rPr>
      </w:pPr>
    </w:p>
    <w:p w:rsidR="001B4001" w:rsidRPr="005A2D8E" w:rsidRDefault="00A70C9A" w:rsidP="001B4001">
      <w:pPr>
        <w:ind w:firstLine="720"/>
        <w:rPr>
          <w:rFonts w:ascii="Arial" w:hAnsi="Arial" w:cs="Arial"/>
          <w:b/>
          <w:bCs/>
          <w:i/>
          <w:iCs/>
        </w:rPr>
      </w:pPr>
      <w:r>
        <w:rPr>
          <w:rFonts w:ascii="Arial" w:hAnsi="Arial" w:cs="Arial"/>
          <w:b/>
          <w:bCs/>
          <w:i/>
          <w:iCs/>
        </w:rPr>
        <w:t xml:space="preserve">Refer UGC </w:t>
      </w:r>
      <w:r w:rsidR="001B4001" w:rsidRPr="005A2D8E">
        <w:rPr>
          <w:rFonts w:ascii="Arial" w:hAnsi="Arial" w:cs="Arial"/>
          <w:b/>
          <w:bCs/>
          <w:i/>
          <w:iCs/>
        </w:rPr>
        <w:t xml:space="preserve">Norms </w:t>
      </w:r>
      <w:r>
        <w:rPr>
          <w:rFonts w:ascii="Arial" w:hAnsi="Arial" w:cs="Arial"/>
          <w:b/>
          <w:bCs/>
          <w:i/>
          <w:iCs/>
        </w:rPr>
        <w:t>(UGC Regulations for Affiliation 2009)</w:t>
      </w:r>
    </w:p>
    <w:p w:rsidR="001B4001" w:rsidRPr="005A2D8E" w:rsidRDefault="001B4001" w:rsidP="001B4001">
      <w:pPr>
        <w:rPr>
          <w:rFonts w:ascii="Arial" w:hAnsi="Arial" w:cs="Arial"/>
          <w:b/>
          <w:bCs/>
          <w:i/>
          <w:iCs/>
          <w:sz w:val="16"/>
        </w:rPr>
      </w:pPr>
    </w:p>
    <w:p w:rsidR="001B4001" w:rsidRPr="005A2D8E" w:rsidRDefault="001B4001" w:rsidP="001B4001">
      <w:pPr>
        <w:pStyle w:val="Heading1"/>
        <w:spacing w:line="288" w:lineRule="auto"/>
        <w:ind w:firstLine="720"/>
        <w:jc w:val="left"/>
        <w:rPr>
          <w:rFonts w:ascii="Arial" w:hAnsi="Arial" w:cs="Arial"/>
          <w:sz w:val="24"/>
        </w:rPr>
      </w:pPr>
      <w:r w:rsidRPr="005A2D8E">
        <w:rPr>
          <w:rFonts w:ascii="Arial" w:hAnsi="Arial" w:cs="Arial"/>
          <w:i/>
          <w:iCs/>
          <w:sz w:val="24"/>
        </w:rPr>
        <w:t>Area (sq.</w:t>
      </w:r>
      <w:r w:rsidR="00204C7E">
        <w:rPr>
          <w:rFonts w:ascii="Arial" w:hAnsi="Arial" w:cs="Arial"/>
          <w:i/>
          <w:iCs/>
          <w:sz w:val="24"/>
        </w:rPr>
        <w:t>ft</w:t>
      </w:r>
      <w:r w:rsidRPr="005A2D8E">
        <w:rPr>
          <w:rFonts w:ascii="Arial" w:hAnsi="Arial" w:cs="Arial"/>
          <w:i/>
          <w:iCs/>
          <w:sz w:val="24"/>
        </w:rPr>
        <w:t>) </w:t>
      </w:r>
      <w:r w:rsidR="00204C7E">
        <w:rPr>
          <w:rFonts w:ascii="Arial" w:hAnsi="Arial" w:cs="Arial"/>
          <w:i/>
          <w:iCs/>
          <w:sz w:val="24"/>
        </w:rPr>
        <w:t>per student</w:t>
      </w:r>
      <w:r w:rsidRPr="005A2D8E">
        <w:rPr>
          <w:rFonts w:ascii="Arial" w:hAnsi="Arial" w:cs="Arial"/>
          <w:i/>
          <w:iCs/>
          <w:sz w:val="24"/>
        </w:rPr>
        <w:t xml:space="preserve">       </w:t>
      </w:r>
      <w:r w:rsidRPr="005A2D8E">
        <w:rPr>
          <w:rFonts w:ascii="Arial" w:hAnsi="Arial" w:cs="Arial"/>
          <w:i/>
          <w:iCs/>
          <w:sz w:val="24"/>
        </w:rPr>
        <w:tab/>
      </w:r>
      <w:r w:rsidRPr="005A2D8E">
        <w:rPr>
          <w:rFonts w:ascii="Arial" w:hAnsi="Arial" w:cs="Arial"/>
          <w:i/>
          <w:iCs/>
          <w:sz w:val="24"/>
        </w:rPr>
        <w:tab/>
        <w:t>Capacity</w:t>
      </w:r>
    </w:p>
    <w:p w:rsidR="001B4001" w:rsidRPr="005A2D8E" w:rsidRDefault="00204C7E" w:rsidP="001B4001">
      <w:pPr>
        <w:spacing w:line="288" w:lineRule="auto"/>
        <w:rPr>
          <w:rFonts w:ascii="Arial" w:hAnsi="Arial" w:cs="Arial"/>
          <w:b/>
          <w:bCs/>
        </w:rPr>
      </w:pPr>
      <w:r>
        <w:rPr>
          <w:rFonts w:ascii="Arial" w:hAnsi="Arial" w:cs="Arial"/>
          <w:b/>
          <w:bCs/>
        </w:rPr>
        <w:t>15</w:t>
      </w:r>
      <w:r w:rsidR="001B4001" w:rsidRPr="005A2D8E">
        <w:rPr>
          <w:rFonts w:ascii="Arial" w:hAnsi="Arial" w:cs="Arial"/>
          <w:b/>
          <w:bCs/>
        </w:rPr>
        <w:tab/>
        <w:t xml:space="preserve">           </w:t>
      </w:r>
      <w:r w:rsidR="001B4001" w:rsidRPr="005A2D8E">
        <w:rPr>
          <w:rFonts w:ascii="Arial" w:hAnsi="Arial" w:cs="Arial"/>
          <w:b/>
          <w:bCs/>
        </w:rPr>
        <w:tab/>
      </w:r>
      <w:r w:rsidR="00D82B82">
        <w:rPr>
          <w:rFonts w:ascii="Arial" w:hAnsi="Arial" w:cs="Arial"/>
          <w:i/>
          <w:iCs/>
        </w:rPr>
        <w:t>Refer SCAA norms</w:t>
      </w:r>
    </w:p>
    <w:p w:rsidR="001B4001" w:rsidRDefault="001B4001" w:rsidP="001B4001">
      <w:pPr>
        <w:ind w:firstLine="180"/>
        <w:rPr>
          <w:rFonts w:ascii="Arial" w:hAnsi="Arial" w:cs="Arial"/>
          <w:b/>
          <w:bCs/>
        </w:rPr>
      </w:pPr>
      <w:r w:rsidRPr="005A2D8E">
        <w:rPr>
          <w:rFonts w:ascii="Arial" w:hAnsi="Arial" w:cs="Arial"/>
          <w:b/>
          <w:bCs/>
        </w:rPr>
        <w:t>(</w:t>
      </w:r>
      <w:r w:rsidR="00D14C68">
        <w:rPr>
          <w:rFonts w:ascii="Arial" w:hAnsi="Arial" w:cs="Arial"/>
          <w:b/>
          <w:bCs/>
        </w:rPr>
        <w:t>a</w:t>
      </w:r>
      <w:r w:rsidRPr="005A2D8E">
        <w:rPr>
          <w:rFonts w:ascii="Arial" w:hAnsi="Arial" w:cs="Arial"/>
          <w:b/>
          <w:bCs/>
        </w:rPr>
        <w:t>).</w:t>
      </w:r>
      <w:r w:rsidRPr="005A2D8E">
        <w:rPr>
          <w:rFonts w:ascii="Arial" w:hAnsi="Arial" w:cs="Arial"/>
          <w:b/>
          <w:bCs/>
        </w:rPr>
        <w:tab/>
      </w:r>
      <w:r w:rsidR="003E495A">
        <w:rPr>
          <w:rFonts w:ascii="Arial" w:hAnsi="Arial" w:cs="Arial"/>
          <w:b/>
          <w:bCs/>
        </w:rPr>
        <w:t>Name of the Block</w:t>
      </w:r>
      <w:r w:rsidR="003E495A">
        <w:rPr>
          <w:rFonts w:ascii="Arial" w:hAnsi="Arial" w:cs="Arial"/>
          <w:b/>
          <w:bCs/>
        </w:rPr>
        <w:tab/>
      </w:r>
      <w:r w:rsidR="003E495A">
        <w:rPr>
          <w:rFonts w:ascii="Arial" w:hAnsi="Arial" w:cs="Arial"/>
          <w:b/>
          <w:bCs/>
        </w:rPr>
        <w:tab/>
      </w:r>
      <w:r w:rsidR="00C570F5">
        <w:rPr>
          <w:rFonts w:ascii="Arial" w:hAnsi="Arial" w:cs="Arial"/>
          <w:b/>
          <w:bCs/>
        </w:rPr>
        <w:tab/>
      </w:r>
      <w:r w:rsidR="003E495A">
        <w:rPr>
          <w:rFonts w:ascii="Arial" w:hAnsi="Arial" w:cs="Arial"/>
          <w:b/>
          <w:bCs/>
        </w:rPr>
        <w:tab/>
        <w:t>:</w:t>
      </w:r>
    </w:p>
    <w:p w:rsidR="003E495A" w:rsidRDefault="003E495A" w:rsidP="001B4001">
      <w:pPr>
        <w:ind w:firstLine="180"/>
        <w:rPr>
          <w:rFonts w:ascii="Arial" w:hAnsi="Arial" w:cs="Arial"/>
          <w:b/>
          <w:bCs/>
        </w:rPr>
      </w:pPr>
      <w:r>
        <w:rPr>
          <w:rFonts w:ascii="Arial" w:hAnsi="Arial" w:cs="Arial"/>
          <w:b/>
          <w:bCs/>
        </w:rPr>
        <w:tab/>
        <w:t>Buildup area in sq.ft</w:t>
      </w:r>
      <w:r w:rsidR="00C76FE4">
        <w:rPr>
          <w:rFonts w:ascii="Arial" w:hAnsi="Arial" w:cs="Arial"/>
          <w:b/>
          <w:bCs/>
        </w:rPr>
        <w:t xml:space="preserve"> (type of </w:t>
      </w:r>
      <w:r w:rsidR="00C570F5">
        <w:rPr>
          <w:rFonts w:ascii="Arial" w:hAnsi="Arial" w:cs="Arial"/>
          <w:b/>
          <w:bCs/>
        </w:rPr>
        <w:t>roof)</w:t>
      </w:r>
      <w:r>
        <w:rPr>
          <w:rFonts w:ascii="Arial" w:hAnsi="Arial" w:cs="Arial"/>
          <w:b/>
          <w:bCs/>
        </w:rPr>
        <w:tab/>
        <w:t>:</w:t>
      </w:r>
    </w:p>
    <w:p w:rsidR="003E495A" w:rsidRDefault="003E495A" w:rsidP="001B4001">
      <w:pPr>
        <w:ind w:firstLine="180"/>
        <w:rPr>
          <w:rFonts w:ascii="Arial" w:hAnsi="Arial" w:cs="Arial"/>
          <w:b/>
          <w:bCs/>
        </w:rPr>
      </w:pPr>
      <w:r>
        <w:rPr>
          <w:rFonts w:ascii="Arial" w:hAnsi="Arial" w:cs="Arial"/>
          <w:b/>
          <w:bCs/>
        </w:rPr>
        <w:tab/>
        <w:t>Number of Class Rooms</w:t>
      </w:r>
      <w:r>
        <w:rPr>
          <w:rFonts w:ascii="Arial" w:hAnsi="Arial" w:cs="Arial"/>
          <w:b/>
          <w:bCs/>
        </w:rPr>
        <w:tab/>
      </w:r>
      <w:r>
        <w:rPr>
          <w:rFonts w:ascii="Arial" w:hAnsi="Arial" w:cs="Arial"/>
          <w:b/>
          <w:bCs/>
        </w:rPr>
        <w:tab/>
      </w:r>
      <w:r w:rsidR="00C570F5">
        <w:rPr>
          <w:rFonts w:ascii="Arial" w:hAnsi="Arial" w:cs="Arial"/>
          <w:b/>
          <w:bCs/>
        </w:rPr>
        <w:tab/>
      </w:r>
      <w:r>
        <w:rPr>
          <w:rFonts w:ascii="Arial" w:hAnsi="Arial" w:cs="Arial"/>
          <w:b/>
          <w:bCs/>
        </w:rPr>
        <w:t>:</w:t>
      </w:r>
    </w:p>
    <w:p w:rsidR="00C570F5" w:rsidRPr="005A2D8E" w:rsidRDefault="00C570F5" w:rsidP="001B4001">
      <w:pPr>
        <w:ind w:firstLine="180"/>
        <w:rPr>
          <w:rFonts w:ascii="Arial" w:hAnsi="Arial" w:cs="Arial"/>
          <w:b/>
          <w:bCs/>
        </w:rPr>
      </w:pPr>
      <w:r>
        <w:rPr>
          <w:rFonts w:ascii="Arial" w:hAnsi="Arial" w:cs="Arial"/>
          <w:b/>
          <w:bCs/>
        </w:rPr>
        <w:tab/>
        <w:t>Allotment of Class Rooms</w:t>
      </w:r>
      <w:r>
        <w:rPr>
          <w:rFonts w:ascii="Arial" w:hAnsi="Arial" w:cs="Arial"/>
          <w:b/>
          <w:bCs/>
        </w:rPr>
        <w:tab/>
      </w:r>
      <w:r>
        <w:rPr>
          <w:rFonts w:ascii="Arial" w:hAnsi="Arial" w:cs="Arial"/>
          <w:b/>
          <w:bCs/>
        </w:rPr>
        <w:tab/>
        <w:t>:</w:t>
      </w:r>
    </w:p>
    <w:p w:rsidR="001B4001" w:rsidRPr="005A2D8E" w:rsidRDefault="001B4001" w:rsidP="001B4001">
      <w:pPr>
        <w:rPr>
          <w:rFonts w:ascii="Arial" w:hAnsi="Arial" w:cs="Arial"/>
        </w:rPr>
      </w:pPr>
      <w:r w:rsidRPr="005A2D8E">
        <w:rPr>
          <w:rFonts w:ascii="Arial" w:hAnsi="Arial" w:cs="Arial"/>
        </w:rPr>
        <w:t> </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17"/>
        <w:gridCol w:w="2091"/>
        <w:gridCol w:w="2478"/>
        <w:gridCol w:w="1642"/>
        <w:gridCol w:w="2635"/>
        <w:gridCol w:w="2040"/>
        <w:gridCol w:w="2529"/>
      </w:tblGrid>
      <w:tr w:rsidR="00057557" w:rsidRPr="005A2D8E" w:rsidTr="00057557">
        <w:tc>
          <w:tcPr>
            <w:tcW w:w="220" w:type="pct"/>
            <w:tcMar>
              <w:top w:w="15" w:type="dxa"/>
              <w:left w:w="15" w:type="dxa"/>
              <w:bottom w:w="15" w:type="dxa"/>
              <w:right w:w="15" w:type="dxa"/>
            </w:tcMar>
            <w:vAlign w:val="center"/>
          </w:tcPr>
          <w:p w:rsidR="00057557" w:rsidRPr="005A2D8E" w:rsidRDefault="00057557" w:rsidP="00FD1C2E">
            <w:pPr>
              <w:jc w:val="center"/>
              <w:rPr>
                <w:rFonts w:ascii="Arial" w:hAnsi="Arial" w:cs="Arial"/>
                <w:b/>
                <w:bCs/>
                <w:sz w:val="22"/>
                <w:szCs w:val="22"/>
              </w:rPr>
            </w:pPr>
            <w:r w:rsidRPr="005A2D8E">
              <w:rPr>
                <w:rFonts w:ascii="Arial" w:hAnsi="Arial" w:cs="Arial"/>
                <w:b/>
                <w:bCs/>
                <w:sz w:val="22"/>
                <w:szCs w:val="22"/>
              </w:rPr>
              <w:t>Sl. No.</w:t>
            </w:r>
          </w:p>
        </w:tc>
        <w:tc>
          <w:tcPr>
            <w:tcW w:w="745" w:type="pct"/>
            <w:tcMar>
              <w:top w:w="15" w:type="dxa"/>
              <w:left w:w="15" w:type="dxa"/>
              <w:bottom w:w="15" w:type="dxa"/>
              <w:right w:w="15" w:type="dxa"/>
            </w:tcMar>
            <w:vAlign w:val="center"/>
          </w:tcPr>
          <w:p w:rsidR="00AC371A" w:rsidRDefault="00057557" w:rsidP="00AC371A">
            <w:pPr>
              <w:jc w:val="center"/>
              <w:rPr>
                <w:rFonts w:ascii="Arial" w:hAnsi="Arial" w:cs="Arial"/>
                <w:b/>
                <w:bCs/>
                <w:sz w:val="22"/>
                <w:szCs w:val="22"/>
              </w:rPr>
            </w:pPr>
            <w:r>
              <w:rPr>
                <w:rFonts w:ascii="Arial" w:hAnsi="Arial" w:cs="Arial"/>
                <w:b/>
                <w:bCs/>
                <w:sz w:val="22"/>
                <w:szCs w:val="22"/>
              </w:rPr>
              <w:t>Room Number/</w:t>
            </w:r>
          </w:p>
          <w:p w:rsidR="00057557" w:rsidRPr="005A2D8E" w:rsidRDefault="00057557" w:rsidP="00AC371A">
            <w:pPr>
              <w:jc w:val="center"/>
              <w:rPr>
                <w:rFonts w:ascii="Arial" w:hAnsi="Arial" w:cs="Arial"/>
                <w:b/>
                <w:bCs/>
                <w:sz w:val="22"/>
                <w:szCs w:val="22"/>
              </w:rPr>
            </w:pPr>
            <w:r>
              <w:rPr>
                <w:rFonts w:ascii="Arial" w:hAnsi="Arial" w:cs="Arial"/>
                <w:b/>
                <w:bCs/>
                <w:sz w:val="22"/>
                <w:szCs w:val="22"/>
              </w:rPr>
              <w:t xml:space="preserve">Room </w:t>
            </w:r>
            <w:r w:rsidR="00AC371A">
              <w:rPr>
                <w:rFonts w:ascii="Arial" w:hAnsi="Arial" w:cs="Arial"/>
                <w:b/>
                <w:bCs/>
                <w:sz w:val="22"/>
                <w:szCs w:val="22"/>
              </w:rPr>
              <w:t>Code</w:t>
            </w:r>
          </w:p>
        </w:tc>
        <w:tc>
          <w:tcPr>
            <w:tcW w:w="883" w:type="pct"/>
            <w:tcMar>
              <w:top w:w="15" w:type="dxa"/>
              <w:left w:w="15" w:type="dxa"/>
              <w:bottom w:w="15" w:type="dxa"/>
              <w:right w:w="15" w:type="dxa"/>
            </w:tcMar>
            <w:vAlign w:val="center"/>
          </w:tcPr>
          <w:p w:rsidR="00057557" w:rsidRPr="005A2D8E" w:rsidRDefault="00057557" w:rsidP="007F191D">
            <w:pPr>
              <w:jc w:val="center"/>
              <w:rPr>
                <w:rFonts w:ascii="Arial" w:hAnsi="Arial" w:cs="Arial"/>
                <w:b/>
                <w:bCs/>
                <w:sz w:val="22"/>
                <w:szCs w:val="22"/>
              </w:rPr>
            </w:pPr>
            <w:r>
              <w:rPr>
                <w:rFonts w:ascii="Arial" w:hAnsi="Arial" w:cs="Arial"/>
                <w:b/>
                <w:bCs/>
                <w:sz w:val="22"/>
                <w:szCs w:val="22"/>
              </w:rPr>
              <w:t>Class Room area (sq.ft.)</w:t>
            </w:r>
          </w:p>
        </w:tc>
        <w:tc>
          <w:tcPr>
            <w:tcW w:w="585" w:type="pct"/>
            <w:tcMar>
              <w:top w:w="15" w:type="dxa"/>
              <w:left w:w="15" w:type="dxa"/>
              <w:bottom w:w="15" w:type="dxa"/>
              <w:right w:w="15" w:type="dxa"/>
            </w:tcMar>
            <w:vAlign w:val="center"/>
          </w:tcPr>
          <w:p w:rsidR="00057557" w:rsidRPr="005A2D8E" w:rsidRDefault="00057557" w:rsidP="00FD1C2E">
            <w:pPr>
              <w:jc w:val="center"/>
              <w:rPr>
                <w:rFonts w:ascii="Arial" w:hAnsi="Arial" w:cs="Arial"/>
                <w:b/>
                <w:bCs/>
                <w:sz w:val="22"/>
                <w:szCs w:val="22"/>
              </w:rPr>
            </w:pPr>
            <w:r>
              <w:rPr>
                <w:rFonts w:ascii="Arial" w:hAnsi="Arial" w:cs="Arial"/>
                <w:b/>
                <w:bCs/>
                <w:sz w:val="22"/>
                <w:szCs w:val="22"/>
              </w:rPr>
              <w:t>Allotted to which Dept.</w:t>
            </w:r>
          </w:p>
        </w:tc>
        <w:tc>
          <w:tcPr>
            <w:tcW w:w="939" w:type="pct"/>
            <w:tcMar>
              <w:top w:w="15" w:type="dxa"/>
              <w:left w:w="15" w:type="dxa"/>
              <w:bottom w:w="15" w:type="dxa"/>
              <w:right w:w="15" w:type="dxa"/>
            </w:tcMar>
            <w:vAlign w:val="center"/>
          </w:tcPr>
          <w:p w:rsidR="00057557" w:rsidRPr="005A2D8E" w:rsidRDefault="00057557" w:rsidP="00AB5CBB">
            <w:pPr>
              <w:jc w:val="center"/>
              <w:rPr>
                <w:rFonts w:ascii="Arial" w:hAnsi="Arial" w:cs="Arial"/>
                <w:b/>
                <w:bCs/>
                <w:sz w:val="22"/>
                <w:szCs w:val="22"/>
              </w:rPr>
            </w:pPr>
            <w:r>
              <w:rPr>
                <w:rFonts w:ascii="Arial" w:hAnsi="Arial" w:cs="Arial"/>
                <w:b/>
                <w:bCs/>
                <w:sz w:val="22"/>
                <w:szCs w:val="22"/>
              </w:rPr>
              <w:t xml:space="preserve">Allotted to which </w:t>
            </w:r>
            <w:r w:rsidR="00335083">
              <w:rPr>
                <w:rFonts w:ascii="Arial" w:hAnsi="Arial" w:cs="Arial"/>
                <w:b/>
                <w:bCs/>
                <w:sz w:val="22"/>
                <w:szCs w:val="22"/>
              </w:rPr>
              <w:t>program</w:t>
            </w:r>
          </w:p>
        </w:tc>
        <w:tc>
          <w:tcPr>
            <w:tcW w:w="727" w:type="pct"/>
            <w:tcMar>
              <w:top w:w="15" w:type="dxa"/>
              <w:left w:w="15" w:type="dxa"/>
              <w:bottom w:w="15" w:type="dxa"/>
              <w:right w:w="15" w:type="dxa"/>
            </w:tcMar>
            <w:vAlign w:val="center"/>
          </w:tcPr>
          <w:p w:rsidR="00057557" w:rsidRPr="005A2D8E" w:rsidRDefault="00057557" w:rsidP="00FD1C2E">
            <w:pPr>
              <w:jc w:val="center"/>
              <w:rPr>
                <w:rFonts w:ascii="Arial" w:hAnsi="Arial" w:cs="Arial"/>
                <w:b/>
                <w:bCs/>
                <w:sz w:val="22"/>
                <w:szCs w:val="22"/>
              </w:rPr>
            </w:pPr>
            <w:r>
              <w:rPr>
                <w:rFonts w:ascii="Arial" w:hAnsi="Arial" w:cs="Arial"/>
                <w:b/>
                <w:bCs/>
                <w:sz w:val="22"/>
                <w:szCs w:val="22"/>
              </w:rPr>
              <w:t>Allotted to I/II/III year</w:t>
            </w:r>
          </w:p>
        </w:tc>
        <w:tc>
          <w:tcPr>
            <w:tcW w:w="901" w:type="pct"/>
            <w:vAlign w:val="center"/>
          </w:tcPr>
          <w:p w:rsidR="00057557" w:rsidRPr="005A2D8E" w:rsidRDefault="00057557" w:rsidP="00FD1C2E">
            <w:pPr>
              <w:jc w:val="center"/>
              <w:rPr>
                <w:rFonts w:ascii="Arial" w:hAnsi="Arial" w:cs="Arial"/>
                <w:b/>
                <w:bCs/>
                <w:sz w:val="22"/>
                <w:szCs w:val="22"/>
              </w:rPr>
            </w:pPr>
            <w:r>
              <w:rPr>
                <w:rFonts w:ascii="Arial" w:hAnsi="Arial" w:cs="Arial"/>
                <w:b/>
                <w:bCs/>
                <w:sz w:val="22"/>
                <w:szCs w:val="22"/>
              </w:rPr>
              <w:t>Students streng</w:t>
            </w:r>
            <w:r w:rsidR="00AC371A">
              <w:rPr>
                <w:rFonts w:ascii="Arial" w:hAnsi="Arial" w:cs="Arial"/>
                <w:b/>
                <w:bCs/>
                <w:sz w:val="22"/>
                <w:szCs w:val="22"/>
              </w:rPr>
              <w:t>t</w:t>
            </w:r>
            <w:r>
              <w:rPr>
                <w:rFonts w:ascii="Arial" w:hAnsi="Arial" w:cs="Arial"/>
                <w:b/>
                <w:bCs/>
                <w:sz w:val="22"/>
                <w:szCs w:val="22"/>
              </w:rPr>
              <w:t>h</w:t>
            </w:r>
          </w:p>
        </w:tc>
      </w:tr>
      <w:tr w:rsidR="00057557" w:rsidRPr="005A2D8E" w:rsidTr="00057557">
        <w:trPr>
          <w:trHeight w:val="432"/>
        </w:trPr>
        <w:tc>
          <w:tcPr>
            <w:tcW w:w="220"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r w:rsidRPr="005A2D8E">
              <w:rPr>
                <w:rFonts w:ascii="Arial" w:hAnsi="Arial" w:cs="Arial"/>
              </w:rPr>
              <w:t>1</w:t>
            </w:r>
          </w:p>
        </w:tc>
        <w:tc>
          <w:tcPr>
            <w:tcW w:w="74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883" w:type="pct"/>
            <w:tcMar>
              <w:top w:w="15" w:type="dxa"/>
              <w:left w:w="15" w:type="dxa"/>
              <w:bottom w:w="15" w:type="dxa"/>
              <w:right w:w="15" w:type="dxa"/>
            </w:tcMar>
          </w:tcPr>
          <w:p w:rsidR="00057557" w:rsidRPr="005A2D8E" w:rsidRDefault="00057557" w:rsidP="00FD1C2E">
            <w:pPr>
              <w:jc w:val="center"/>
              <w:rPr>
                <w:rFonts w:ascii="Arial" w:hAnsi="Arial" w:cs="Arial"/>
              </w:rPr>
            </w:pPr>
          </w:p>
        </w:tc>
        <w:tc>
          <w:tcPr>
            <w:tcW w:w="58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39"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727"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01" w:type="pct"/>
            <w:vAlign w:val="center"/>
          </w:tcPr>
          <w:p w:rsidR="00057557" w:rsidRPr="005A2D8E" w:rsidRDefault="00057557" w:rsidP="00FD1C2E">
            <w:pPr>
              <w:jc w:val="center"/>
              <w:rPr>
                <w:rFonts w:ascii="Arial" w:hAnsi="Arial" w:cs="Arial"/>
              </w:rPr>
            </w:pPr>
          </w:p>
        </w:tc>
      </w:tr>
      <w:tr w:rsidR="00057557" w:rsidRPr="005A2D8E" w:rsidTr="00057557">
        <w:trPr>
          <w:trHeight w:val="432"/>
        </w:trPr>
        <w:tc>
          <w:tcPr>
            <w:tcW w:w="220"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r w:rsidRPr="005A2D8E">
              <w:rPr>
                <w:rFonts w:ascii="Arial" w:hAnsi="Arial" w:cs="Arial"/>
              </w:rPr>
              <w:t>2</w:t>
            </w:r>
          </w:p>
        </w:tc>
        <w:tc>
          <w:tcPr>
            <w:tcW w:w="74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883" w:type="pct"/>
            <w:tcMar>
              <w:top w:w="15" w:type="dxa"/>
              <w:left w:w="15" w:type="dxa"/>
              <w:bottom w:w="15" w:type="dxa"/>
              <w:right w:w="15" w:type="dxa"/>
            </w:tcMar>
          </w:tcPr>
          <w:p w:rsidR="00057557" w:rsidRPr="005A2D8E" w:rsidRDefault="00057557" w:rsidP="00FD1C2E">
            <w:pPr>
              <w:jc w:val="center"/>
              <w:rPr>
                <w:rFonts w:ascii="Arial" w:hAnsi="Arial" w:cs="Arial"/>
              </w:rPr>
            </w:pPr>
          </w:p>
        </w:tc>
        <w:tc>
          <w:tcPr>
            <w:tcW w:w="58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39"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727"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01" w:type="pct"/>
            <w:vAlign w:val="center"/>
          </w:tcPr>
          <w:p w:rsidR="00057557" w:rsidRPr="005A2D8E" w:rsidRDefault="00057557" w:rsidP="00FD1C2E">
            <w:pPr>
              <w:jc w:val="center"/>
              <w:rPr>
                <w:rFonts w:ascii="Arial" w:hAnsi="Arial" w:cs="Arial"/>
              </w:rPr>
            </w:pPr>
          </w:p>
        </w:tc>
      </w:tr>
      <w:tr w:rsidR="00057557" w:rsidRPr="005A2D8E" w:rsidTr="00057557">
        <w:trPr>
          <w:trHeight w:val="432"/>
        </w:trPr>
        <w:tc>
          <w:tcPr>
            <w:tcW w:w="220"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r w:rsidRPr="005A2D8E">
              <w:rPr>
                <w:rFonts w:ascii="Arial" w:hAnsi="Arial" w:cs="Arial"/>
              </w:rPr>
              <w:t>.</w:t>
            </w:r>
          </w:p>
        </w:tc>
        <w:tc>
          <w:tcPr>
            <w:tcW w:w="74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883" w:type="pct"/>
            <w:tcMar>
              <w:top w:w="15" w:type="dxa"/>
              <w:left w:w="15" w:type="dxa"/>
              <w:bottom w:w="15" w:type="dxa"/>
              <w:right w:w="15" w:type="dxa"/>
            </w:tcMar>
          </w:tcPr>
          <w:p w:rsidR="00057557" w:rsidRPr="005A2D8E" w:rsidRDefault="00057557" w:rsidP="00FD1C2E">
            <w:pPr>
              <w:jc w:val="center"/>
              <w:rPr>
                <w:rFonts w:ascii="Arial" w:hAnsi="Arial" w:cs="Arial"/>
              </w:rPr>
            </w:pPr>
          </w:p>
        </w:tc>
        <w:tc>
          <w:tcPr>
            <w:tcW w:w="58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39"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727"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01" w:type="pct"/>
            <w:vAlign w:val="center"/>
          </w:tcPr>
          <w:p w:rsidR="00057557" w:rsidRPr="005A2D8E" w:rsidRDefault="00057557" w:rsidP="00FD1C2E">
            <w:pPr>
              <w:jc w:val="center"/>
              <w:rPr>
                <w:rFonts w:ascii="Arial" w:hAnsi="Arial" w:cs="Arial"/>
              </w:rPr>
            </w:pPr>
          </w:p>
        </w:tc>
      </w:tr>
      <w:tr w:rsidR="00057557" w:rsidRPr="005A2D8E" w:rsidTr="00057557">
        <w:trPr>
          <w:trHeight w:val="432"/>
        </w:trPr>
        <w:tc>
          <w:tcPr>
            <w:tcW w:w="220"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r w:rsidRPr="005A2D8E">
              <w:rPr>
                <w:rFonts w:ascii="Arial" w:hAnsi="Arial" w:cs="Arial"/>
              </w:rPr>
              <w:t>.</w:t>
            </w:r>
          </w:p>
        </w:tc>
        <w:tc>
          <w:tcPr>
            <w:tcW w:w="74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883" w:type="pct"/>
            <w:tcMar>
              <w:top w:w="15" w:type="dxa"/>
              <w:left w:w="15" w:type="dxa"/>
              <w:bottom w:w="15" w:type="dxa"/>
              <w:right w:w="15" w:type="dxa"/>
            </w:tcMar>
          </w:tcPr>
          <w:p w:rsidR="00057557" w:rsidRPr="005A2D8E" w:rsidRDefault="00057557" w:rsidP="00FD1C2E">
            <w:pPr>
              <w:jc w:val="center"/>
              <w:rPr>
                <w:rFonts w:ascii="Arial" w:hAnsi="Arial" w:cs="Arial"/>
              </w:rPr>
            </w:pPr>
          </w:p>
        </w:tc>
        <w:tc>
          <w:tcPr>
            <w:tcW w:w="58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39"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727"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01" w:type="pct"/>
            <w:vAlign w:val="center"/>
          </w:tcPr>
          <w:p w:rsidR="00057557" w:rsidRPr="005A2D8E" w:rsidRDefault="00057557" w:rsidP="00FD1C2E">
            <w:pPr>
              <w:jc w:val="center"/>
              <w:rPr>
                <w:rFonts w:ascii="Arial" w:hAnsi="Arial" w:cs="Arial"/>
              </w:rPr>
            </w:pPr>
          </w:p>
        </w:tc>
      </w:tr>
      <w:tr w:rsidR="00057557" w:rsidRPr="005A2D8E" w:rsidTr="00057557">
        <w:trPr>
          <w:trHeight w:val="432"/>
        </w:trPr>
        <w:tc>
          <w:tcPr>
            <w:tcW w:w="220"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r w:rsidRPr="005A2D8E">
              <w:rPr>
                <w:rFonts w:ascii="Arial" w:hAnsi="Arial" w:cs="Arial"/>
              </w:rPr>
              <w:t>.</w:t>
            </w:r>
          </w:p>
        </w:tc>
        <w:tc>
          <w:tcPr>
            <w:tcW w:w="74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883" w:type="pct"/>
            <w:tcMar>
              <w:top w:w="15" w:type="dxa"/>
              <w:left w:w="15" w:type="dxa"/>
              <w:bottom w:w="15" w:type="dxa"/>
              <w:right w:w="15" w:type="dxa"/>
            </w:tcMar>
          </w:tcPr>
          <w:p w:rsidR="00057557" w:rsidRPr="005A2D8E" w:rsidRDefault="00057557" w:rsidP="00FD1C2E">
            <w:pPr>
              <w:jc w:val="center"/>
              <w:rPr>
                <w:rFonts w:ascii="Arial" w:hAnsi="Arial" w:cs="Arial"/>
              </w:rPr>
            </w:pPr>
          </w:p>
        </w:tc>
        <w:tc>
          <w:tcPr>
            <w:tcW w:w="58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39"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727"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01" w:type="pct"/>
            <w:vAlign w:val="center"/>
          </w:tcPr>
          <w:p w:rsidR="00057557" w:rsidRPr="005A2D8E" w:rsidRDefault="00057557" w:rsidP="00FD1C2E">
            <w:pPr>
              <w:jc w:val="center"/>
              <w:rPr>
                <w:rFonts w:ascii="Arial" w:hAnsi="Arial" w:cs="Arial"/>
              </w:rPr>
            </w:pPr>
          </w:p>
        </w:tc>
      </w:tr>
    </w:tbl>
    <w:p w:rsidR="001B4001" w:rsidRPr="005A2D8E" w:rsidRDefault="001B4001" w:rsidP="001B4001">
      <w:pPr>
        <w:rPr>
          <w:rFonts w:ascii="Arial" w:hAnsi="Arial" w:cs="Arial"/>
          <w:sz w:val="6"/>
        </w:rPr>
      </w:pPr>
    </w:p>
    <w:p w:rsidR="00616EA5" w:rsidRPr="005A2D8E" w:rsidRDefault="00616EA5" w:rsidP="00616EA5">
      <w:pPr>
        <w:rPr>
          <w:rFonts w:ascii="Arial" w:hAnsi="Arial" w:cs="Arial"/>
          <w:b/>
          <w:bCs/>
        </w:rPr>
      </w:pPr>
      <w:r>
        <w:rPr>
          <w:rFonts w:ascii="Arial" w:hAnsi="Arial" w:cs="Arial"/>
          <w:b/>
          <w:bCs/>
        </w:rPr>
        <w:t>16.Conference Hall</w:t>
      </w:r>
    </w:p>
    <w:p w:rsidR="00616EA5" w:rsidRPr="005A2D8E" w:rsidRDefault="00616EA5" w:rsidP="00616EA5">
      <w:pPr>
        <w:rPr>
          <w:rFonts w:ascii="Arial" w:hAnsi="Arial" w:cs="Arial"/>
          <w:b/>
          <w:bCs/>
          <w:sz w:val="12"/>
        </w:rPr>
      </w:pPr>
    </w:p>
    <w:p w:rsidR="00616EA5" w:rsidRPr="005A2D8E" w:rsidRDefault="00616EA5" w:rsidP="00616EA5">
      <w:pPr>
        <w:tabs>
          <w:tab w:val="left" w:pos="180"/>
        </w:tabs>
        <w:ind w:firstLine="180"/>
        <w:rPr>
          <w:rFonts w:ascii="Arial" w:hAnsi="Arial" w:cs="Arial"/>
          <w:b/>
          <w:bCs/>
        </w:rPr>
      </w:pPr>
      <w:r w:rsidRPr="005A2D8E">
        <w:rPr>
          <w:rFonts w:ascii="Arial" w:hAnsi="Arial" w:cs="Arial"/>
          <w:b/>
          <w:bCs/>
        </w:rPr>
        <w:t xml:space="preserve">Number of </w:t>
      </w:r>
      <w:r>
        <w:rPr>
          <w:rFonts w:ascii="Arial" w:hAnsi="Arial" w:cs="Arial"/>
          <w:b/>
          <w:bCs/>
        </w:rPr>
        <w:t xml:space="preserve">Conference halls </w:t>
      </w:r>
      <w:r w:rsidRPr="005A2D8E">
        <w:rPr>
          <w:rFonts w:ascii="Arial" w:hAnsi="Arial" w:cs="Arial"/>
          <w:b/>
          <w:bCs/>
        </w:rPr>
        <w:t>requi</w:t>
      </w:r>
      <w:r>
        <w:rPr>
          <w:rFonts w:ascii="Arial" w:hAnsi="Arial" w:cs="Arial"/>
          <w:b/>
          <w:bCs/>
        </w:rPr>
        <w:t>red</w:t>
      </w:r>
    </w:p>
    <w:p w:rsidR="00616EA5" w:rsidRPr="005A2D8E" w:rsidRDefault="00616EA5" w:rsidP="00616EA5">
      <w:pPr>
        <w:ind w:firstLine="720"/>
        <w:rPr>
          <w:rFonts w:ascii="Arial" w:hAnsi="Arial" w:cs="Arial"/>
          <w:sz w:val="12"/>
        </w:rPr>
      </w:pPr>
    </w:p>
    <w:p w:rsidR="00616EA5" w:rsidRPr="005A2D8E" w:rsidRDefault="00616EA5" w:rsidP="00616EA5">
      <w:pPr>
        <w:rPr>
          <w:rFonts w:ascii="Arial" w:hAnsi="Arial" w:cs="Arial"/>
          <w:i/>
          <w:sz w:val="12"/>
        </w:rPr>
      </w:pPr>
    </w:p>
    <w:tbl>
      <w:tblPr>
        <w:tblW w:w="4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69"/>
        <w:gridCol w:w="1947"/>
        <w:gridCol w:w="2340"/>
        <w:gridCol w:w="3240"/>
        <w:gridCol w:w="3868"/>
      </w:tblGrid>
      <w:tr w:rsidR="00616EA5" w:rsidRPr="005A2D8E" w:rsidTr="00E17E1A">
        <w:trPr>
          <w:trHeight w:val="809"/>
        </w:trPr>
        <w:tc>
          <w:tcPr>
            <w:tcW w:w="277" w:type="pct"/>
            <w:vAlign w:val="center"/>
          </w:tcPr>
          <w:p w:rsidR="00616EA5" w:rsidRPr="005A2D8E" w:rsidRDefault="00616EA5" w:rsidP="00E17E1A">
            <w:pPr>
              <w:jc w:val="center"/>
              <w:rPr>
                <w:rFonts w:ascii="Arial" w:hAnsi="Arial" w:cs="Arial"/>
                <w:b/>
                <w:bCs/>
                <w:sz w:val="22"/>
              </w:rPr>
            </w:pPr>
            <w:r w:rsidRPr="005A2D8E">
              <w:rPr>
                <w:rFonts w:ascii="Arial" w:hAnsi="Arial" w:cs="Arial"/>
                <w:b/>
                <w:bCs/>
                <w:sz w:val="22"/>
              </w:rPr>
              <w:t>Sl. No.</w:t>
            </w:r>
          </w:p>
        </w:tc>
        <w:tc>
          <w:tcPr>
            <w:tcW w:w="807" w:type="pct"/>
            <w:vAlign w:val="center"/>
          </w:tcPr>
          <w:p w:rsidR="00616EA5" w:rsidRPr="005A2D8E" w:rsidRDefault="00616EA5" w:rsidP="00E17E1A">
            <w:pPr>
              <w:jc w:val="center"/>
              <w:rPr>
                <w:rFonts w:ascii="Arial" w:hAnsi="Arial" w:cs="Arial"/>
                <w:b/>
                <w:bCs/>
                <w:sz w:val="22"/>
              </w:rPr>
            </w:pPr>
            <w:r>
              <w:rPr>
                <w:rFonts w:ascii="Arial" w:hAnsi="Arial" w:cs="Arial"/>
                <w:b/>
                <w:bCs/>
                <w:sz w:val="22"/>
              </w:rPr>
              <w:t>Program</w:t>
            </w:r>
            <w:r w:rsidRPr="005A2D8E">
              <w:rPr>
                <w:rFonts w:ascii="Arial" w:hAnsi="Arial" w:cs="Arial"/>
                <w:b/>
                <w:bCs/>
                <w:sz w:val="22"/>
              </w:rPr>
              <w:t>s</w:t>
            </w:r>
          </w:p>
        </w:tc>
        <w:tc>
          <w:tcPr>
            <w:tcW w:w="970" w:type="pct"/>
            <w:tcMar>
              <w:top w:w="15" w:type="dxa"/>
              <w:left w:w="15" w:type="dxa"/>
              <w:bottom w:w="15" w:type="dxa"/>
              <w:right w:w="15" w:type="dxa"/>
            </w:tcMar>
            <w:vAlign w:val="center"/>
          </w:tcPr>
          <w:p w:rsidR="00616EA5" w:rsidRPr="005A2D8E" w:rsidRDefault="00616EA5" w:rsidP="00E17E1A">
            <w:pPr>
              <w:jc w:val="center"/>
              <w:rPr>
                <w:rFonts w:ascii="Arial" w:hAnsi="Arial" w:cs="Arial"/>
                <w:b/>
                <w:bCs/>
                <w:sz w:val="22"/>
              </w:rPr>
            </w:pPr>
            <w:r w:rsidRPr="005A2D8E">
              <w:rPr>
                <w:rFonts w:ascii="Arial" w:hAnsi="Arial" w:cs="Arial"/>
                <w:b/>
                <w:bCs/>
                <w:sz w:val="22"/>
              </w:rPr>
              <w:t>Number</w:t>
            </w:r>
            <w:r>
              <w:rPr>
                <w:rFonts w:ascii="Arial" w:hAnsi="Arial" w:cs="Arial"/>
                <w:b/>
                <w:bCs/>
                <w:sz w:val="22"/>
              </w:rPr>
              <w:t>s</w:t>
            </w:r>
            <w:r w:rsidRPr="005A2D8E">
              <w:rPr>
                <w:rFonts w:ascii="Arial" w:hAnsi="Arial" w:cs="Arial"/>
                <w:b/>
                <w:bCs/>
                <w:sz w:val="22"/>
              </w:rPr>
              <w:t xml:space="preserve"> available</w:t>
            </w:r>
          </w:p>
        </w:tc>
        <w:tc>
          <w:tcPr>
            <w:tcW w:w="1343" w:type="pct"/>
            <w:vAlign w:val="center"/>
          </w:tcPr>
          <w:p w:rsidR="00616EA5" w:rsidRPr="005A2D8E" w:rsidRDefault="00616EA5" w:rsidP="00E17E1A">
            <w:pPr>
              <w:jc w:val="center"/>
              <w:rPr>
                <w:rFonts w:ascii="Arial" w:hAnsi="Arial" w:cs="Arial"/>
                <w:b/>
                <w:bCs/>
                <w:sz w:val="22"/>
                <w:szCs w:val="22"/>
              </w:rPr>
            </w:pPr>
            <w:r w:rsidRPr="005A2D8E">
              <w:rPr>
                <w:rFonts w:ascii="Arial" w:hAnsi="Arial" w:cs="Arial"/>
                <w:b/>
                <w:bCs/>
                <w:sz w:val="22"/>
                <w:szCs w:val="22"/>
              </w:rPr>
              <w:t xml:space="preserve">Area of the each </w:t>
            </w:r>
            <w:r>
              <w:rPr>
                <w:rFonts w:ascii="Arial" w:hAnsi="Arial" w:cs="Arial"/>
                <w:b/>
                <w:bCs/>
                <w:sz w:val="22"/>
                <w:szCs w:val="22"/>
              </w:rPr>
              <w:t>Conference Hall</w:t>
            </w:r>
            <w:r w:rsidRPr="005A2D8E">
              <w:rPr>
                <w:rFonts w:ascii="Arial" w:hAnsi="Arial" w:cs="Arial"/>
                <w:b/>
                <w:bCs/>
                <w:sz w:val="22"/>
                <w:szCs w:val="22"/>
              </w:rPr>
              <w:t xml:space="preserve"> required (sq.</w:t>
            </w:r>
            <w:r>
              <w:rPr>
                <w:rFonts w:ascii="Arial" w:hAnsi="Arial" w:cs="Arial"/>
                <w:b/>
                <w:bCs/>
                <w:sz w:val="22"/>
                <w:szCs w:val="22"/>
              </w:rPr>
              <w:t>ft</w:t>
            </w:r>
            <w:r w:rsidRPr="005A2D8E">
              <w:rPr>
                <w:rFonts w:ascii="Arial" w:hAnsi="Arial" w:cs="Arial"/>
                <w:b/>
                <w:bCs/>
                <w:sz w:val="22"/>
                <w:szCs w:val="22"/>
              </w:rPr>
              <w:t>.)</w:t>
            </w:r>
          </w:p>
        </w:tc>
        <w:tc>
          <w:tcPr>
            <w:tcW w:w="1603" w:type="pct"/>
            <w:vAlign w:val="center"/>
          </w:tcPr>
          <w:p w:rsidR="00616EA5" w:rsidRPr="005A2D8E" w:rsidRDefault="00616EA5" w:rsidP="00E17E1A">
            <w:pPr>
              <w:jc w:val="center"/>
              <w:rPr>
                <w:rFonts w:ascii="Arial" w:hAnsi="Arial" w:cs="Arial"/>
                <w:b/>
                <w:bCs/>
                <w:sz w:val="22"/>
                <w:szCs w:val="22"/>
              </w:rPr>
            </w:pPr>
            <w:r w:rsidRPr="005A2D8E">
              <w:rPr>
                <w:rFonts w:ascii="Arial" w:hAnsi="Arial" w:cs="Arial"/>
                <w:b/>
                <w:bCs/>
                <w:sz w:val="22"/>
                <w:szCs w:val="22"/>
              </w:rPr>
              <w:t xml:space="preserve">Area of the </w:t>
            </w:r>
            <w:r>
              <w:rPr>
                <w:rFonts w:ascii="Arial" w:hAnsi="Arial" w:cs="Arial"/>
                <w:b/>
                <w:bCs/>
                <w:sz w:val="22"/>
                <w:szCs w:val="22"/>
              </w:rPr>
              <w:t>Conference Hall</w:t>
            </w:r>
            <w:r w:rsidRPr="005A2D8E">
              <w:rPr>
                <w:rFonts w:ascii="Arial" w:hAnsi="Arial" w:cs="Arial"/>
                <w:b/>
                <w:bCs/>
                <w:sz w:val="22"/>
                <w:szCs w:val="22"/>
              </w:rPr>
              <w:t xml:space="preserve"> available (sq.</w:t>
            </w:r>
            <w:r>
              <w:rPr>
                <w:rFonts w:ascii="Arial" w:hAnsi="Arial" w:cs="Arial"/>
                <w:b/>
                <w:bCs/>
                <w:sz w:val="22"/>
                <w:szCs w:val="22"/>
              </w:rPr>
              <w:t>ft</w:t>
            </w:r>
            <w:r w:rsidRPr="005A2D8E">
              <w:rPr>
                <w:rFonts w:ascii="Arial" w:hAnsi="Arial" w:cs="Arial"/>
                <w:b/>
                <w:bCs/>
                <w:sz w:val="22"/>
                <w:szCs w:val="22"/>
              </w:rPr>
              <w:t>.)</w:t>
            </w:r>
          </w:p>
        </w:tc>
      </w:tr>
      <w:tr w:rsidR="00616EA5" w:rsidRPr="005A2D8E" w:rsidTr="00E17E1A">
        <w:trPr>
          <w:trHeight w:val="530"/>
        </w:trPr>
        <w:tc>
          <w:tcPr>
            <w:tcW w:w="277" w:type="pct"/>
            <w:vAlign w:val="center"/>
          </w:tcPr>
          <w:p w:rsidR="00616EA5" w:rsidRPr="005A2D8E" w:rsidRDefault="00616EA5" w:rsidP="00E17E1A">
            <w:pPr>
              <w:jc w:val="center"/>
              <w:rPr>
                <w:rFonts w:ascii="Arial" w:hAnsi="Arial" w:cs="Arial"/>
              </w:rPr>
            </w:pPr>
            <w:r w:rsidRPr="005A2D8E">
              <w:rPr>
                <w:rFonts w:ascii="Arial" w:hAnsi="Arial" w:cs="Arial"/>
              </w:rPr>
              <w:t>1</w:t>
            </w:r>
          </w:p>
        </w:tc>
        <w:tc>
          <w:tcPr>
            <w:tcW w:w="807" w:type="pct"/>
            <w:vAlign w:val="center"/>
          </w:tcPr>
          <w:p w:rsidR="00616EA5" w:rsidRPr="005A2D8E" w:rsidRDefault="00616EA5" w:rsidP="00E17E1A">
            <w:pPr>
              <w:jc w:val="center"/>
              <w:rPr>
                <w:rFonts w:ascii="Arial" w:hAnsi="Arial" w:cs="Arial"/>
              </w:rPr>
            </w:pPr>
          </w:p>
        </w:tc>
        <w:tc>
          <w:tcPr>
            <w:tcW w:w="970" w:type="pct"/>
            <w:tcMar>
              <w:top w:w="15" w:type="dxa"/>
              <w:left w:w="15" w:type="dxa"/>
              <w:bottom w:w="15" w:type="dxa"/>
              <w:right w:w="15" w:type="dxa"/>
            </w:tcMar>
            <w:vAlign w:val="center"/>
          </w:tcPr>
          <w:p w:rsidR="00616EA5" w:rsidRPr="005A2D8E" w:rsidRDefault="00616EA5" w:rsidP="00E17E1A">
            <w:pPr>
              <w:jc w:val="center"/>
              <w:rPr>
                <w:rFonts w:ascii="Arial" w:hAnsi="Arial" w:cs="Arial"/>
              </w:rPr>
            </w:pPr>
          </w:p>
        </w:tc>
        <w:tc>
          <w:tcPr>
            <w:tcW w:w="1343" w:type="pct"/>
          </w:tcPr>
          <w:p w:rsidR="00616EA5" w:rsidRPr="005A2D8E" w:rsidRDefault="00616EA5" w:rsidP="00E17E1A">
            <w:pPr>
              <w:jc w:val="center"/>
              <w:rPr>
                <w:rFonts w:ascii="Arial" w:hAnsi="Arial" w:cs="Arial"/>
              </w:rPr>
            </w:pPr>
          </w:p>
        </w:tc>
        <w:tc>
          <w:tcPr>
            <w:tcW w:w="1603" w:type="pct"/>
          </w:tcPr>
          <w:p w:rsidR="00616EA5" w:rsidRPr="005A2D8E" w:rsidRDefault="00616EA5" w:rsidP="00E17E1A">
            <w:pPr>
              <w:jc w:val="center"/>
              <w:rPr>
                <w:rFonts w:ascii="Arial" w:hAnsi="Arial" w:cs="Arial"/>
              </w:rPr>
            </w:pPr>
          </w:p>
        </w:tc>
      </w:tr>
      <w:tr w:rsidR="00616EA5" w:rsidRPr="005A2D8E" w:rsidTr="00E17E1A">
        <w:trPr>
          <w:trHeight w:val="530"/>
        </w:trPr>
        <w:tc>
          <w:tcPr>
            <w:tcW w:w="277" w:type="pct"/>
            <w:vAlign w:val="center"/>
          </w:tcPr>
          <w:p w:rsidR="00616EA5" w:rsidRPr="005A2D8E" w:rsidRDefault="00616EA5" w:rsidP="00E17E1A">
            <w:pPr>
              <w:jc w:val="center"/>
              <w:rPr>
                <w:rFonts w:ascii="Arial" w:hAnsi="Arial" w:cs="Arial"/>
              </w:rPr>
            </w:pPr>
            <w:r w:rsidRPr="005A2D8E">
              <w:rPr>
                <w:rFonts w:ascii="Arial" w:hAnsi="Arial" w:cs="Arial"/>
              </w:rPr>
              <w:t>.</w:t>
            </w:r>
          </w:p>
        </w:tc>
        <w:tc>
          <w:tcPr>
            <w:tcW w:w="807" w:type="pct"/>
            <w:vAlign w:val="center"/>
          </w:tcPr>
          <w:p w:rsidR="00616EA5" w:rsidRPr="005A2D8E" w:rsidRDefault="00616EA5" w:rsidP="00E17E1A">
            <w:pPr>
              <w:jc w:val="center"/>
              <w:rPr>
                <w:rFonts w:ascii="Arial" w:hAnsi="Arial" w:cs="Arial"/>
              </w:rPr>
            </w:pPr>
          </w:p>
        </w:tc>
        <w:tc>
          <w:tcPr>
            <w:tcW w:w="970" w:type="pct"/>
            <w:tcMar>
              <w:top w:w="15" w:type="dxa"/>
              <w:left w:w="15" w:type="dxa"/>
              <w:bottom w:w="15" w:type="dxa"/>
              <w:right w:w="15" w:type="dxa"/>
            </w:tcMar>
            <w:vAlign w:val="center"/>
          </w:tcPr>
          <w:p w:rsidR="00616EA5" w:rsidRPr="005A2D8E" w:rsidRDefault="00616EA5" w:rsidP="00E17E1A">
            <w:pPr>
              <w:jc w:val="center"/>
              <w:rPr>
                <w:rFonts w:ascii="Arial" w:hAnsi="Arial" w:cs="Arial"/>
              </w:rPr>
            </w:pPr>
          </w:p>
        </w:tc>
        <w:tc>
          <w:tcPr>
            <w:tcW w:w="1343" w:type="pct"/>
          </w:tcPr>
          <w:p w:rsidR="00616EA5" w:rsidRPr="005A2D8E" w:rsidRDefault="00616EA5" w:rsidP="00E17E1A">
            <w:pPr>
              <w:jc w:val="center"/>
              <w:rPr>
                <w:rFonts w:ascii="Arial" w:hAnsi="Arial" w:cs="Arial"/>
              </w:rPr>
            </w:pPr>
          </w:p>
        </w:tc>
        <w:tc>
          <w:tcPr>
            <w:tcW w:w="1603" w:type="pct"/>
          </w:tcPr>
          <w:p w:rsidR="00616EA5" w:rsidRPr="005A2D8E" w:rsidRDefault="00616EA5" w:rsidP="00E17E1A">
            <w:pPr>
              <w:jc w:val="center"/>
              <w:rPr>
                <w:rFonts w:ascii="Arial" w:hAnsi="Arial" w:cs="Arial"/>
              </w:rPr>
            </w:pPr>
          </w:p>
        </w:tc>
      </w:tr>
    </w:tbl>
    <w:p w:rsidR="00616EA5" w:rsidRPr="005A2D8E" w:rsidRDefault="00616EA5" w:rsidP="00616EA5">
      <w:pPr>
        <w:rPr>
          <w:rFonts w:ascii="Arial" w:hAnsi="Arial" w:cs="Arial"/>
          <w:b/>
          <w:bCs/>
          <w:sz w:val="10"/>
        </w:rPr>
      </w:pPr>
    </w:p>
    <w:p w:rsidR="00616EA5" w:rsidRPr="005A2D8E" w:rsidRDefault="00616EA5" w:rsidP="00616EA5">
      <w:pPr>
        <w:ind w:left="180"/>
        <w:rPr>
          <w:rFonts w:ascii="Arial" w:hAnsi="Arial" w:cs="Arial"/>
        </w:rPr>
      </w:pPr>
    </w:p>
    <w:p w:rsidR="00616EA5" w:rsidRPr="005A2D8E" w:rsidRDefault="00616EA5" w:rsidP="00616EA5">
      <w:pPr>
        <w:rPr>
          <w:rFonts w:ascii="Arial" w:hAnsi="Arial" w:cs="Arial"/>
          <w:sz w:val="10"/>
        </w:rPr>
      </w:pPr>
    </w:p>
    <w:p w:rsidR="00616EA5" w:rsidRPr="005A2D8E" w:rsidRDefault="00616EA5" w:rsidP="00616EA5">
      <w:pPr>
        <w:rPr>
          <w:rFonts w:ascii="Arial" w:hAnsi="Arial" w:cs="Arial"/>
          <w:sz w:val="2"/>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 of the Principal</w:t>
      </w:r>
    </w:p>
    <w:p w:rsidR="00616EA5" w:rsidRPr="001C3DB5" w:rsidRDefault="001C3DB5" w:rsidP="001C3DB5">
      <w:pPr>
        <w:jc w:val="center"/>
        <w:rPr>
          <w:rFonts w:ascii="Arial" w:hAnsi="Arial" w:cs="Arial"/>
          <w:b/>
        </w:rPr>
      </w:pPr>
      <w:r w:rsidRPr="001C3DB5">
        <w:rPr>
          <w:rFonts w:ascii="Arial" w:hAnsi="Arial" w:cs="Arial"/>
          <w:b/>
        </w:rPr>
        <w:t>2</w:t>
      </w:r>
      <w:r w:rsidR="009757D1">
        <w:rPr>
          <w:rFonts w:ascii="Arial" w:hAnsi="Arial" w:cs="Arial"/>
          <w:b/>
        </w:rPr>
        <w:t>3</w:t>
      </w:r>
    </w:p>
    <w:p w:rsidR="001B4001" w:rsidRPr="005A2D8E" w:rsidRDefault="001B4001" w:rsidP="001B4001">
      <w:pPr>
        <w:rPr>
          <w:rFonts w:ascii="Arial" w:hAnsi="Arial" w:cs="Arial"/>
          <w:sz w:val="10"/>
        </w:rPr>
      </w:pPr>
    </w:p>
    <w:p w:rsidR="001B4001" w:rsidRPr="005A2D8E" w:rsidRDefault="009454D8" w:rsidP="001B4001">
      <w:pPr>
        <w:rPr>
          <w:rFonts w:ascii="Arial" w:hAnsi="Arial" w:cs="Arial"/>
        </w:rPr>
      </w:pPr>
      <w:r>
        <w:rPr>
          <w:rFonts w:ascii="Arial" w:hAnsi="Arial" w:cs="Arial"/>
          <w:b/>
          <w:bCs/>
        </w:rPr>
        <w:lastRenderedPageBreak/>
        <w:t>17</w:t>
      </w:r>
      <w:r w:rsidR="001B4001" w:rsidRPr="005A2D8E">
        <w:rPr>
          <w:rFonts w:ascii="Arial" w:hAnsi="Arial" w:cs="Arial"/>
          <w:b/>
          <w:bCs/>
        </w:rPr>
        <w:t xml:space="preserve">. </w:t>
      </w:r>
      <w:r w:rsidR="00477715">
        <w:rPr>
          <w:rFonts w:ascii="Arial" w:hAnsi="Arial" w:cs="Arial"/>
          <w:b/>
          <w:bCs/>
        </w:rPr>
        <w:t>B</w:t>
      </w:r>
      <w:r w:rsidR="001B4001" w:rsidRPr="005A2D8E">
        <w:rPr>
          <w:rFonts w:ascii="Arial" w:hAnsi="Arial" w:cs="Arial"/>
          <w:b/>
          <w:bCs/>
        </w:rPr>
        <w:t>uilding space</w:t>
      </w:r>
    </w:p>
    <w:p w:rsidR="001B4001" w:rsidRPr="005A2D8E" w:rsidRDefault="001B4001" w:rsidP="001B4001">
      <w:pPr>
        <w:ind w:firstLine="720"/>
        <w:rPr>
          <w:rFonts w:ascii="Arial" w:hAnsi="Arial" w:cs="Arial"/>
          <w:b/>
          <w:bCs/>
        </w:rPr>
      </w:pPr>
      <w:r w:rsidRPr="005A2D8E">
        <w:rPr>
          <w:rFonts w:ascii="Arial" w:hAnsi="Arial" w:cs="Arial"/>
          <w:b/>
          <w:bCs/>
        </w:rPr>
        <w:t>(</w:t>
      </w:r>
      <w:r w:rsidR="00D14C68">
        <w:rPr>
          <w:rFonts w:ascii="Arial" w:hAnsi="Arial" w:cs="Arial"/>
          <w:b/>
          <w:bCs/>
        </w:rPr>
        <w:t>a</w:t>
      </w:r>
      <w:r w:rsidRPr="005A2D8E">
        <w:rPr>
          <w:rFonts w:ascii="Arial" w:hAnsi="Arial" w:cs="Arial"/>
          <w:b/>
          <w:bCs/>
        </w:rPr>
        <w:t>). Administrative Area</w:t>
      </w:r>
    </w:p>
    <w:p w:rsidR="001B4001" w:rsidRPr="005A2D8E" w:rsidRDefault="001B4001" w:rsidP="001B4001">
      <w:pPr>
        <w:rPr>
          <w:rFonts w:ascii="Arial" w:hAnsi="Arial" w:cs="Arial"/>
          <w:sz w:val="14"/>
        </w:rPr>
      </w:pPr>
    </w:p>
    <w:tbl>
      <w:tblPr>
        <w:tblW w:w="4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76"/>
        <w:gridCol w:w="4653"/>
        <w:gridCol w:w="4158"/>
        <w:gridCol w:w="2629"/>
      </w:tblGrid>
      <w:tr w:rsidR="004148C3" w:rsidRPr="005A2D8E" w:rsidTr="001D3AA8">
        <w:trPr>
          <w:trHeight w:val="432"/>
        </w:trPr>
        <w:tc>
          <w:tcPr>
            <w:tcW w:w="466"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b/>
                <w:bCs/>
                <w:sz w:val="22"/>
                <w:szCs w:val="22"/>
              </w:rPr>
            </w:pPr>
            <w:r w:rsidRPr="005A2D8E">
              <w:rPr>
                <w:rFonts w:ascii="Arial" w:hAnsi="Arial" w:cs="Arial"/>
                <w:b/>
                <w:bCs/>
                <w:sz w:val="22"/>
                <w:szCs w:val="22"/>
              </w:rPr>
              <w:t>Sl. No.</w:t>
            </w:r>
          </w:p>
        </w:tc>
        <w:tc>
          <w:tcPr>
            <w:tcW w:w="1844"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b/>
                <w:bCs/>
                <w:sz w:val="22"/>
                <w:szCs w:val="22"/>
              </w:rPr>
            </w:pPr>
            <w:r w:rsidRPr="005A2D8E">
              <w:rPr>
                <w:rFonts w:ascii="Arial" w:hAnsi="Arial" w:cs="Arial"/>
                <w:b/>
                <w:bCs/>
                <w:sz w:val="22"/>
                <w:szCs w:val="22"/>
              </w:rPr>
              <w:t>Building space for</w:t>
            </w:r>
          </w:p>
        </w:tc>
        <w:tc>
          <w:tcPr>
            <w:tcW w:w="1648" w:type="pct"/>
            <w:tcMar>
              <w:top w:w="15" w:type="dxa"/>
              <w:left w:w="15" w:type="dxa"/>
              <w:bottom w:w="15" w:type="dxa"/>
              <w:right w:w="15" w:type="dxa"/>
            </w:tcMar>
            <w:vAlign w:val="center"/>
          </w:tcPr>
          <w:p w:rsidR="004148C3" w:rsidRPr="005A2D8E" w:rsidRDefault="004148C3" w:rsidP="004148C3">
            <w:pPr>
              <w:jc w:val="center"/>
              <w:rPr>
                <w:rFonts w:ascii="Arial" w:eastAsia="Arial Unicode MS" w:hAnsi="Arial" w:cs="Arial"/>
                <w:b/>
                <w:bCs/>
                <w:sz w:val="22"/>
                <w:szCs w:val="22"/>
              </w:rPr>
            </w:pPr>
            <w:r w:rsidRPr="005A2D8E">
              <w:rPr>
                <w:rFonts w:ascii="Arial" w:hAnsi="Arial" w:cs="Arial"/>
                <w:b/>
                <w:bCs/>
                <w:sz w:val="22"/>
                <w:szCs w:val="22"/>
              </w:rPr>
              <w:t>Carpet Area required (sq.</w:t>
            </w:r>
            <w:r>
              <w:rPr>
                <w:rFonts w:ascii="Arial" w:hAnsi="Arial" w:cs="Arial"/>
                <w:b/>
                <w:bCs/>
                <w:sz w:val="22"/>
                <w:szCs w:val="22"/>
              </w:rPr>
              <w:t>ft</w:t>
            </w:r>
            <w:r w:rsidRPr="005A2D8E">
              <w:rPr>
                <w:rFonts w:ascii="Arial" w:hAnsi="Arial" w:cs="Arial"/>
                <w:b/>
                <w:bCs/>
                <w:sz w:val="22"/>
                <w:szCs w:val="22"/>
              </w:rPr>
              <w:t>) *</w:t>
            </w:r>
          </w:p>
        </w:tc>
        <w:tc>
          <w:tcPr>
            <w:tcW w:w="1043" w:type="pct"/>
            <w:tcMar>
              <w:top w:w="15" w:type="dxa"/>
              <w:left w:w="15" w:type="dxa"/>
              <w:bottom w:w="15" w:type="dxa"/>
              <w:right w:w="15" w:type="dxa"/>
            </w:tcMar>
            <w:vAlign w:val="center"/>
          </w:tcPr>
          <w:p w:rsidR="004148C3" w:rsidRPr="005A2D8E" w:rsidRDefault="004148C3" w:rsidP="004148C3">
            <w:pPr>
              <w:jc w:val="center"/>
              <w:rPr>
                <w:rFonts w:ascii="Arial" w:eastAsia="Arial Unicode MS" w:hAnsi="Arial" w:cs="Arial"/>
                <w:b/>
                <w:bCs/>
                <w:sz w:val="22"/>
                <w:szCs w:val="22"/>
              </w:rPr>
            </w:pPr>
            <w:r w:rsidRPr="005A2D8E">
              <w:rPr>
                <w:rFonts w:ascii="Arial" w:hAnsi="Arial" w:cs="Arial"/>
                <w:b/>
                <w:bCs/>
                <w:sz w:val="22"/>
                <w:szCs w:val="22"/>
              </w:rPr>
              <w:t>Available (sq.</w:t>
            </w:r>
            <w:r>
              <w:rPr>
                <w:rFonts w:ascii="Arial" w:hAnsi="Arial" w:cs="Arial"/>
                <w:b/>
                <w:bCs/>
                <w:sz w:val="22"/>
                <w:szCs w:val="22"/>
              </w:rPr>
              <w:t>ft</w:t>
            </w:r>
            <w:r w:rsidRPr="005A2D8E">
              <w:rPr>
                <w:rFonts w:ascii="Arial" w:hAnsi="Arial" w:cs="Arial"/>
                <w:b/>
                <w:bCs/>
                <w:sz w:val="22"/>
                <w:szCs w:val="22"/>
              </w:rPr>
              <w:t>.)</w:t>
            </w:r>
          </w:p>
        </w:tc>
      </w:tr>
      <w:tr w:rsidR="004148C3" w:rsidRPr="005A2D8E" w:rsidTr="00616EA5">
        <w:trPr>
          <w:trHeight w:val="288"/>
        </w:trPr>
        <w:tc>
          <w:tcPr>
            <w:tcW w:w="466" w:type="pct"/>
            <w:vAlign w:val="center"/>
          </w:tcPr>
          <w:p w:rsidR="004148C3" w:rsidRPr="005A2D8E" w:rsidRDefault="004148C3" w:rsidP="00B67481">
            <w:pPr>
              <w:numPr>
                <w:ilvl w:val="0"/>
                <w:numId w:val="15"/>
              </w:numPr>
              <w:rPr>
                <w:rFonts w:ascii="Arial" w:hAnsi="Arial" w:cs="Arial"/>
              </w:rPr>
            </w:pPr>
          </w:p>
        </w:tc>
        <w:tc>
          <w:tcPr>
            <w:tcW w:w="184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Principal / Director office</w:t>
            </w:r>
          </w:p>
        </w:tc>
        <w:tc>
          <w:tcPr>
            <w:tcW w:w="1648"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3</w:t>
            </w:r>
            <w:r w:rsidR="00873D94">
              <w:rPr>
                <w:rFonts w:ascii="Arial" w:eastAsia="Arial Unicode MS" w:hAnsi="Arial" w:cs="Arial"/>
              </w:rPr>
              <w:t>5</w:t>
            </w:r>
            <w:r w:rsidRPr="005A2D8E">
              <w:rPr>
                <w:rFonts w:ascii="Arial" w:eastAsia="Arial Unicode MS" w:hAnsi="Arial" w:cs="Arial"/>
              </w:rPr>
              <w:t>0</w:t>
            </w:r>
          </w:p>
        </w:tc>
        <w:tc>
          <w:tcPr>
            <w:tcW w:w="1043"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616EA5">
        <w:trPr>
          <w:trHeight w:val="288"/>
        </w:trPr>
        <w:tc>
          <w:tcPr>
            <w:tcW w:w="466" w:type="pct"/>
            <w:vAlign w:val="center"/>
          </w:tcPr>
          <w:p w:rsidR="004148C3" w:rsidRPr="005A2D8E" w:rsidRDefault="004148C3" w:rsidP="00B67481">
            <w:pPr>
              <w:numPr>
                <w:ilvl w:val="0"/>
                <w:numId w:val="15"/>
              </w:numPr>
              <w:rPr>
                <w:rFonts w:ascii="Arial" w:eastAsia="Arial Unicode MS" w:hAnsi="Arial" w:cs="Arial"/>
              </w:rPr>
            </w:pPr>
          </w:p>
        </w:tc>
        <w:tc>
          <w:tcPr>
            <w:tcW w:w="184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Board Room</w:t>
            </w:r>
          </w:p>
        </w:tc>
        <w:tc>
          <w:tcPr>
            <w:tcW w:w="1648"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2</w:t>
            </w:r>
            <w:r w:rsidR="00873D94">
              <w:rPr>
                <w:rFonts w:ascii="Arial" w:eastAsia="Arial Unicode MS" w:hAnsi="Arial" w:cs="Arial"/>
              </w:rPr>
              <w:t>2</w:t>
            </w:r>
            <w:r w:rsidRPr="005A2D8E">
              <w:rPr>
                <w:rFonts w:ascii="Arial" w:eastAsia="Arial Unicode MS" w:hAnsi="Arial" w:cs="Arial"/>
              </w:rPr>
              <w:t>0</w:t>
            </w:r>
          </w:p>
        </w:tc>
        <w:tc>
          <w:tcPr>
            <w:tcW w:w="1043" w:type="pct"/>
            <w:tcMar>
              <w:top w:w="15" w:type="dxa"/>
              <w:left w:w="72" w:type="dxa"/>
              <w:bottom w:w="15" w:type="dxa"/>
              <w:right w:w="72" w:type="dxa"/>
            </w:tcMar>
            <w:vAlign w:val="center"/>
          </w:tcPr>
          <w:p w:rsidR="004148C3" w:rsidRPr="005A2D8E" w:rsidRDefault="004148C3" w:rsidP="00FD1C2E">
            <w:pPr>
              <w:pStyle w:val="NormalWeb"/>
              <w:spacing w:before="0" w:beforeAutospacing="0" w:after="0" w:afterAutospacing="0"/>
              <w:jc w:val="center"/>
              <w:rPr>
                <w:rFonts w:ascii="Arial" w:hAnsi="Arial" w:cs="Arial"/>
              </w:rPr>
            </w:pPr>
          </w:p>
        </w:tc>
      </w:tr>
      <w:tr w:rsidR="004148C3" w:rsidRPr="005A2D8E" w:rsidTr="00616EA5">
        <w:trPr>
          <w:trHeight w:val="288"/>
        </w:trPr>
        <w:tc>
          <w:tcPr>
            <w:tcW w:w="466" w:type="pct"/>
            <w:vAlign w:val="center"/>
          </w:tcPr>
          <w:p w:rsidR="004148C3" w:rsidRPr="005A2D8E" w:rsidRDefault="004148C3" w:rsidP="00B67481">
            <w:pPr>
              <w:numPr>
                <w:ilvl w:val="0"/>
                <w:numId w:val="15"/>
              </w:numPr>
              <w:rPr>
                <w:rFonts w:ascii="Arial" w:eastAsia="Arial Unicode MS" w:hAnsi="Arial" w:cs="Arial"/>
              </w:rPr>
            </w:pPr>
          </w:p>
        </w:tc>
        <w:tc>
          <w:tcPr>
            <w:tcW w:w="184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 xml:space="preserve">Office all inclusive </w:t>
            </w:r>
          </w:p>
        </w:tc>
        <w:tc>
          <w:tcPr>
            <w:tcW w:w="1648" w:type="pct"/>
            <w:tcMar>
              <w:top w:w="15" w:type="dxa"/>
              <w:left w:w="15" w:type="dxa"/>
              <w:bottom w:w="15" w:type="dxa"/>
              <w:right w:w="15" w:type="dxa"/>
            </w:tcMar>
            <w:vAlign w:val="center"/>
          </w:tcPr>
          <w:p w:rsidR="004148C3" w:rsidRPr="005A2D8E" w:rsidRDefault="004148C3" w:rsidP="00873D94">
            <w:pPr>
              <w:jc w:val="center"/>
              <w:rPr>
                <w:rFonts w:ascii="Arial" w:eastAsia="Arial Unicode MS" w:hAnsi="Arial" w:cs="Arial"/>
              </w:rPr>
            </w:pPr>
            <w:r w:rsidRPr="005A2D8E">
              <w:rPr>
                <w:rFonts w:ascii="Arial" w:eastAsia="Arial Unicode MS" w:hAnsi="Arial" w:cs="Arial"/>
              </w:rPr>
              <w:t>1</w:t>
            </w:r>
            <w:r w:rsidR="00873D94">
              <w:rPr>
                <w:rFonts w:ascii="Arial" w:eastAsia="Arial Unicode MS" w:hAnsi="Arial" w:cs="Arial"/>
              </w:rPr>
              <w:t>600</w:t>
            </w:r>
            <w:r w:rsidRPr="005A2D8E">
              <w:rPr>
                <w:rFonts w:ascii="Arial" w:eastAsia="Arial Unicode MS" w:hAnsi="Arial" w:cs="Arial"/>
              </w:rPr>
              <w:t xml:space="preserve">  / </w:t>
            </w:r>
            <w:r w:rsidR="00873D94">
              <w:rPr>
                <w:rFonts w:ascii="Arial" w:eastAsia="Arial Unicode MS" w:hAnsi="Arial" w:cs="Arial"/>
              </w:rPr>
              <w:t>3200</w:t>
            </w:r>
          </w:p>
        </w:tc>
        <w:tc>
          <w:tcPr>
            <w:tcW w:w="1043"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616EA5">
        <w:trPr>
          <w:trHeight w:val="288"/>
        </w:trPr>
        <w:tc>
          <w:tcPr>
            <w:tcW w:w="466" w:type="pct"/>
            <w:vAlign w:val="center"/>
          </w:tcPr>
          <w:p w:rsidR="004148C3" w:rsidRPr="005A2D8E" w:rsidRDefault="004148C3" w:rsidP="00B67481">
            <w:pPr>
              <w:numPr>
                <w:ilvl w:val="0"/>
                <w:numId w:val="15"/>
              </w:numPr>
              <w:rPr>
                <w:rFonts w:ascii="Arial" w:eastAsia="Arial Unicode MS" w:hAnsi="Arial" w:cs="Arial"/>
              </w:rPr>
            </w:pPr>
          </w:p>
        </w:tc>
        <w:tc>
          <w:tcPr>
            <w:tcW w:w="184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Department offices</w:t>
            </w:r>
          </w:p>
        </w:tc>
        <w:tc>
          <w:tcPr>
            <w:tcW w:w="1648" w:type="pct"/>
            <w:tcMar>
              <w:top w:w="15" w:type="dxa"/>
              <w:left w:w="15" w:type="dxa"/>
              <w:bottom w:w="15" w:type="dxa"/>
              <w:right w:w="15" w:type="dxa"/>
            </w:tcMar>
            <w:vAlign w:val="center"/>
          </w:tcPr>
          <w:p w:rsidR="004148C3" w:rsidRPr="005A2D8E" w:rsidRDefault="00873D94" w:rsidP="00873D94">
            <w:pPr>
              <w:pStyle w:val="NormalWeb"/>
              <w:spacing w:before="0" w:beforeAutospacing="0" w:after="0" w:afterAutospacing="0"/>
              <w:jc w:val="center"/>
              <w:rPr>
                <w:rFonts w:ascii="Arial" w:hAnsi="Arial" w:cs="Arial"/>
              </w:rPr>
            </w:pPr>
            <w:r>
              <w:rPr>
                <w:rFonts w:ascii="Arial" w:hAnsi="Arial" w:cs="Arial"/>
              </w:rPr>
              <w:t>100</w:t>
            </w:r>
          </w:p>
        </w:tc>
        <w:tc>
          <w:tcPr>
            <w:tcW w:w="1043"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616EA5">
        <w:trPr>
          <w:trHeight w:val="288"/>
        </w:trPr>
        <w:tc>
          <w:tcPr>
            <w:tcW w:w="466" w:type="pct"/>
            <w:vAlign w:val="center"/>
          </w:tcPr>
          <w:p w:rsidR="004148C3" w:rsidRPr="005A2D8E" w:rsidRDefault="004148C3" w:rsidP="00B67481">
            <w:pPr>
              <w:numPr>
                <w:ilvl w:val="0"/>
                <w:numId w:val="15"/>
              </w:numPr>
              <w:rPr>
                <w:rFonts w:ascii="Arial" w:eastAsia="Arial Unicode MS" w:hAnsi="Arial" w:cs="Arial"/>
              </w:rPr>
            </w:pPr>
          </w:p>
        </w:tc>
        <w:tc>
          <w:tcPr>
            <w:tcW w:w="184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Cabins for Head of Departments</w:t>
            </w:r>
          </w:p>
        </w:tc>
        <w:tc>
          <w:tcPr>
            <w:tcW w:w="1648"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1</w:t>
            </w:r>
            <w:r w:rsidR="00873D94">
              <w:rPr>
                <w:rFonts w:ascii="Arial" w:eastAsia="Arial Unicode MS" w:hAnsi="Arial" w:cs="Arial"/>
              </w:rPr>
              <w:t>0</w:t>
            </w:r>
            <w:r w:rsidRPr="005A2D8E">
              <w:rPr>
                <w:rFonts w:ascii="Arial" w:eastAsia="Arial Unicode MS" w:hAnsi="Arial" w:cs="Arial"/>
              </w:rPr>
              <w:t>0</w:t>
            </w:r>
          </w:p>
        </w:tc>
        <w:tc>
          <w:tcPr>
            <w:tcW w:w="1043"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616EA5">
        <w:trPr>
          <w:trHeight w:val="288"/>
        </w:trPr>
        <w:tc>
          <w:tcPr>
            <w:tcW w:w="466" w:type="pct"/>
            <w:vAlign w:val="center"/>
          </w:tcPr>
          <w:p w:rsidR="004148C3" w:rsidRPr="005A2D8E" w:rsidRDefault="004148C3" w:rsidP="00B67481">
            <w:pPr>
              <w:numPr>
                <w:ilvl w:val="0"/>
                <w:numId w:val="15"/>
              </w:numPr>
              <w:rPr>
                <w:rFonts w:ascii="Arial" w:eastAsia="Arial Unicode MS" w:hAnsi="Arial" w:cs="Arial"/>
              </w:rPr>
            </w:pPr>
          </w:p>
        </w:tc>
        <w:tc>
          <w:tcPr>
            <w:tcW w:w="184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Faculty Rooms</w:t>
            </w:r>
          </w:p>
        </w:tc>
        <w:tc>
          <w:tcPr>
            <w:tcW w:w="1648"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5</w:t>
            </w:r>
            <w:r w:rsidR="00873D94">
              <w:rPr>
                <w:rFonts w:ascii="Arial" w:eastAsia="Arial Unicode MS" w:hAnsi="Arial" w:cs="Arial"/>
              </w:rPr>
              <w:t>0</w:t>
            </w:r>
          </w:p>
        </w:tc>
        <w:tc>
          <w:tcPr>
            <w:tcW w:w="1043"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616EA5">
        <w:trPr>
          <w:trHeight w:val="288"/>
        </w:trPr>
        <w:tc>
          <w:tcPr>
            <w:tcW w:w="466" w:type="pct"/>
            <w:vAlign w:val="center"/>
          </w:tcPr>
          <w:p w:rsidR="004148C3" w:rsidRPr="005A2D8E" w:rsidRDefault="004148C3" w:rsidP="00B67481">
            <w:pPr>
              <w:numPr>
                <w:ilvl w:val="0"/>
                <w:numId w:val="15"/>
              </w:numPr>
              <w:rPr>
                <w:rFonts w:ascii="Arial" w:eastAsia="Arial Unicode MS" w:hAnsi="Arial" w:cs="Arial"/>
              </w:rPr>
            </w:pPr>
          </w:p>
        </w:tc>
        <w:tc>
          <w:tcPr>
            <w:tcW w:w="184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Central Stores</w:t>
            </w:r>
          </w:p>
        </w:tc>
        <w:tc>
          <w:tcPr>
            <w:tcW w:w="1648"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3</w:t>
            </w:r>
            <w:r w:rsidR="00873D94">
              <w:rPr>
                <w:rFonts w:ascii="Arial" w:eastAsia="Arial Unicode MS" w:hAnsi="Arial" w:cs="Arial"/>
              </w:rPr>
              <w:t>5</w:t>
            </w:r>
            <w:r w:rsidRPr="005A2D8E">
              <w:rPr>
                <w:rFonts w:ascii="Arial" w:eastAsia="Arial Unicode MS" w:hAnsi="Arial" w:cs="Arial"/>
              </w:rPr>
              <w:t>0</w:t>
            </w:r>
          </w:p>
        </w:tc>
        <w:tc>
          <w:tcPr>
            <w:tcW w:w="1043"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616EA5">
        <w:trPr>
          <w:trHeight w:val="288"/>
        </w:trPr>
        <w:tc>
          <w:tcPr>
            <w:tcW w:w="466" w:type="pct"/>
            <w:vAlign w:val="center"/>
          </w:tcPr>
          <w:p w:rsidR="004148C3" w:rsidRPr="005A2D8E" w:rsidRDefault="004148C3" w:rsidP="00B67481">
            <w:pPr>
              <w:numPr>
                <w:ilvl w:val="0"/>
                <w:numId w:val="15"/>
              </w:numPr>
              <w:rPr>
                <w:rFonts w:ascii="Arial" w:eastAsia="Arial Unicode MS" w:hAnsi="Arial" w:cs="Arial"/>
              </w:rPr>
            </w:pPr>
          </w:p>
        </w:tc>
        <w:tc>
          <w:tcPr>
            <w:tcW w:w="184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 xml:space="preserve">Maintenance </w:t>
            </w:r>
          </w:p>
        </w:tc>
        <w:tc>
          <w:tcPr>
            <w:tcW w:w="1648"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1</w:t>
            </w:r>
            <w:r w:rsidR="00873D94">
              <w:rPr>
                <w:rFonts w:ascii="Arial" w:eastAsia="Arial Unicode MS" w:hAnsi="Arial" w:cs="Arial"/>
              </w:rPr>
              <w:t>0</w:t>
            </w:r>
            <w:r w:rsidRPr="005A2D8E">
              <w:rPr>
                <w:rFonts w:ascii="Arial" w:eastAsia="Arial Unicode MS" w:hAnsi="Arial" w:cs="Arial"/>
              </w:rPr>
              <w:t>0</w:t>
            </w:r>
          </w:p>
        </w:tc>
        <w:tc>
          <w:tcPr>
            <w:tcW w:w="1043"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616EA5">
        <w:trPr>
          <w:trHeight w:val="288"/>
        </w:trPr>
        <w:tc>
          <w:tcPr>
            <w:tcW w:w="466" w:type="pct"/>
            <w:vAlign w:val="center"/>
          </w:tcPr>
          <w:p w:rsidR="004148C3" w:rsidRPr="005A2D8E" w:rsidRDefault="004148C3" w:rsidP="00B67481">
            <w:pPr>
              <w:numPr>
                <w:ilvl w:val="0"/>
                <w:numId w:val="15"/>
              </w:numPr>
              <w:rPr>
                <w:rFonts w:ascii="Arial" w:eastAsia="Arial Unicode MS" w:hAnsi="Arial" w:cs="Arial"/>
              </w:rPr>
            </w:pPr>
          </w:p>
        </w:tc>
        <w:tc>
          <w:tcPr>
            <w:tcW w:w="184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Security</w:t>
            </w:r>
          </w:p>
        </w:tc>
        <w:tc>
          <w:tcPr>
            <w:tcW w:w="1648"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1</w:t>
            </w:r>
            <w:r w:rsidR="00873D94">
              <w:rPr>
                <w:rFonts w:ascii="Arial" w:eastAsia="Arial Unicode MS" w:hAnsi="Arial" w:cs="Arial"/>
              </w:rPr>
              <w:t>0</w:t>
            </w:r>
            <w:r w:rsidRPr="005A2D8E">
              <w:rPr>
                <w:rFonts w:ascii="Arial" w:eastAsia="Arial Unicode MS" w:hAnsi="Arial" w:cs="Arial"/>
              </w:rPr>
              <w:t>0</w:t>
            </w:r>
          </w:p>
        </w:tc>
        <w:tc>
          <w:tcPr>
            <w:tcW w:w="1043"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616EA5">
        <w:trPr>
          <w:trHeight w:val="288"/>
        </w:trPr>
        <w:tc>
          <w:tcPr>
            <w:tcW w:w="466" w:type="pct"/>
            <w:vAlign w:val="center"/>
          </w:tcPr>
          <w:p w:rsidR="004148C3" w:rsidRPr="005A2D8E" w:rsidRDefault="004148C3" w:rsidP="00B67481">
            <w:pPr>
              <w:numPr>
                <w:ilvl w:val="0"/>
                <w:numId w:val="15"/>
              </w:numPr>
              <w:rPr>
                <w:rFonts w:ascii="Arial" w:eastAsia="Arial Unicode MS" w:hAnsi="Arial" w:cs="Arial"/>
              </w:rPr>
            </w:pPr>
          </w:p>
        </w:tc>
        <w:tc>
          <w:tcPr>
            <w:tcW w:w="184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Housekeeping</w:t>
            </w:r>
          </w:p>
        </w:tc>
        <w:tc>
          <w:tcPr>
            <w:tcW w:w="1648"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1</w:t>
            </w:r>
            <w:r w:rsidR="00873D94">
              <w:rPr>
                <w:rFonts w:ascii="Arial" w:eastAsia="Arial Unicode MS" w:hAnsi="Arial" w:cs="Arial"/>
              </w:rPr>
              <w:t>0</w:t>
            </w:r>
            <w:r w:rsidRPr="005A2D8E">
              <w:rPr>
                <w:rFonts w:ascii="Arial" w:eastAsia="Arial Unicode MS" w:hAnsi="Arial" w:cs="Arial"/>
              </w:rPr>
              <w:t>0</w:t>
            </w:r>
          </w:p>
        </w:tc>
        <w:tc>
          <w:tcPr>
            <w:tcW w:w="1043"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616EA5">
        <w:trPr>
          <w:trHeight w:val="288"/>
        </w:trPr>
        <w:tc>
          <w:tcPr>
            <w:tcW w:w="466" w:type="pct"/>
            <w:vAlign w:val="center"/>
          </w:tcPr>
          <w:p w:rsidR="004148C3" w:rsidRPr="005A2D8E" w:rsidRDefault="004148C3" w:rsidP="00B67481">
            <w:pPr>
              <w:numPr>
                <w:ilvl w:val="0"/>
                <w:numId w:val="15"/>
              </w:numPr>
              <w:rPr>
                <w:rFonts w:ascii="Arial" w:eastAsia="Arial Unicode MS" w:hAnsi="Arial" w:cs="Arial"/>
              </w:rPr>
            </w:pPr>
          </w:p>
        </w:tc>
        <w:tc>
          <w:tcPr>
            <w:tcW w:w="184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Pantry for staff</w:t>
            </w:r>
          </w:p>
        </w:tc>
        <w:tc>
          <w:tcPr>
            <w:tcW w:w="1648" w:type="pct"/>
            <w:tcMar>
              <w:top w:w="15" w:type="dxa"/>
              <w:left w:w="15" w:type="dxa"/>
              <w:bottom w:w="15" w:type="dxa"/>
              <w:right w:w="15" w:type="dxa"/>
            </w:tcMar>
            <w:vAlign w:val="center"/>
          </w:tcPr>
          <w:p w:rsidR="004148C3" w:rsidRPr="005A2D8E" w:rsidRDefault="004148C3" w:rsidP="00FD1C2E">
            <w:pPr>
              <w:pStyle w:val="NormalWeb"/>
              <w:spacing w:before="0" w:beforeAutospacing="0" w:after="0" w:afterAutospacing="0"/>
              <w:jc w:val="center"/>
              <w:rPr>
                <w:rFonts w:ascii="Arial" w:hAnsi="Arial" w:cs="Arial"/>
              </w:rPr>
            </w:pPr>
            <w:r w:rsidRPr="005A2D8E">
              <w:rPr>
                <w:rFonts w:ascii="Arial" w:hAnsi="Arial" w:cs="Arial"/>
              </w:rPr>
              <w:t>1</w:t>
            </w:r>
            <w:r w:rsidR="00873D94">
              <w:rPr>
                <w:rFonts w:ascii="Arial" w:hAnsi="Arial" w:cs="Arial"/>
              </w:rPr>
              <w:t>0</w:t>
            </w:r>
            <w:r w:rsidRPr="005A2D8E">
              <w:rPr>
                <w:rFonts w:ascii="Arial" w:hAnsi="Arial" w:cs="Arial"/>
              </w:rPr>
              <w:t>0</w:t>
            </w:r>
          </w:p>
        </w:tc>
        <w:tc>
          <w:tcPr>
            <w:tcW w:w="1043"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616EA5">
        <w:trPr>
          <w:trHeight w:val="288"/>
        </w:trPr>
        <w:tc>
          <w:tcPr>
            <w:tcW w:w="466" w:type="pct"/>
            <w:vAlign w:val="center"/>
          </w:tcPr>
          <w:p w:rsidR="004148C3" w:rsidRPr="005A2D8E" w:rsidRDefault="004148C3" w:rsidP="00B67481">
            <w:pPr>
              <w:numPr>
                <w:ilvl w:val="0"/>
                <w:numId w:val="15"/>
              </w:numPr>
              <w:rPr>
                <w:rFonts w:ascii="Arial" w:eastAsia="Arial Unicode MS" w:hAnsi="Arial" w:cs="Arial"/>
              </w:rPr>
            </w:pPr>
          </w:p>
        </w:tc>
        <w:tc>
          <w:tcPr>
            <w:tcW w:w="184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Examinations Control office</w:t>
            </w:r>
          </w:p>
        </w:tc>
        <w:tc>
          <w:tcPr>
            <w:tcW w:w="1648"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3</w:t>
            </w:r>
            <w:r w:rsidR="00873D94">
              <w:rPr>
                <w:rFonts w:ascii="Arial" w:eastAsia="Arial Unicode MS" w:hAnsi="Arial" w:cs="Arial"/>
              </w:rPr>
              <w:t>5</w:t>
            </w:r>
            <w:r w:rsidRPr="005A2D8E">
              <w:rPr>
                <w:rFonts w:ascii="Arial" w:eastAsia="Arial Unicode MS" w:hAnsi="Arial" w:cs="Arial"/>
              </w:rPr>
              <w:t>0</w:t>
            </w:r>
          </w:p>
        </w:tc>
        <w:tc>
          <w:tcPr>
            <w:tcW w:w="1043"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616EA5">
        <w:trPr>
          <w:trHeight w:val="288"/>
        </w:trPr>
        <w:tc>
          <w:tcPr>
            <w:tcW w:w="466" w:type="pct"/>
            <w:vAlign w:val="center"/>
          </w:tcPr>
          <w:p w:rsidR="004148C3" w:rsidRPr="005A2D8E" w:rsidRDefault="004148C3" w:rsidP="00B67481">
            <w:pPr>
              <w:numPr>
                <w:ilvl w:val="0"/>
                <w:numId w:val="15"/>
              </w:numPr>
              <w:rPr>
                <w:rFonts w:ascii="Arial" w:eastAsia="Arial Unicode MS" w:hAnsi="Arial" w:cs="Arial"/>
              </w:rPr>
            </w:pPr>
          </w:p>
        </w:tc>
        <w:tc>
          <w:tcPr>
            <w:tcW w:w="184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Placement office</w:t>
            </w:r>
          </w:p>
        </w:tc>
        <w:tc>
          <w:tcPr>
            <w:tcW w:w="1648"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3</w:t>
            </w:r>
            <w:r w:rsidR="00873D94">
              <w:rPr>
                <w:rFonts w:ascii="Arial" w:eastAsia="Arial Unicode MS" w:hAnsi="Arial" w:cs="Arial"/>
              </w:rPr>
              <w:t>5</w:t>
            </w:r>
            <w:r w:rsidRPr="005A2D8E">
              <w:rPr>
                <w:rFonts w:ascii="Arial" w:eastAsia="Arial Unicode MS" w:hAnsi="Arial" w:cs="Arial"/>
              </w:rPr>
              <w:t>0</w:t>
            </w:r>
          </w:p>
        </w:tc>
        <w:tc>
          <w:tcPr>
            <w:tcW w:w="1043"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bl>
    <w:p w:rsidR="001B4001" w:rsidRPr="005A2D8E" w:rsidRDefault="001B4001" w:rsidP="001B4001">
      <w:pPr>
        <w:rPr>
          <w:rFonts w:ascii="Arial" w:hAnsi="Arial" w:cs="Arial"/>
          <w:sz w:val="12"/>
          <w:szCs w:val="12"/>
        </w:rPr>
      </w:pPr>
    </w:p>
    <w:p w:rsidR="00616EA5" w:rsidRDefault="00477715" w:rsidP="001B4001">
      <w:pPr>
        <w:spacing w:line="312" w:lineRule="auto"/>
        <w:rPr>
          <w:rFonts w:ascii="Arial" w:hAnsi="Arial" w:cs="Arial"/>
        </w:rPr>
      </w:pPr>
      <w:r>
        <w:rPr>
          <w:rFonts w:ascii="Arial" w:hAnsi="Arial" w:cs="Arial"/>
        </w:rPr>
        <w:tab/>
      </w:r>
    </w:p>
    <w:p w:rsidR="00DB5D86" w:rsidRDefault="00477715" w:rsidP="001B4001">
      <w:pPr>
        <w:spacing w:line="312" w:lineRule="auto"/>
        <w:rPr>
          <w:rFonts w:ascii="Arial" w:hAnsi="Arial" w:cs="Arial"/>
        </w:rPr>
      </w:pPr>
      <w:r>
        <w:rPr>
          <w:rFonts w:ascii="Arial" w:hAnsi="Arial" w:cs="Arial"/>
        </w:rPr>
        <w:t xml:space="preserve">(b) Building under </w:t>
      </w:r>
      <w:r w:rsidR="00B22283">
        <w:rPr>
          <w:rFonts w:ascii="Arial" w:hAnsi="Arial" w:cs="Arial"/>
        </w:rPr>
        <w:t>construction – Class Room, Hostel, Laboratory, Library (*)</w:t>
      </w:r>
    </w:p>
    <w:p w:rsidR="00616EA5" w:rsidRDefault="00616EA5" w:rsidP="001B4001">
      <w:pPr>
        <w:spacing w:line="312" w:lineRule="auto"/>
        <w:rPr>
          <w:rFonts w:ascii="Arial" w:hAnsi="Arial" w:cs="Arial"/>
        </w:rPr>
      </w:pPr>
    </w:p>
    <w:tbl>
      <w:tblPr>
        <w:tblStyle w:val="TableGrid"/>
        <w:tblW w:w="0" w:type="auto"/>
        <w:tblLook w:val="04A0"/>
      </w:tblPr>
      <w:tblGrid>
        <w:gridCol w:w="918"/>
        <w:gridCol w:w="2070"/>
        <w:gridCol w:w="1620"/>
        <w:gridCol w:w="2340"/>
        <w:gridCol w:w="1710"/>
        <w:gridCol w:w="1710"/>
      </w:tblGrid>
      <w:tr w:rsidR="00477715" w:rsidTr="009454D8">
        <w:tc>
          <w:tcPr>
            <w:tcW w:w="918" w:type="dxa"/>
          </w:tcPr>
          <w:p w:rsidR="00477715" w:rsidRDefault="00477715" w:rsidP="001B4001">
            <w:pPr>
              <w:spacing w:line="312" w:lineRule="auto"/>
              <w:rPr>
                <w:rFonts w:ascii="Arial" w:hAnsi="Arial" w:cs="Arial"/>
              </w:rPr>
            </w:pPr>
            <w:r>
              <w:rPr>
                <w:rFonts w:ascii="Arial" w:hAnsi="Arial" w:cs="Arial"/>
              </w:rPr>
              <w:t>Sl.No.</w:t>
            </w:r>
          </w:p>
        </w:tc>
        <w:tc>
          <w:tcPr>
            <w:tcW w:w="2070" w:type="dxa"/>
          </w:tcPr>
          <w:p w:rsidR="00477715" w:rsidRDefault="00477715" w:rsidP="001B4001">
            <w:pPr>
              <w:spacing w:line="312" w:lineRule="auto"/>
              <w:rPr>
                <w:rFonts w:ascii="Arial" w:hAnsi="Arial" w:cs="Arial"/>
              </w:rPr>
            </w:pPr>
            <w:r>
              <w:rPr>
                <w:rFonts w:ascii="Arial" w:hAnsi="Arial" w:cs="Arial"/>
              </w:rPr>
              <w:t xml:space="preserve">Room to be allotted to </w:t>
            </w:r>
          </w:p>
        </w:tc>
        <w:tc>
          <w:tcPr>
            <w:tcW w:w="1620" w:type="dxa"/>
          </w:tcPr>
          <w:p w:rsidR="00477715" w:rsidRDefault="00477715" w:rsidP="001B4001">
            <w:pPr>
              <w:spacing w:line="312" w:lineRule="auto"/>
              <w:rPr>
                <w:rFonts w:ascii="Arial" w:hAnsi="Arial" w:cs="Arial"/>
              </w:rPr>
            </w:pPr>
            <w:r>
              <w:rPr>
                <w:rFonts w:ascii="Arial" w:hAnsi="Arial" w:cs="Arial"/>
              </w:rPr>
              <w:t>Carpet Area (in Sq.ft)</w:t>
            </w:r>
          </w:p>
        </w:tc>
        <w:tc>
          <w:tcPr>
            <w:tcW w:w="2340" w:type="dxa"/>
          </w:tcPr>
          <w:p w:rsidR="00477715" w:rsidRDefault="00477715" w:rsidP="001B4001">
            <w:pPr>
              <w:spacing w:line="312" w:lineRule="auto"/>
              <w:rPr>
                <w:rFonts w:ascii="Arial" w:hAnsi="Arial" w:cs="Arial"/>
              </w:rPr>
            </w:pPr>
            <w:r>
              <w:rPr>
                <w:rFonts w:ascii="Arial" w:hAnsi="Arial" w:cs="Arial"/>
              </w:rPr>
              <w:t>Time Schedule of Completion</w:t>
            </w:r>
          </w:p>
        </w:tc>
        <w:tc>
          <w:tcPr>
            <w:tcW w:w="1710" w:type="dxa"/>
          </w:tcPr>
          <w:p w:rsidR="00477715" w:rsidRDefault="00477715" w:rsidP="001B4001">
            <w:pPr>
              <w:spacing w:line="312" w:lineRule="auto"/>
              <w:rPr>
                <w:rFonts w:ascii="Arial" w:hAnsi="Arial" w:cs="Arial"/>
              </w:rPr>
            </w:pPr>
            <w:r>
              <w:rPr>
                <w:rFonts w:ascii="Arial" w:hAnsi="Arial" w:cs="Arial"/>
              </w:rPr>
              <w:t>Roof type</w:t>
            </w:r>
          </w:p>
        </w:tc>
        <w:tc>
          <w:tcPr>
            <w:tcW w:w="1710" w:type="dxa"/>
          </w:tcPr>
          <w:p w:rsidR="00477715" w:rsidRDefault="00477715" w:rsidP="001B4001">
            <w:pPr>
              <w:spacing w:line="312" w:lineRule="auto"/>
              <w:rPr>
                <w:rFonts w:ascii="Arial" w:hAnsi="Arial" w:cs="Arial"/>
              </w:rPr>
            </w:pPr>
            <w:r>
              <w:rPr>
                <w:rFonts w:ascii="Arial" w:hAnsi="Arial" w:cs="Arial"/>
              </w:rPr>
              <w:t>Flooring type</w:t>
            </w:r>
          </w:p>
        </w:tc>
      </w:tr>
      <w:tr w:rsidR="00477715" w:rsidTr="009454D8">
        <w:tc>
          <w:tcPr>
            <w:tcW w:w="918" w:type="dxa"/>
          </w:tcPr>
          <w:p w:rsidR="00477715" w:rsidRDefault="00477715" w:rsidP="001B4001">
            <w:pPr>
              <w:spacing w:line="312" w:lineRule="auto"/>
              <w:rPr>
                <w:rFonts w:ascii="Arial" w:hAnsi="Arial" w:cs="Arial"/>
              </w:rPr>
            </w:pPr>
          </w:p>
        </w:tc>
        <w:tc>
          <w:tcPr>
            <w:tcW w:w="2070" w:type="dxa"/>
          </w:tcPr>
          <w:p w:rsidR="00477715" w:rsidRDefault="00477715" w:rsidP="001B4001">
            <w:pPr>
              <w:spacing w:line="312" w:lineRule="auto"/>
              <w:rPr>
                <w:rFonts w:ascii="Arial" w:hAnsi="Arial" w:cs="Arial"/>
              </w:rPr>
            </w:pPr>
          </w:p>
        </w:tc>
        <w:tc>
          <w:tcPr>
            <w:tcW w:w="1620" w:type="dxa"/>
          </w:tcPr>
          <w:p w:rsidR="00477715" w:rsidRDefault="00477715" w:rsidP="001B4001">
            <w:pPr>
              <w:spacing w:line="312" w:lineRule="auto"/>
              <w:rPr>
                <w:rFonts w:ascii="Arial" w:hAnsi="Arial" w:cs="Arial"/>
              </w:rPr>
            </w:pPr>
          </w:p>
        </w:tc>
        <w:tc>
          <w:tcPr>
            <w:tcW w:w="2340" w:type="dxa"/>
          </w:tcPr>
          <w:p w:rsidR="00477715" w:rsidRDefault="00477715" w:rsidP="001B4001">
            <w:pPr>
              <w:spacing w:line="312" w:lineRule="auto"/>
              <w:rPr>
                <w:rFonts w:ascii="Arial" w:hAnsi="Arial" w:cs="Arial"/>
              </w:rPr>
            </w:pPr>
          </w:p>
        </w:tc>
        <w:tc>
          <w:tcPr>
            <w:tcW w:w="1710" w:type="dxa"/>
          </w:tcPr>
          <w:p w:rsidR="00477715" w:rsidRDefault="00477715" w:rsidP="001B4001">
            <w:pPr>
              <w:spacing w:line="312" w:lineRule="auto"/>
              <w:rPr>
                <w:rFonts w:ascii="Arial" w:hAnsi="Arial" w:cs="Arial"/>
              </w:rPr>
            </w:pPr>
          </w:p>
        </w:tc>
        <w:tc>
          <w:tcPr>
            <w:tcW w:w="1710" w:type="dxa"/>
          </w:tcPr>
          <w:p w:rsidR="00477715" w:rsidRDefault="00477715" w:rsidP="001B4001">
            <w:pPr>
              <w:spacing w:line="312" w:lineRule="auto"/>
              <w:rPr>
                <w:rFonts w:ascii="Arial" w:hAnsi="Arial" w:cs="Arial"/>
              </w:rPr>
            </w:pPr>
          </w:p>
        </w:tc>
      </w:tr>
      <w:tr w:rsidR="00B22283" w:rsidTr="009454D8">
        <w:tc>
          <w:tcPr>
            <w:tcW w:w="918" w:type="dxa"/>
          </w:tcPr>
          <w:p w:rsidR="00B22283" w:rsidRDefault="00B22283" w:rsidP="001B4001">
            <w:pPr>
              <w:spacing w:line="312" w:lineRule="auto"/>
              <w:rPr>
                <w:rFonts w:ascii="Arial" w:hAnsi="Arial" w:cs="Arial"/>
              </w:rPr>
            </w:pPr>
          </w:p>
        </w:tc>
        <w:tc>
          <w:tcPr>
            <w:tcW w:w="2070" w:type="dxa"/>
          </w:tcPr>
          <w:p w:rsidR="00B22283" w:rsidRDefault="00B22283" w:rsidP="001B4001">
            <w:pPr>
              <w:spacing w:line="312" w:lineRule="auto"/>
              <w:rPr>
                <w:rFonts w:ascii="Arial" w:hAnsi="Arial" w:cs="Arial"/>
              </w:rPr>
            </w:pPr>
          </w:p>
        </w:tc>
        <w:tc>
          <w:tcPr>
            <w:tcW w:w="1620" w:type="dxa"/>
          </w:tcPr>
          <w:p w:rsidR="00B22283" w:rsidRDefault="00B22283" w:rsidP="001B4001">
            <w:pPr>
              <w:spacing w:line="312" w:lineRule="auto"/>
              <w:rPr>
                <w:rFonts w:ascii="Arial" w:hAnsi="Arial" w:cs="Arial"/>
              </w:rPr>
            </w:pPr>
          </w:p>
        </w:tc>
        <w:tc>
          <w:tcPr>
            <w:tcW w:w="2340" w:type="dxa"/>
          </w:tcPr>
          <w:p w:rsidR="00B22283" w:rsidRDefault="00B22283" w:rsidP="001B4001">
            <w:pPr>
              <w:spacing w:line="312" w:lineRule="auto"/>
              <w:rPr>
                <w:rFonts w:ascii="Arial" w:hAnsi="Arial" w:cs="Arial"/>
              </w:rPr>
            </w:pPr>
          </w:p>
        </w:tc>
        <w:tc>
          <w:tcPr>
            <w:tcW w:w="1710" w:type="dxa"/>
          </w:tcPr>
          <w:p w:rsidR="00B22283" w:rsidRDefault="00B22283" w:rsidP="001B4001">
            <w:pPr>
              <w:spacing w:line="312" w:lineRule="auto"/>
              <w:rPr>
                <w:rFonts w:ascii="Arial" w:hAnsi="Arial" w:cs="Arial"/>
              </w:rPr>
            </w:pPr>
          </w:p>
        </w:tc>
        <w:tc>
          <w:tcPr>
            <w:tcW w:w="1710" w:type="dxa"/>
          </w:tcPr>
          <w:p w:rsidR="00B22283" w:rsidRDefault="00B22283" w:rsidP="001B4001">
            <w:pPr>
              <w:spacing w:line="312" w:lineRule="auto"/>
              <w:rPr>
                <w:rFonts w:ascii="Arial" w:hAnsi="Arial" w:cs="Arial"/>
              </w:rPr>
            </w:pPr>
          </w:p>
        </w:tc>
      </w:tr>
      <w:tr w:rsidR="00B22283" w:rsidTr="009454D8">
        <w:tc>
          <w:tcPr>
            <w:tcW w:w="918" w:type="dxa"/>
          </w:tcPr>
          <w:p w:rsidR="00B22283" w:rsidRDefault="00B22283" w:rsidP="001B4001">
            <w:pPr>
              <w:spacing w:line="312" w:lineRule="auto"/>
              <w:rPr>
                <w:rFonts w:ascii="Arial" w:hAnsi="Arial" w:cs="Arial"/>
              </w:rPr>
            </w:pPr>
          </w:p>
        </w:tc>
        <w:tc>
          <w:tcPr>
            <w:tcW w:w="2070" w:type="dxa"/>
          </w:tcPr>
          <w:p w:rsidR="00B22283" w:rsidRDefault="00B22283" w:rsidP="001B4001">
            <w:pPr>
              <w:spacing w:line="312" w:lineRule="auto"/>
              <w:rPr>
                <w:rFonts w:ascii="Arial" w:hAnsi="Arial" w:cs="Arial"/>
              </w:rPr>
            </w:pPr>
          </w:p>
        </w:tc>
        <w:tc>
          <w:tcPr>
            <w:tcW w:w="1620" w:type="dxa"/>
          </w:tcPr>
          <w:p w:rsidR="00B22283" w:rsidRDefault="00B22283" w:rsidP="001B4001">
            <w:pPr>
              <w:spacing w:line="312" w:lineRule="auto"/>
              <w:rPr>
                <w:rFonts w:ascii="Arial" w:hAnsi="Arial" w:cs="Arial"/>
              </w:rPr>
            </w:pPr>
          </w:p>
        </w:tc>
        <w:tc>
          <w:tcPr>
            <w:tcW w:w="2340" w:type="dxa"/>
          </w:tcPr>
          <w:p w:rsidR="00B22283" w:rsidRDefault="00B22283" w:rsidP="001B4001">
            <w:pPr>
              <w:spacing w:line="312" w:lineRule="auto"/>
              <w:rPr>
                <w:rFonts w:ascii="Arial" w:hAnsi="Arial" w:cs="Arial"/>
              </w:rPr>
            </w:pPr>
          </w:p>
        </w:tc>
        <w:tc>
          <w:tcPr>
            <w:tcW w:w="1710" w:type="dxa"/>
          </w:tcPr>
          <w:p w:rsidR="00B22283" w:rsidRDefault="00B22283" w:rsidP="001B4001">
            <w:pPr>
              <w:spacing w:line="312" w:lineRule="auto"/>
              <w:rPr>
                <w:rFonts w:ascii="Arial" w:hAnsi="Arial" w:cs="Arial"/>
              </w:rPr>
            </w:pPr>
          </w:p>
        </w:tc>
        <w:tc>
          <w:tcPr>
            <w:tcW w:w="1710" w:type="dxa"/>
          </w:tcPr>
          <w:p w:rsidR="00B22283" w:rsidRDefault="00B22283" w:rsidP="001B4001">
            <w:pPr>
              <w:spacing w:line="312" w:lineRule="auto"/>
              <w:rPr>
                <w:rFonts w:ascii="Arial" w:hAnsi="Arial" w:cs="Arial"/>
              </w:rPr>
            </w:pPr>
          </w:p>
        </w:tc>
      </w:tr>
      <w:tr w:rsidR="00B22283" w:rsidTr="009454D8">
        <w:tc>
          <w:tcPr>
            <w:tcW w:w="918" w:type="dxa"/>
          </w:tcPr>
          <w:p w:rsidR="00B22283" w:rsidRDefault="00B22283" w:rsidP="001B4001">
            <w:pPr>
              <w:spacing w:line="312" w:lineRule="auto"/>
              <w:rPr>
                <w:rFonts w:ascii="Arial" w:hAnsi="Arial" w:cs="Arial"/>
              </w:rPr>
            </w:pPr>
          </w:p>
        </w:tc>
        <w:tc>
          <w:tcPr>
            <w:tcW w:w="2070" w:type="dxa"/>
          </w:tcPr>
          <w:p w:rsidR="00B22283" w:rsidRDefault="00B22283" w:rsidP="001B4001">
            <w:pPr>
              <w:spacing w:line="312" w:lineRule="auto"/>
              <w:rPr>
                <w:rFonts w:ascii="Arial" w:hAnsi="Arial" w:cs="Arial"/>
              </w:rPr>
            </w:pPr>
          </w:p>
        </w:tc>
        <w:tc>
          <w:tcPr>
            <w:tcW w:w="1620" w:type="dxa"/>
          </w:tcPr>
          <w:p w:rsidR="00B22283" w:rsidRDefault="00B22283" w:rsidP="001B4001">
            <w:pPr>
              <w:spacing w:line="312" w:lineRule="auto"/>
              <w:rPr>
                <w:rFonts w:ascii="Arial" w:hAnsi="Arial" w:cs="Arial"/>
              </w:rPr>
            </w:pPr>
          </w:p>
        </w:tc>
        <w:tc>
          <w:tcPr>
            <w:tcW w:w="2340" w:type="dxa"/>
          </w:tcPr>
          <w:p w:rsidR="00B22283" w:rsidRDefault="00B22283" w:rsidP="001B4001">
            <w:pPr>
              <w:spacing w:line="312" w:lineRule="auto"/>
              <w:rPr>
                <w:rFonts w:ascii="Arial" w:hAnsi="Arial" w:cs="Arial"/>
              </w:rPr>
            </w:pPr>
          </w:p>
        </w:tc>
        <w:tc>
          <w:tcPr>
            <w:tcW w:w="1710" w:type="dxa"/>
          </w:tcPr>
          <w:p w:rsidR="00B22283" w:rsidRDefault="00B22283" w:rsidP="001B4001">
            <w:pPr>
              <w:spacing w:line="312" w:lineRule="auto"/>
              <w:rPr>
                <w:rFonts w:ascii="Arial" w:hAnsi="Arial" w:cs="Arial"/>
              </w:rPr>
            </w:pPr>
          </w:p>
        </w:tc>
        <w:tc>
          <w:tcPr>
            <w:tcW w:w="1710" w:type="dxa"/>
          </w:tcPr>
          <w:p w:rsidR="00B22283" w:rsidRDefault="00B22283" w:rsidP="001B4001">
            <w:pPr>
              <w:spacing w:line="312" w:lineRule="auto"/>
              <w:rPr>
                <w:rFonts w:ascii="Arial" w:hAnsi="Arial" w:cs="Arial"/>
              </w:rPr>
            </w:pPr>
          </w:p>
        </w:tc>
      </w:tr>
    </w:tbl>
    <w:p w:rsidR="00477715" w:rsidRPr="00477715" w:rsidRDefault="00477715" w:rsidP="00477715">
      <w:pPr>
        <w:pStyle w:val="ListParagraph"/>
        <w:spacing w:line="312" w:lineRule="auto"/>
        <w:rPr>
          <w:rFonts w:ascii="Arial" w:hAnsi="Arial" w:cs="Arial"/>
        </w:rPr>
      </w:pPr>
      <w:r>
        <w:rPr>
          <w:rFonts w:ascii="Arial" w:hAnsi="Arial" w:cs="Arial"/>
        </w:rPr>
        <w:t>* Attach sketch along with building plan approval copy</w:t>
      </w:r>
    </w:p>
    <w:p w:rsidR="001B4001" w:rsidRPr="005A2D8E" w:rsidRDefault="001B4001" w:rsidP="001B4001">
      <w:pPr>
        <w:jc w:val="center"/>
        <w:rPr>
          <w:rFonts w:ascii="Arial" w:hAnsi="Arial" w:cs="Arial"/>
          <w:sz w:val="12"/>
          <w:szCs w:val="12"/>
        </w:rPr>
      </w:pPr>
    </w:p>
    <w:p w:rsidR="00616EA5" w:rsidRDefault="00616EA5" w:rsidP="001B4001">
      <w:pPr>
        <w:spacing w:line="360" w:lineRule="auto"/>
        <w:ind w:firstLine="720"/>
        <w:rPr>
          <w:rFonts w:ascii="Arial" w:hAnsi="Arial" w:cs="Arial"/>
          <w:b/>
          <w:bCs/>
        </w:rPr>
      </w:pPr>
    </w:p>
    <w:p w:rsidR="00616EA5" w:rsidRDefault="001C3DB5" w:rsidP="001C3DB5">
      <w:pPr>
        <w:spacing w:line="360" w:lineRule="auto"/>
        <w:ind w:firstLine="720"/>
        <w:jc w:val="center"/>
        <w:rPr>
          <w:rFonts w:ascii="Arial" w:hAnsi="Arial" w:cs="Arial"/>
          <w:b/>
          <w:bCs/>
        </w:rPr>
      </w:pPr>
      <w:r>
        <w:rPr>
          <w:rFonts w:ascii="Arial" w:hAnsi="Arial" w:cs="Arial"/>
          <w:b/>
          <w:bCs/>
        </w:rPr>
        <w:t>2</w:t>
      </w:r>
      <w:r w:rsidR="009757D1">
        <w:rPr>
          <w:rFonts w:ascii="Arial" w:hAnsi="Arial" w:cs="Arial"/>
          <w:b/>
          <w:bCs/>
        </w:rPr>
        <w:t>4</w:t>
      </w:r>
    </w:p>
    <w:p w:rsidR="001B4001" w:rsidRPr="005A2D8E" w:rsidRDefault="001B4001" w:rsidP="001B4001">
      <w:pPr>
        <w:spacing w:line="360" w:lineRule="auto"/>
        <w:ind w:firstLine="720"/>
        <w:rPr>
          <w:rFonts w:ascii="Arial" w:hAnsi="Arial" w:cs="Arial"/>
          <w:b/>
          <w:bCs/>
        </w:rPr>
      </w:pPr>
      <w:r w:rsidRPr="005A2D8E">
        <w:rPr>
          <w:rFonts w:ascii="Arial" w:hAnsi="Arial" w:cs="Arial"/>
          <w:b/>
          <w:bCs/>
        </w:rPr>
        <w:lastRenderedPageBreak/>
        <w:t>(</w:t>
      </w:r>
      <w:r w:rsidR="00616EA5">
        <w:rPr>
          <w:rFonts w:ascii="Arial" w:hAnsi="Arial" w:cs="Arial"/>
          <w:b/>
          <w:bCs/>
        </w:rPr>
        <w:t>C</w:t>
      </w:r>
      <w:r w:rsidRPr="005A2D8E">
        <w:rPr>
          <w:rFonts w:ascii="Arial" w:hAnsi="Arial" w:cs="Arial"/>
          <w:b/>
          <w:bCs/>
        </w:rPr>
        <w:t>). Amenities</w:t>
      </w:r>
    </w:p>
    <w:p w:rsidR="001B4001" w:rsidRPr="00935C86" w:rsidRDefault="001B4001" w:rsidP="001B4001">
      <w:pPr>
        <w:spacing w:line="360" w:lineRule="auto"/>
        <w:rPr>
          <w:rFonts w:ascii="Arial" w:hAnsi="Arial" w:cs="Arial"/>
          <w:b/>
          <w:bCs/>
          <w:sz w:val="2"/>
        </w:rPr>
      </w:pPr>
    </w:p>
    <w:p w:rsidR="001B4001" w:rsidRPr="005A2D8E" w:rsidRDefault="001B4001" w:rsidP="001B4001">
      <w:pPr>
        <w:spacing w:line="360" w:lineRule="auto"/>
        <w:rPr>
          <w:rFonts w:ascii="Arial" w:hAnsi="Arial" w:cs="Arial"/>
          <w:b/>
          <w:bCs/>
        </w:rPr>
      </w:pPr>
      <w:r w:rsidRPr="005A2D8E">
        <w:rPr>
          <w:rFonts w:ascii="Arial" w:hAnsi="Arial" w:cs="Arial"/>
          <w:b/>
          <w:bCs/>
        </w:rPr>
        <w:tab/>
        <w:t>Carpet Area (sq.</w:t>
      </w:r>
      <w:r w:rsidR="001D3AA8">
        <w:rPr>
          <w:rFonts w:ascii="Arial" w:hAnsi="Arial" w:cs="Arial"/>
          <w:b/>
          <w:bCs/>
        </w:rPr>
        <w:t>ft</w:t>
      </w:r>
      <w:r w:rsidRPr="005A2D8E">
        <w:rPr>
          <w:rFonts w:ascii="Arial" w:hAnsi="Arial" w:cs="Arial"/>
          <w:b/>
          <w:bCs/>
        </w:rPr>
        <w:t xml:space="preserve">.) required </w:t>
      </w:r>
    </w:p>
    <w:p w:rsidR="001B4001" w:rsidRPr="005A2D8E" w:rsidRDefault="001B4001" w:rsidP="001B4001">
      <w:pPr>
        <w:ind w:left="720" w:firstLine="720"/>
        <w:rPr>
          <w:rFonts w:ascii="Arial" w:hAnsi="Arial" w:cs="Arial"/>
          <w:sz w:val="12"/>
          <w:szCs w:val="12"/>
        </w:rPr>
      </w:pPr>
    </w:p>
    <w:tbl>
      <w:tblPr>
        <w:tblW w:w="4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36"/>
        <w:gridCol w:w="4374"/>
        <w:gridCol w:w="2277"/>
        <w:gridCol w:w="2277"/>
        <w:gridCol w:w="2280"/>
      </w:tblGrid>
      <w:tr w:rsidR="001D3AA8" w:rsidRPr="005A2D8E" w:rsidTr="001D3AA8">
        <w:trPr>
          <w:trHeight w:val="556"/>
        </w:trPr>
        <w:tc>
          <w:tcPr>
            <w:tcW w:w="423" w:type="pct"/>
            <w:tcMar>
              <w:top w:w="15" w:type="dxa"/>
              <w:left w:w="15" w:type="dxa"/>
              <w:bottom w:w="15" w:type="dxa"/>
              <w:right w:w="15" w:type="dxa"/>
            </w:tcMar>
            <w:vAlign w:val="center"/>
          </w:tcPr>
          <w:p w:rsidR="001D3AA8" w:rsidRPr="005A2D8E" w:rsidRDefault="001D3AA8" w:rsidP="00FD1C2E">
            <w:pPr>
              <w:jc w:val="center"/>
              <w:rPr>
                <w:rFonts w:ascii="Arial" w:eastAsia="Arial Unicode MS" w:hAnsi="Arial" w:cs="Arial"/>
                <w:b/>
                <w:bCs/>
                <w:sz w:val="22"/>
                <w:szCs w:val="22"/>
              </w:rPr>
            </w:pPr>
            <w:r w:rsidRPr="005A2D8E">
              <w:rPr>
                <w:rFonts w:ascii="Arial" w:hAnsi="Arial" w:cs="Arial"/>
                <w:b/>
                <w:bCs/>
                <w:sz w:val="22"/>
                <w:szCs w:val="22"/>
              </w:rPr>
              <w:t>Sl. No.</w:t>
            </w:r>
          </w:p>
        </w:tc>
        <w:tc>
          <w:tcPr>
            <w:tcW w:w="1786" w:type="pct"/>
            <w:tcMar>
              <w:top w:w="15" w:type="dxa"/>
              <w:left w:w="15" w:type="dxa"/>
              <w:bottom w:w="15" w:type="dxa"/>
              <w:right w:w="15" w:type="dxa"/>
            </w:tcMar>
            <w:vAlign w:val="center"/>
          </w:tcPr>
          <w:p w:rsidR="001D3AA8" w:rsidRPr="005A2D8E" w:rsidRDefault="001D3AA8" w:rsidP="00FD1C2E">
            <w:pPr>
              <w:jc w:val="center"/>
              <w:rPr>
                <w:rFonts w:ascii="Arial" w:eastAsia="Arial Unicode MS" w:hAnsi="Arial" w:cs="Arial"/>
                <w:b/>
                <w:bCs/>
                <w:sz w:val="22"/>
                <w:szCs w:val="22"/>
              </w:rPr>
            </w:pPr>
            <w:r w:rsidRPr="005A2D8E">
              <w:rPr>
                <w:rFonts w:ascii="Arial" w:hAnsi="Arial" w:cs="Arial"/>
                <w:b/>
                <w:bCs/>
                <w:sz w:val="22"/>
                <w:szCs w:val="22"/>
              </w:rPr>
              <w:t>Building space for</w:t>
            </w:r>
          </w:p>
        </w:tc>
        <w:tc>
          <w:tcPr>
            <w:tcW w:w="930" w:type="pct"/>
            <w:tcMar>
              <w:top w:w="15" w:type="dxa"/>
              <w:left w:w="15" w:type="dxa"/>
              <w:bottom w:w="15" w:type="dxa"/>
              <w:right w:w="15" w:type="dxa"/>
            </w:tcMar>
            <w:vAlign w:val="center"/>
          </w:tcPr>
          <w:p w:rsidR="001D3AA8" w:rsidRPr="005A2D8E" w:rsidRDefault="001D3AA8" w:rsidP="00FD1C2E">
            <w:pPr>
              <w:jc w:val="center"/>
              <w:rPr>
                <w:rFonts w:ascii="Arial" w:hAnsi="Arial" w:cs="Arial"/>
                <w:b/>
                <w:bCs/>
                <w:sz w:val="22"/>
                <w:szCs w:val="22"/>
              </w:rPr>
            </w:pPr>
            <w:r w:rsidRPr="005A2D8E">
              <w:rPr>
                <w:rFonts w:ascii="Arial" w:hAnsi="Arial" w:cs="Arial"/>
                <w:b/>
                <w:bCs/>
                <w:sz w:val="22"/>
                <w:szCs w:val="22"/>
              </w:rPr>
              <w:t xml:space="preserve">One Program </w:t>
            </w:r>
          </w:p>
          <w:p w:rsidR="001D3AA8" w:rsidRPr="005A2D8E" w:rsidRDefault="001D3AA8" w:rsidP="001D3AA8">
            <w:pPr>
              <w:jc w:val="center"/>
              <w:rPr>
                <w:rFonts w:ascii="Arial" w:eastAsia="Arial Unicode MS" w:hAnsi="Arial" w:cs="Arial"/>
                <w:b/>
                <w:bCs/>
                <w:sz w:val="22"/>
                <w:szCs w:val="22"/>
              </w:rPr>
            </w:pPr>
            <w:r w:rsidRPr="005A2D8E">
              <w:rPr>
                <w:rFonts w:ascii="Arial" w:hAnsi="Arial" w:cs="Arial"/>
                <w:b/>
                <w:bCs/>
                <w:sz w:val="22"/>
                <w:szCs w:val="22"/>
              </w:rPr>
              <w:t>(sq.</w:t>
            </w:r>
            <w:r>
              <w:rPr>
                <w:rFonts w:ascii="Arial" w:hAnsi="Arial" w:cs="Arial"/>
                <w:b/>
                <w:bCs/>
                <w:sz w:val="22"/>
                <w:szCs w:val="22"/>
              </w:rPr>
              <w:t>ft</w:t>
            </w:r>
            <w:r w:rsidRPr="005A2D8E">
              <w:rPr>
                <w:rFonts w:ascii="Arial" w:hAnsi="Arial" w:cs="Arial"/>
                <w:b/>
                <w:bCs/>
                <w:sz w:val="22"/>
                <w:szCs w:val="22"/>
              </w:rPr>
              <w:t>.)</w:t>
            </w:r>
          </w:p>
        </w:tc>
        <w:tc>
          <w:tcPr>
            <w:tcW w:w="930" w:type="pct"/>
            <w:tcMar>
              <w:top w:w="15" w:type="dxa"/>
              <w:left w:w="15" w:type="dxa"/>
              <w:bottom w:w="15" w:type="dxa"/>
              <w:right w:w="15" w:type="dxa"/>
            </w:tcMar>
            <w:vAlign w:val="center"/>
          </w:tcPr>
          <w:p w:rsidR="001D3AA8" w:rsidRPr="005A2D8E" w:rsidRDefault="001D3AA8" w:rsidP="001D3AA8">
            <w:pPr>
              <w:jc w:val="center"/>
              <w:rPr>
                <w:rFonts w:ascii="Arial" w:hAnsi="Arial" w:cs="Arial"/>
                <w:b/>
                <w:bCs/>
                <w:sz w:val="22"/>
                <w:szCs w:val="22"/>
              </w:rPr>
            </w:pPr>
            <w:r w:rsidRPr="005A2D8E">
              <w:rPr>
                <w:rFonts w:ascii="Arial" w:hAnsi="Arial" w:cs="Arial"/>
                <w:b/>
                <w:bCs/>
                <w:sz w:val="22"/>
                <w:szCs w:val="22"/>
              </w:rPr>
              <w:t>More than one Program (sq.</w:t>
            </w:r>
            <w:r>
              <w:rPr>
                <w:rFonts w:ascii="Arial" w:hAnsi="Arial" w:cs="Arial"/>
                <w:b/>
                <w:bCs/>
                <w:sz w:val="22"/>
                <w:szCs w:val="22"/>
              </w:rPr>
              <w:t>ft</w:t>
            </w:r>
            <w:r w:rsidRPr="005A2D8E">
              <w:rPr>
                <w:rFonts w:ascii="Arial" w:hAnsi="Arial" w:cs="Arial"/>
                <w:b/>
                <w:bCs/>
                <w:sz w:val="22"/>
                <w:szCs w:val="22"/>
              </w:rPr>
              <w:t>.)</w:t>
            </w:r>
          </w:p>
        </w:tc>
        <w:tc>
          <w:tcPr>
            <w:tcW w:w="931" w:type="pct"/>
            <w:tcMar>
              <w:top w:w="15" w:type="dxa"/>
              <w:left w:w="15" w:type="dxa"/>
              <w:bottom w:w="15" w:type="dxa"/>
              <w:right w:w="15" w:type="dxa"/>
            </w:tcMar>
            <w:vAlign w:val="center"/>
          </w:tcPr>
          <w:p w:rsidR="001D3AA8" w:rsidRPr="005A2D8E" w:rsidRDefault="001D3AA8" w:rsidP="001D3AA8">
            <w:pPr>
              <w:jc w:val="center"/>
              <w:rPr>
                <w:rFonts w:ascii="Arial" w:eastAsia="Arial Unicode MS" w:hAnsi="Arial" w:cs="Arial"/>
                <w:b/>
                <w:bCs/>
                <w:sz w:val="22"/>
                <w:szCs w:val="22"/>
              </w:rPr>
            </w:pPr>
            <w:r w:rsidRPr="005A2D8E">
              <w:rPr>
                <w:rFonts w:ascii="Arial" w:hAnsi="Arial" w:cs="Arial"/>
                <w:b/>
                <w:bCs/>
                <w:sz w:val="22"/>
                <w:szCs w:val="22"/>
              </w:rPr>
              <w:t>Available (sq.</w:t>
            </w:r>
            <w:r>
              <w:rPr>
                <w:rFonts w:ascii="Arial" w:hAnsi="Arial" w:cs="Arial"/>
                <w:b/>
                <w:bCs/>
                <w:sz w:val="22"/>
                <w:szCs w:val="22"/>
              </w:rPr>
              <w:t>ft</w:t>
            </w:r>
            <w:r w:rsidRPr="005A2D8E">
              <w:rPr>
                <w:rFonts w:ascii="Arial" w:hAnsi="Arial" w:cs="Arial"/>
                <w:b/>
                <w:bCs/>
                <w:sz w:val="22"/>
                <w:szCs w:val="22"/>
              </w:rPr>
              <w:t>.)</w:t>
            </w:r>
          </w:p>
        </w:tc>
      </w:tr>
      <w:tr w:rsidR="001D3AA8" w:rsidRPr="005A2D8E" w:rsidTr="001D3AA8">
        <w:trPr>
          <w:trHeight w:val="556"/>
        </w:trPr>
        <w:tc>
          <w:tcPr>
            <w:tcW w:w="423" w:type="pct"/>
            <w:vAlign w:val="center"/>
          </w:tcPr>
          <w:p w:rsidR="001D3AA8" w:rsidRPr="005A2D8E" w:rsidRDefault="001D3AA8" w:rsidP="00FD1C2E">
            <w:pPr>
              <w:jc w:val="center"/>
              <w:rPr>
                <w:rFonts w:ascii="Arial" w:eastAsia="Arial Unicode MS" w:hAnsi="Arial" w:cs="Arial"/>
              </w:rPr>
            </w:pPr>
            <w:r w:rsidRPr="005A2D8E">
              <w:rPr>
                <w:rFonts w:ascii="Arial" w:hAnsi="Arial" w:cs="Arial"/>
              </w:rPr>
              <w:t>1.</w:t>
            </w:r>
          </w:p>
        </w:tc>
        <w:tc>
          <w:tcPr>
            <w:tcW w:w="1786" w:type="pct"/>
            <w:vAlign w:val="center"/>
          </w:tcPr>
          <w:p w:rsidR="001D3AA8" w:rsidRPr="005A2D8E" w:rsidRDefault="001D3AA8" w:rsidP="00FD1C2E">
            <w:pPr>
              <w:ind w:left="63"/>
              <w:rPr>
                <w:rFonts w:ascii="Arial" w:hAnsi="Arial" w:cs="Arial"/>
              </w:rPr>
            </w:pPr>
            <w:r w:rsidRPr="005A2D8E">
              <w:rPr>
                <w:rFonts w:ascii="Arial" w:hAnsi="Arial" w:cs="Arial"/>
              </w:rPr>
              <w:t>Toilets (Ladies &amp; Gents)</w:t>
            </w:r>
          </w:p>
        </w:tc>
        <w:tc>
          <w:tcPr>
            <w:tcW w:w="930" w:type="pct"/>
            <w:vAlign w:val="center"/>
          </w:tcPr>
          <w:p w:rsidR="001D3AA8" w:rsidRPr="005A2D8E" w:rsidRDefault="001D3AA8" w:rsidP="00873D94">
            <w:pPr>
              <w:jc w:val="center"/>
              <w:rPr>
                <w:rFonts w:ascii="Arial" w:eastAsia="Arial Unicode MS" w:hAnsi="Arial" w:cs="Arial"/>
              </w:rPr>
            </w:pPr>
            <w:r w:rsidRPr="005A2D8E">
              <w:rPr>
                <w:rFonts w:ascii="Arial" w:eastAsia="Arial Unicode MS" w:hAnsi="Arial" w:cs="Arial"/>
              </w:rPr>
              <w:t>1</w:t>
            </w:r>
            <w:r w:rsidR="00873D94">
              <w:rPr>
                <w:rFonts w:ascii="Arial" w:eastAsia="Arial Unicode MS" w:hAnsi="Arial" w:cs="Arial"/>
              </w:rPr>
              <w:t>600</w:t>
            </w:r>
          </w:p>
        </w:tc>
        <w:tc>
          <w:tcPr>
            <w:tcW w:w="930" w:type="pct"/>
            <w:tcMar>
              <w:left w:w="72" w:type="dxa"/>
              <w:right w:w="72" w:type="dxa"/>
            </w:tcMar>
            <w:vAlign w:val="center"/>
          </w:tcPr>
          <w:p w:rsidR="001D3AA8" w:rsidRPr="005A2D8E" w:rsidRDefault="001D3AA8" w:rsidP="00873D94">
            <w:pPr>
              <w:pStyle w:val="NormalWeb"/>
              <w:spacing w:before="0" w:beforeAutospacing="0" w:after="0" w:afterAutospacing="0"/>
              <w:jc w:val="center"/>
              <w:rPr>
                <w:rFonts w:ascii="Arial" w:hAnsi="Arial" w:cs="Arial"/>
              </w:rPr>
            </w:pPr>
            <w:r w:rsidRPr="005A2D8E">
              <w:rPr>
                <w:rFonts w:ascii="Arial" w:hAnsi="Arial" w:cs="Arial"/>
              </w:rPr>
              <w:t>3</w:t>
            </w:r>
            <w:r w:rsidR="00873D94">
              <w:rPr>
                <w:rFonts w:ascii="Arial" w:hAnsi="Arial" w:cs="Arial"/>
              </w:rPr>
              <w:t>800</w:t>
            </w:r>
          </w:p>
        </w:tc>
        <w:tc>
          <w:tcPr>
            <w:tcW w:w="931" w:type="pct"/>
            <w:tcMar>
              <w:top w:w="15" w:type="dxa"/>
              <w:left w:w="15" w:type="dxa"/>
              <w:bottom w:w="15" w:type="dxa"/>
              <w:right w:w="15" w:type="dxa"/>
            </w:tcMar>
            <w:vAlign w:val="center"/>
          </w:tcPr>
          <w:p w:rsidR="001D3AA8" w:rsidRPr="005A2D8E" w:rsidRDefault="001D3AA8" w:rsidP="00FD1C2E">
            <w:pPr>
              <w:jc w:val="center"/>
              <w:rPr>
                <w:rFonts w:ascii="Arial" w:eastAsia="Arial Unicode MS" w:hAnsi="Arial" w:cs="Arial"/>
              </w:rPr>
            </w:pPr>
          </w:p>
        </w:tc>
      </w:tr>
      <w:tr w:rsidR="001D3AA8" w:rsidRPr="005A2D8E" w:rsidTr="001D3AA8">
        <w:trPr>
          <w:trHeight w:val="556"/>
        </w:trPr>
        <w:tc>
          <w:tcPr>
            <w:tcW w:w="423" w:type="pct"/>
            <w:vAlign w:val="center"/>
          </w:tcPr>
          <w:p w:rsidR="001D3AA8" w:rsidRPr="005A2D8E" w:rsidRDefault="001D3AA8" w:rsidP="00FD1C2E">
            <w:pPr>
              <w:jc w:val="center"/>
              <w:rPr>
                <w:rFonts w:ascii="Arial" w:eastAsia="Arial Unicode MS" w:hAnsi="Arial" w:cs="Arial"/>
              </w:rPr>
            </w:pPr>
            <w:r w:rsidRPr="005A2D8E">
              <w:rPr>
                <w:rFonts w:ascii="Arial" w:hAnsi="Arial" w:cs="Arial"/>
              </w:rPr>
              <w:t>2.</w:t>
            </w:r>
          </w:p>
        </w:tc>
        <w:tc>
          <w:tcPr>
            <w:tcW w:w="1786" w:type="pct"/>
            <w:vAlign w:val="center"/>
          </w:tcPr>
          <w:p w:rsidR="001D3AA8" w:rsidRPr="005A2D8E" w:rsidRDefault="001D3AA8" w:rsidP="00FD1C2E">
            <w:pPr>
              <w:ind w:left="63"/>
              <w:rPr>
                <w:rFonts w:ascii="Arial" w:hAnsi="Arial" w:cs="Arial"/>
              </w:rPr>
            </w:pPr>
            <w:r w:rsidRPr="005A2D8E">
              <w:rPr>
                <w:rFonts w:ascii="Arial" w:hAnsi="Arial" w:cs="Arial"/>
              </w:rPr>
              <w:t>Boys Common Room</w:t>
            </w:r>
          </w:p>
        </w:tc>
        <w:tc>
          <w:tcPr>
            <w:tcW w:w="930" w:type="pct"/>
            <w:vAlign w:val="center"/>
          </w:tcPr>
          <w:p w:rsidR="001D3AA8" w:rsidRPr="005A2D8E" w:rsidRDefault="001D3AA8" w:rsidP="00FD1C2E">
            <w:pPr>
              <w:jc w:val="center"/>
              <w:rPr>
                <w:rFonts w:ascii="Arial" w:eastAsia="Arial Unicode MS" w:hAnsi="Arial" w:cs="Arial"/>
              </w:rPr>
            </w:pPr>
            <w:r w:rsidRPr="005A2D8E">
              <w:rPr>
                <w:rFonts w:ascii="Arial" w:eastAsia="Arial Unicode MS" w:hAnsi="Arial" w:cs="Arial"/>
              </w:rPr>
              <w:t>75</w:t>
            </w:r>
          </w:p>
        </w:tc>
        <w:tc>
          <w:tcPr>
            <w:tcW w:w="930" w:type="pct"/>
            <w:tcMar>
              <w:left w:w="72" w:type="dxa"/>
              <w:right w:w="72" w:type="dxa"/>
            </w:tcMar>
            <w:vAlign w:val="center"/>
          </w:tcPr>
          <w:p w:rsidR="001D3AA8" w:rsidRPr="005A2D8E" w:rsidRDefault="001D3AA8" w:rsidP="00FD1C2E">
            <w:pPr>
              <w:jc w:val="center"/>
              <w:rPr>
                <w:rFonts w:ascii="Arial" w:hAnsi="Arial" w:cs="Arial"/>
              </w:rPr>
            </w:pPr>
            <w:r w:rsidRPr="005A2D8E">
              <w:rPr>
                <w:rFonts w:ascii="Arial" w:hAnsi="Arial" w:cs="Arial"/>
              </w:rPr>
              <w:t>100</w:t>
            </w:r>
          </w:p>
        </w:tc>
        <w:tc>
          <w:tcPr>
            <w:tcW w:w="931" w:type="pct"/>
            <w:tcMar>
              <w:top w:w="15" w:type="dxa"/>
              <w:left w:w="15" w:type="dxa"/>
              <w:bottom w:w="15" w:type="dxa"/>
              <w:right w:w="15" w:type="dxa"/>
            </w:tcMar>
            <w:vAlign w:val="center"/>
          </w:tcPr>
          <w:p w:rsidR="001D3AA8" w:rsidRPr="005A2D8E" w:rsidRDefault="001D3AA8" w:rsidP="00FD1C2E">
            <w:pPr>
              <w:jc w:val="center"/>
              <w:rPr>
                <w:rFonts w:ascii="Arial" w:eastAsia="Arial Unicode MS" w:hAnsi="Arial" w:cs="Arial"/>
              </w:rPr>
            </w:pPr>
          </w:p>
        </w:tc>
      </w:tr>
      <w:tr w:rsidR="001D3AA8" w:rsidRPr="005A2D8E" w:rsidTr="001D3AA8">
        <w:trPr>
          <w:trHeight w:val="556"/>
        </w:trPr>
        <w:tc>
          <w:tcPr>
            <w:tcW w:w="423" w:type="pct"/>
            <w:vAlign w:val="center"/>
          </w:tcPr>
          <w:p w:rsidR="001D3AA8" w:rsidRPr="005A2D8E" w:rsidRDefault="001D3AA8" w:rsidP="00FD1C2E">
            <w:pPr>
              <w:jc w:val="center"/>
              <w:rPr>
                <w:rFonts w:ascii="Arial" w:eastAsia="Arial Unicode MS" w:hAnsi="Arial" w:cs="Arial"/>
              </w:rPr>
            </w:pPr>
            <w:r w:rsidRPr="005A2D8E">
              <w:rPr>
                <w:rFonts w:ascii="Arial" w:hAnsi="Arial" w:cs="Arial"/>
              </w:rPr>
              <w:t>3.</w:t>
            </w:r>
          </w:p>
        </w:tc>
        <w:tc>
          <w:tcPr>
            <w:tcW w:w="1786" w:type="pct"/>
            <w:vAlign w:val="center"/>
          </w:tcPr>
          <w:p w:rsidR="001D3AA8" w:rsidRPr="005A2D8E" w:rsidRDefault="001D3AA8" w:rsidP="00FD1C2E">
            <w:pPr>
              <w:ind w:left="63"/>
              <w:rPr>
                <w:rFonts w:ascii="Arial" w:hAnsi="Arial" w:cs="Arial"/>
              </w:rPr>
            </w:pPr>
            <w:r w:rsidRPr="005A2D8E">
              <w:rPr>
                <w:rFonts w:ascii="Arial" w:hAnsi="Arial" w:cs="Arial"/>
              </w:rPr>
              <w:t>Girls Common Room</w:t>
            </w:r>
          </w:p>
        </w:tc>
        <w:tc>
          <w:tcPr>
            <w:tcW w:w="930" w:type="pct"/>
            <w:vAlign w:val="center"/>
          </w:tcPr>
          <w:p w:rsidR="001D3AA8" w:rsidRPr="005A2D8E" w:rsidRDefault="001D3AA8" w:rsidP="00FD1C2E">
            <w:pPr>
              <w:jc w:val="center"/>
              <w:rPr>
                <w:rFonts w:ascii="Arial" w:eastAsia="Arial Unicode MS" w:hAnsi="Arial" w:cs="Arial"/>
              </w:rPr>
            </w:pPr>
            <w:r w:rsidRPr="005A2D8E">
              <w:rPr>
                <w:rFonts w:ascii="Arial" w:eastAsia="Arial Unicode MS" w:hAnsi="Arial" w:cs="Arial"/>
              </w:rPr>
              <w:t>75</w:t>
            </w:r>
          </w:p>
        </w:tc>
        <w:tc>
          <w:tcPr>
            <w:tcW w:w="930" w:type="pct"/>
            <w:tcMar>
              <w:left w:w="72" w:type="dxa"/>
              <w:right w:w="72" w:type="dxa"/>
            </w:tcMar>
            <w:vAlign w:val="center"/>
          </w:tcPr>
          <w:p w:rsidR="001D3AA8" w:rsidRPr="005A2D8E" w:rsidRDefault="001D3AA8" w:rsidP="00FD1C2E">
            <w:pPr>
              <w:jc w:val="center"/>
              <w:rPr>
                <w:rFonts w:ascii="Arial" w:hAnsi="Arial" w:cs="Arial"/>
              </w:rPr>
            </w:pPr>
            <w:r w:rsidRPr="005A2D8E">
              <w:rPr>
                <w:rFonts w:ascii="Arial" w:hAnsi="Arial" w:cs="Arial"/>
              </w:rPr>
              <w:t>100</w:t>
            </w:r>
          </w:p>
        </w:tc>
        <w:tc>
          <w:tcPr>
            <w:tcW w:w="931" w:type="pct"/>
            <w:tcMar>
              <w:top w:w="15" w:type="dxa"/>
              <w:left w:w="15" w:type="dxa"/>
              <w:bottom w:w="15" w:type="dxa"/>
              <w:right w:w="15" w:type="dxa"/>
            </w:tcMar>
            <w:vAlign w:val="center"/>
          </w:tcPr>
          <w:p w:rsidR="001D3AA8" w:rsidRPr="005A2D8E" w:rsidRDefault="001D3AA8" w:rsidP="00FD1C2E">
            <w:pPr>
              <w:jc w:val="center"/>
              <w:rPr>
                <w:rFonts w:ascii="Arial" w:eastAsia="Arial Unicode MS" w:hAnsi="Arial" w:cs="Arial"/>
              </w:rPr>
            </w:pPr>
          </w:p>
        </w:tc>
      </w:tr>
      <w:tr w:rsidR="001D3AA8" w:rsidRPr="005A2D8E" w:rsidTr="001D3AA8">
        <w:trPr>
          <w:trHeight w:val="556"/>
        </w:trPr>
        <w:tc>
          <w:tcPr>
            <w:tcW w:w="423" w:type="pct"/>
            <w:vAlign w:val="center"/>
          </w:tcPr>
          <w:p w:rsidR="001D3AA8" w:rsidRPr="005A2D8E" w:rsidRDefault="001D3AA8" w:rsidP="00FD1C2E">
            <w:pPr>
              <w:jc w:val="center"/>
              <w:rPr>
                <w:rFonts w:ascii="Arial" w:eastAsia="Arial Unicode MS" w:hAnsi="Arial" w:cs="Arial"/>
              </w:rPr>
            </w:pPr>
            <w:r w:rsidRPr="005A2D8E">
              <w:rPr>
                <w:rFonts w:ascii="Arial" w:hAnsi="Arial" w:cs="Arial"/>
              </w:rPr>
              <w:t>4.</w:t>
            </w:r>
          </w:p>
        </w:tc>
        <w:tc>
          <w:tcPr>
            <w:tcW w:w="1786" w:type="pct"/>
            <w:vAlign w:val="center"/>
          </w:tcPr>
          <w:p w:rsidR="001D3AA8" w:rsidRPr="005A2D8E" w:rsidRDefault="001D3AA8" w:rsidP="00FD1C2E">
            <w:pPr>
              <w:ind w:left="63"/>
              <w:rPr>
                <w:rFonts w:ascii="Arial" w:hAnsi="Arial" w:cs="Arial"/>
              </w:rPr>
            </w:pPr>
            <w:r w:rsidRPr="005A2D8E">
              <w:rPr>
                <w:rFonts w:ascii="Arial" w:hAnsi="Arial" w:cs="Arial"/>
              </w:rPr>
              <w:t xml:space="preserve">Cafeteria </w:t>
            </w:r>
          </w:p>
        </w:tc>
        <w:tc>
          <w:tcPr>
            <w:tcW w:w="930" w:type="pct"/>
            <w:vAlign w:val="center"/>
          </w:tcPr>
          <w:p w:rsidR="001D3AA8" w:rsidRPr="005A2D8E" w:rsidRDefault="001D3AA8" w:rsidP="00F812D8">
            <w:pPr>
              <w:jc w:val="center"/>
              <w:rPr>
                <w:rFonts w:ascii="Arial" w:eastAsia="Arial Unicode MS" w:hAnsi="Arial" w:cs="Arial"/>
              </w:rPr>
            </w:pPr>
            <w:r w:rsidRPr="005A2D8E">
              <w:rPr>
                <w:rFonts w:ascii="Arial" w:eastAsia="Arial Unicode MS" w:hAnsi="Arial" w:cs="Arial"/>
              </w:rPr>
              <w:t>1</w:t>
            </w:r>
            <w:r w:rsidR="00F812D8">
              <w:rPr>
                <w:rFonts w:ascii="Arial" w:eastAsia="Arial Unicode MS" w:hAnsi="Arial" w:cs="Arial"/>
              </w:rPr>
              <w:t>600</w:t>
            </w:r>
          </w:p>
        </w:tc>
        <w:tc>
          <w:tcPr>
            <w:tcW w:w="930" w:type="pct"/>
            <w:tcMar>
              <w:left w:w="72" w:type="dxa"/>
              <w:right w:w="72" w:type="dxa"/>
            </w:tcMar>
            <w:vAlign w:val="center"/>
          </w:tcPr>
          <w:p w:rsidR="001D3AA8" w:rsidRPr="005A2D8E" w:rsidRDefault="001D3AA8" w:rsidP="00F812D8">
            <w:pPr>
              <w:jc w:val="center"/>
              <w:rPr>
                <w:rFonts w:ascii="Arial" w:hAnsi="Arial" w:cs="Arial"/>
              </w:rPr>
            </w:pPr>
            <w:r w:rsidRPr="005A2D8E">
              <w:rPr>
                <w:rFonts w:ascii="Arial" w:hAnsi="Arial" w:cs="Arial"/>
              </w:rPr>
              <w:t>1</w:t>
            </w:r>
            <w:r w:rsidR="00F812D8">
              <w:rPr>
                <w:rFonts w:ascii="Arial" w:hAnsi="Arial" w:cs="Arial"/>
              </w:rPr>
              <w:t>600</w:t>
            </w:r>
          </w:p>
        </w:tc>
        <w:tc>
          <w:tcPr>
            <w:tcW w:w="931" w:type="pct"/>
            <w:tcMar>
              <w:top w:w="15" w:type="dxa"/>
              <w:left w:w="15" w:type="dxa"/>
              <w:bottom w:w="15" w:type="dxa"/>
              <w:right w:w="15" w:type="dxa"/>
            </w:tcMar>
            <w:vAlign w:val="center"/>
          </w:tcPr>
          <w:p w:rsidR="001D3AA8" w:rsidRPr="005A2D8E" w:rsidRDefault="001D3AA8" w:rsidP="00FD1C2E">
            <w:pPr>
              <w:jc w:val="center"/>
              <w:rPr>
                <w:rFonts w:ascii="Arial" w:eastAsia="Arial Unicode MS" w:hAnsi="Arial" w:cs="Arial"/>
              </w:rPr>
            </w:pPr>
          </w:p>
        </w:tc>
      </w:tr>
      <w:tr w:rsidR="001D3AA8" w:rsidRPr="005A2D8E" w:rsidTr="001D3AA8">
        <w:trPr>
          <w:trHeight w:val="556"/>
        </w:trPr>
        <w:tc>
          <w:tcPr>
            <w:tcW w:w="423" w:type="pct"/>
            <w:vAlign w:val="center"/>
          </w:tcPr>
          <w:p w:rsidR="001D3AA8" w:rsidRPr="005A2D8E" w:rsidRDefault="001D3AA8" w:rsidP="00FD1C2E">
            <w:pPr>
              <w:jc w:val="center"/>
              <w:rPr>
                <w:rFonts w:ascii="Arial" w:eastAsia="Arial Unicode MS" w:hAnsi="Arial" w:cs="Arial"/>
              </w:rPr>
            </w:pPr>
            <w:r w:rsidRPr="005A2D8E">
              <w:rPr>
                <w:rFonts w:ascii="Arial" w:hAnsi="Arial" w:cs="Arial"/>
              </w:rPr>
              <w:t>5.</w:t>
            </w:r>
          </w:p>
        </w:tc>
        <w:tc>
          <w:tcPr>
            <w:tcW w:w="1786" w:type="pct"/>
            <w:vAlign w:val="center"/>
          </w:tcPr>
          <w:p w:rsidR="001D3AA8" w:rsidRPr="005A2D8E" w:rsidRDefault="001D3AA8" w:rsidP="00FD1C2E">
            <w:pPr>
              <w:ind w:left="63"/>
              <w:rPr>
                <w:rFonts w:ascii="Arial" w:hAnsi="Arial" w:cs="Arial"/>
              </w:rPr>
            </w:pPr>
            <w:r w:rsidRPr="005A2D8E">
              <w:rPr>
                <w:rFonts w:ascii="Arial" w:hAnsi="Arial" w:cs="Arial"/>
              </w:rPr>
              <w:t>Stationery Store &amp; Reprography</w:t>
            </w:r>
          </w:p>
        </w:tc>
        <w:tc>
          <w:tcPr>
            <w:tcW w:w="930" w:type="pct"/>
            <w:vAlign w:val="center"/>
          </w:tcPr>
          <w:p w:rsidR="001D3AA8" w:rsidRPr="005A2D8E" w:rsidRDefault="001D3AA8" w:rsidP="00FD1C2E">
            <w:pPr>
              <w:jc w:val="center"/>
              <w:rPr>
                <w:rFonts w:ascii="Arial" w:eastAsia="Arial Unicode MS" w:hAnsi="Arial" w:cs="Arial"/>
              </w:rPr>
            </w:pPr>
            <w:r w:rsidRPr="005A2D8E">
              <w:rPr>
                <w:rFonts w:ascii="Arial" w:eastAsia="Arial Unicode MS" w:hAnsi="Arial" w:cs="Arial"/>
              </w:rPr>
              <w:t>1</w:t>
            </w:r>
            <w:r w:rsidR="00F812D8">
              <w:rPr>
                <w:rFonts w:ascii="Arial" w:eastAsia="Arial Unicode MS" w:hAnsi="Arial" w:cs="Arial"/>
              </w:rPr>
              <w:t>0</w:t>
            </w:r>
            <w:r w:rsidRPr="005A2D8E">
              <w:rPr>
                <w:rFonts w:ascii="Arial" w:eastAsia="Arial Unicode MS" w:hAnsi="Arial" w:cs="Arial"/>
              </w:rPr>
              <w:t>0</w:t>
            </w:r>
          </w:p>
        </w:tc>
        <w:tc>
          <w:tcPr>
            <w:tcW w:w="930" w:type="pct"/>
            <w:tcMar>
              <w:left w:w="72" w:type="dxa"/>
              <w:right w:w="72" w:type="dxa"/>
            </w:tcMar>
            <w:vAlign w:val="center"/>
          </w:tcPr>
          <w:p w:rsidR="001D3AA8" w:rsidRPr="005A2D8E" w:rsidRDefault="001D3AA8" w:rsidP="00FD1C2E">
            <w:pPr>
              <w:jc w:val="center"/>
              <w:rPr>
                <w:rFonts w:ascii="Arial" w:hAnsi="Arial" w:cs="Arial"/>
              </w:rPr>
            </w:pPr>
            <w:r w:rsidRPr="005A2D8E">
              <w:rPr>
                <w:rFonts w:ascii="Arial" w:hAnsi="Arial" w:cs="Arial"/>
              </w:rPr>
              <w:t>1</w:t>
            </w:r>
            <w:r w:rsidR="00F812D8">
              <w:rPr>
                <w:rFonts w:ascii="Arial" w:hAnsi="Arial" w:cs="Arial"/>
              </w:rPr>
              <w:t>0</w:t>
            </w:r>
            <w:r w:rsidRPr="005A2D8E">
              <w:rPr>
                <w:rFonts w:ascii="Arial" w:hAnsi="Arial" w:cs="Arial"/>
              </w:rPr>
              <w:t>0</w:t>
            </w:r>
          </w:p>
        </w:tc>
        <w:tc>
          <w:tcPr>
            <w:tcW w:w="931" w:type="pct"/>
            <w:tcMar>
              <w:top w:w="15" w:type="dxa"/>
              <w:left w:w="15" w:type="dxa"/>
              <w:bottom w:w="15" w:type="dxa"/>
              <w:right w:w="15" w:type="dxa"/>
            </w:tcMar>
            <w:vAlign w:val="center"/>
          </w:tcPr>
          <w:p w:rsidR="001D3AA8" w:rsidRPr="005A2D8E" w:rsidRDefault="001D3AA8" w:rsidP="00FD1C2E">
            <w:pPr>
              <w:jc w:val="center"/>
              <w:rPr>
                <w:rFonts w:ascii="Arial" w:eastAsia="Arial Unicode MS" w:hAnsi="Arial" w:cs="Arial"/>
              </w:rPr>
            </w:pPr>
          </w:p>
        </w:tc>
      </w:tr>
      <w:tr w:rsidR="001D3AA8" w:rsidRPr="005A2D8E" w:rsidTr="001D3AA8">
        <w:trPr>
          <w:trHeight w:val="556"/>
        </w:trPr>
        <w:tc>
          <w:tcPr>
            <w:tcW w:w="423" w:type="pct"/>
            <w:vAlign w:val="center"/>
          </w:tcPr>
          <w:p w:rsidR="001D3AA8" w:rsidRPr="005A2D8E" w:rsidRDefault="001D3AA8" w:rsidP="00FD1C2E">
            <w:pPr>
              <w:jc w:val="center"/>
              <w:rPr>
                <w:rFonts w:ascii="Arial" w:eastAsia="Arial Unicode MS" w:hAnsi="Arial" w:cs="Arial"/>
              </w:rPr>
            </w:pPr>
            <w:r w:rsidRPr="005A2D8E">
              <w:rPr>
                <w:rFonts w:ascii="Arial" w:hAnsi="Arial" w:cs="Arial"/>
              </w:rPr>
              <w:t>6.</w:t>
            </w:r>
          </w:p>
        </w:tc>
        <w:tc>
          <w:tcPr>
            <w:tcW w:w="1786" w:type="pct"/>
            <w:vAlign w:val="center"/>
          </w:tcPr>
          <w:p w:rsidR="001D3AA8" w:rsidRPr="005A2D8E" w:rsidRDefault="001D3AA8" w:rsidP="00FD1C2E">
            <w:pPr>
              <w:ind w:left="63"/>
              <w:rPr>
                <w:rFonts w:ascii="Arial" w:hAnsi="Arial" w:cs="Arial"/>
              </w:rPr>
            </w:pPr>
            <w:r w:rsidRPr="005A2D8E">
              <w:rPr>
                <w:rFonts w:ascii="Arial" w:hAnsi="Arial" w:cs="Arial"/>
              </w:rPr>
              <w:t>First Aid cum Sick room</w:t>
            </w:r>
          </w:p>
        </w:tc>
        <w:tc>
          <w:tcPr>
            <w:tcW w:w="930" w:type="pct"/>
            <w:vAlign w:val="center"/>
          </w:tcPr>
          <w:p w:rsidR="001D3AA8" w:rsidRPr="005A2D8E" w:rsidRDefault="001D3AA8" w:rsidP="00FD1C2E">
            <w:pPr>
              <w:jc w:val="center"/>
              <w:rPr>
                <w:rFonts w:ascii="Arial" w:eastAsia="Arial Unicode MS" w:hAnsi="Arial" w:cs="Arial"/>
              </w:rPr>
            </w:pPr>
            <w:r w:rsidRPr="005A2D8E">
              <w:rPr>
                <w:rFonts w:ascii="Arial" w:eastAsia="Arial Unicode MS" w:hAnsi="Arial" w:cs="Arial"/>
              </w:rPr>
              <w:t>10</w:t>
            </w:r>
            <w:r w:rsidR="00F812D8">
              <w:rPr>
                <w:rFonts w:ascii="Arial" w:eastAsia="Arial Unicode MS" w:hAnsi="Arial" w:cs="Arial"/>
              </w:rPr>
              <w:t>0</w:t>
            </w:r>
          </w:p>
        </w:tc>
        <w:tc>
          <w:tcPr>
            <w:tcW w:w="930" w:type="pct"/>
            <w:tcMar>
              <w:left w:w="72" w:type="dxa"/>
              <w:right w:w="72" w:type="dxa"/>
            </w:tcMar>
            <w:vAlign w:val="center"/>
          </w:tcPr>
          <w:p w:rsidR="001D3AA8" w:rsidRPr="005A2D8E" w:rsidRDefault="001D3AA8" w:rsidP="00FD1C2E">
            <w:pPr>
              <w:jc w:val="center"/>
              <w:rPr>
                <w:rFonts w:ascii="Arial" w:hAnsi="Arial" w:cs="Arial"/>
              </w:rPr>
            </w:pPr>
            <w:r w:rsidRPr="005A2D8E">
              <w:rPr>
                <w:rFonts w:ascii="Arial" w:hAnsi="Arial" w:cs="Arial"/>
              </w:rPr>
              <w:t>10</w:t>
            </w:r>
            <w:r w:rsidR="00F812D8">
              <w:rPr>
                <w:rFonts w:ascii="Arial" w:hAnsi="Arial" w:cs="Arial"/>
              </w:rPr>
              <w:t>0</w:t>
            </w:r>
          </w:p>
        </w:tc>
        <w:tc>
          <w:tcPr>
            <w:tcW w:w="931" w:type="pct"/>
            <w:tcMar>
              <w:top w:w="15" w:type="dxa"/>
              <w:left w:w="15" w:type="dxa"/>
              <w:bottom w:w="15" w:type="dxa"/>
              <w:right w:w="15" w:type="dxa"/>
            </w:tcMar>
            <w:vAlign w:val="center"/>
          </w:tcPr>
          <w:p w:rsidR="001D3AA8" w:rsidRPr="005A2D8E" w:rsidRDefault="001D3AA8" w:rsidP="00FD1C2E">
            <w:pPr>
              <w:jc w:val="center"/>
              <w:rPr>
                <w:rFonts w:ascii="Arial" w:eastAsia="Arial Unicode MS" w:hAnsi="Arial" w:cs="Arial"/>
              </w:rPr>
            </w:pPr>
          </w:p>
        </w:tc>
      </w:tr>
      <w:tr w:rsidR="001D3AA8" w:rsidRPr="005A2D8E" w:rsidTr="001D3AA8">
        <w:trPr>
          <w:trHeight w:val="556"/>
        </w:trPr>
        <w:tc>
          <w:tcPr>
            <w:tcW w:w="423" w:type="pct"/>
            <w:vAlign w:val="center"/>
          </w:tcPr>
          <w:p w:rsidR="001D3AA8" w:rsidRPr="005A2D8E" w:rsidRDefault="001D3AA8" w:rsidP="00FD1C2E">
            <w:pPr>
              <w:jc w:val="center"/>
              <w:rPr>
                <w:rFonts w:ascii="Arial" w:hAnsi="Arial" w:cs="Arial"/>
              </w:rPr>
            </w:pPr>
            <w:r w:rsidRPr="005A2D8E">
              <w:rPr>
                <w:rFonts w:ascii="Arial" w:hAnsi="Arial" w:cs="Arial"/>
              </w:rPr>
              <w:t>7.</w:t>
            </w:r>
          </w:p>
        </w:tc>
        <w:tc>
          <w:tcPr>
            <w:tcW w:w="1786" w:type="pct"/>
            <w:vAlign w:val="center"/>
          </w:tcPr>
          <w:p w:rsidR="001D3AA8" w:rsidRPr="005A2D8E" w:rsidRDefault="001D3AA8" w:rsidP="00FD1C2E">
            <w:pPr>
              <w:ind w:left="63"/>
              <w:rPr>
                <w:rFonts w:ascii="Arial" w:hAnsi="Arial" w:cs="Arial"/>
              </w:rPr>
            </w:pPr>
            <w:r w:rsidRPr="005A2D8E">
              <w:rPr>
                <w:rFonts w:ascii="Arial" w:hAnsi="Arial" w:cs="Arial"/>
              </w:rPr>
              <w:t>Principal’s quarters</w:t>
            </w:r>
          </w:p>
        </w:tc>
        <w:tc>
          <w:tcPr>
            <w:tcW w:w="930" w:type="pct"/>
            <w:vAlign w:val="center"/>
          </w:tcPr>
          <w:p w:rsidR="001D3AA8" w:rsidRPr="005A2D8E" w:rsidRDefault="001D3AA8" w:rsidP="00F812D8">
            <w:pPr>
              <w:jc w:val="center"/>
              <w:rPr>
                <w:rFonts w:ascii="Arial" w:eastAsia="Arial Unicode MS" w:hAnsi="Arial" w:cs="Arial"/>
              </w:rPr>
            </w:pPr>
            <w:r w:rsidRPr="005A2D8E">
              <w:rPr>
                <w:rFonts w:ascii="Arial" w:eastAsia="Arial Unicode MS" w:hAnsi="Arial" w:cs="Arial"/>
              </w:rPr>
              <w:t>1</w:t>
            </w:r>
            <w:r w:rsidR="00F812D8">
              <w:rPr>
                <w:rFonts w:ascii="Arial" w:eastAsia="Arial Unicode MS" w:hAnsi="Arial" w:cs="Arial"/>
              </w:rPr>
              <w:t>600</w:t>
            </w:r>
          </w:p>
        </w:tc>
        <w:tc>
          <w:tcPr>
            <w:tcW w:w="930" w:type="pct"/>
            <w:tcMar>
              <w:left w:w="72" w:type="dxa"/>
              <w:right w:w="72" w:type="dxa"/>
            </w:tcMar>
            <w:vAlign w:val="center"/>
          </w:tcPr>
          <w:p w:rsidR="001D3AA8" w:rsidRPr="005A2D8E" w:rsidRDefault="001D3AA8" w:rsidP="00F812D8">
            <w:pPr>
              <w:jc w:val="center"/>
              <w:rPr>
                <w:rFonts w:ascii="Arial" w:hAnsi="Arial" w:cs="Arial"/>
              </w:rPr>
            </w:pPr>
            <w:r w:rsidRPr="005A2D8E">
              <w:rPr>
                <w:rFonts w:ascii="Arial" w:hAnsi="Arial" w:cs="Arial"/>
              </w:rPr>
              <w:t>1</w:t>
            </w:r>
            <w:r w:rsidR="00F812D8">
              <w:rPr>
                <w:rFonts w:ascii="Arial" w:hAnsi="Arial" w:cs="Arial"/>
              </w:rPr>
              <w:t>600</w:t>
            </w:r>
          </w:p>
        </w:tc>
        <w:tc>
          <w:tcPr>
            <w:tcW w:w="931" w:type="pct"/>
            <w:tcMar>
              <w:top w:w="15" w:type="dxa"/>
              <w:left w:w="15" w:type="dxa"/>
              <w:bottom w:w="15" w:type="dxa"/>
              <w:right w:w="15" w:type="dxa"/>
            </w:tcMar>
            <w:vAlign w:val="center"/>
          </w:tcPr>
          <w:p w:rsidR="001D3AA8" w:rsidRPr="005A2D8E" w:rsidRDefault="001D3AA8" w:rsidP="00FD1C2E">
            <w:pPr>
              <w:jc w:val="center"/>
              <w:rPr>
                <w:rFonts w:ascii="Arial" w:eastAsia="Arial Unicode MS" w:hAnsi="Arial" w:cs="Arial"/>
              </w:rPr>
            </w:pPr>
          </w:p>
        </w:tc>
      </w:tr>
      <w:tr w:rsidR="001D3AA8" w:rsidRPr="005A2D8E" w:rsidTr="001D3AA8">
        <w:trPr>
          <w:trHeight w:val="556"/>
        </w:trPr>
        <w:tc>
          <w:tcPr>
            <w:tcW w:w="423" w:type="pct"/>
            <w:vAlign w:val="center"/>
          </w:tcPr>
          <w:p w:rsidR="001D3AA8" w:rsidRPr="005A2D8E" w:rsidRDefault="001D3AA8" w:rsidP="00FD1C2E">
            <w:pPr>
              <w:jc w:val="center"/>
              <w:rPr>
                <w:rFonts w:ascii="Arial" w:hAnsi="Arial" w:cs="Arial"/>
              </w:rPr>
            </w:pPr>
            <w:r w:rsidRPr="005A2D8E">
              <w:rPr>
                <w:rFonts w:ascii="Arial" w:hAnsi="Arial" w:cs="Arial"/>
              </w:rPr>
              <w:t>8.</w:t>
            </w:r>
          </w:p>
        </w:tc>
        <w:tc>
          <w:tcPr>
            <w:tcW w:w="1786" w:type="pct"/>
            <w:vAlign w:val="center"/>
          </w:tcPr>
          <w:p w:rsidR="001D3AA8" w:rsidRPr="005A2D8E" w:rsidRDefault="001D3AA8" w:rsidP="00FD1C2E">
            <w:pPr>
              <w:ind w:left="63"/>
              <w:rPr>
                <w:rFonts w:ascii="Arial" w:hAnsi="Arial" w:cs="Arial"/>
              </w:rPr>
            </w:pPr>
            <w:r w:rsidRPr="005A2D8E">
              <w:rPr>
                <w:rFonts w:ascii="Arial" w:hAnsi="Arial" w:cs="Arial"/>
              </w:rPr>
              <w:t>Guest House</w:t>
            </w:r>
          </w:p>
        </w:tc>
        <w:tc>
          <w:tcPr>
            <w:tcW w:w="930" w:type="pct"/>
            <w:vAlign w:val="center"/>
          </w:tcPr>
          <w:p w:rsidR="001D3AA8" w:rsidRPr="005A2D8E" w:rsidRDefault="001D3AA8" w:rsidP="00FD1C2E">
            <w:pPr>
              <w:jc w:val="center"/>
              <w:rPr>
                <w:rFonts w:ascii="Arial" w:eastAsia="Arial Unicode MS" w:hAnsi="Arial" w:cs="Arial"/>
              </w:rPr>
            </w:pPr>
            <w:r w:rsidRPr="005A2D8E">
              <w:rPr>
                <w:rFonts w:ascii="Arial" w:eastAsia="Arial Unicode MS" w:hAnsi="Arial" w:cs="Arial"/>
              </w:rPr>
              <w:t>3</w:t>
            </w:r>
            <w:r w:rsidR="00F812D8">
              <w:rPr>
                <w:rFonts w:ascii="Arial" w:eastAsia="Arial Unicode MS" w:hAnsi="Arial" w:cs="Arial"/>
              </w:rPr>
              <w:t>5</w:t>
            </w:r>
            <w:r w:rsidRPr="005A2D8E">
              <w:rPr>
                <w:rFonts w:ascii="Arial" w:eastAsia="Arial Unicode MS" w:hAnsi="Arial" w:cs="Arial"/>
              </w:rPr>
              <w:t>0</w:t>
            </w:r>
          </w:p>
        </w:tc>
        <w:tc>
          <w:tcPr>
            <w:tcW w:w="930" w:type="pct"/>
            <w:tcMar>
              <w:left w:w="72" w:type="dxa"/>
              <w:right w:w="72" w:type="dxa"/>
            </w:tcMar>
            <w:vAlign w:val="center"/>
          </w:tcPr>
          <w:p w:rsidR="001D3AA8" w:rsidRPr="005A2D8E" w:rsidRDefault="001D3AA8" w:rsidP="00FD1C2E">
            <w:pPr>
              <w:jc w:val="center"/>
              <w:rPr>
                <w:rFonts w:ascii="Arial" w:hAnsi="Arial" w:cs="Arial"/>
              </w:rPr>
            </w:pPr>
            <w:r w:rsidRPr="005A2D8E">
              <w:rPr>
                <w:rFonts w:ascii="Arial" w:hAnsi="Arial" w:cs="Arial"/>
              </w:rPr>
              <w:t>3</w:t>
            </w:r>
            <w:r w:rsidR="00F812D8">
              <w:rPr>
                <w:rFonts w:ascii="Arial" w:hAnsi="Arial" w:cs="Arial"/>
              </w:rPr>
              <w:t>5</w:t>
            </w:r>
            <w:r w:rsidRPr="005A2D8E">
              <w:rPr>
                <w:rFonts w:ascii="Arial" w:hAnsi="Arial" w:cs="Arial"/>
              </w:rPr>
              <w:t>0</w:t>
            </w:r>
          </w:p>
        </w:tc>
        <w:tc>
          <w:tcPr>
            <w:tcW w:w="931" w:type="pct"/>
            <w:tcMar>
              <w:top w:w="15" w:type="dxa"/>
              <w:left w:w="15" w:type="dxa"/>
              <w:bottom w:w="15" w:type="dxa"/>
              <w:right w:w="15" w:type="dxa"/>
            </w:tcMar>
            <w:vAlign w:val="center"/>
          </w:tcPr>
          <w:p w:rsidR="001D3AA8" w:rsidRPr="005A2D8E" w:rsidRDefault="001D3AA8" w:rsidP="00FD1C2E">
            <w:pPr>
              <w:jc w:val="center"/>
              <w:rPr>
                <w:rFonts w:ascii="Arial" w:eastAsia="Arial Unicode MS" w:hAnsi="Arial" w:cs="Arial"/>
              </w:rPr>
            </w:pPr>
          </w:p>
        </w:tc>
      </w:tr>
      <w:tr w:rsidR="001D3AA8" w:rsidRPr="005A2D8E" w:rsidTr="001D3AA8">
        <w:trPr>
          <w:trHeight w:val="556"/>
        </w:trPr>
        <w:tc>
          <w:tcPr>
            <w:tcW w:w="423" w:type="pct"/>
            <w:vAlign w:val="center"/>
          </w:tcPr>
          <w:p w:rsidR="001D3AA8" w:rsidRPr="005A2D8E" w:rsidRDefault="001D3AA8" w:rsidP="00FD1C2E">
            <w:pPr>
              <w:jc w:val="center"/>
              <w:rPr>
                <w:rFonts w:ascii="Arial" w:hAnsi="Arial" w:cs="Arial"/>
              </w:rPr>
            </w:pPr>
            <w:r w:rsidRPr="005A2D8E">
              <w:rPr>
                <w:rFonts w:ascii="Arial" w:hAnsi="Arial" w:cs="Arial"/>
              </w:rPr>
              <w:t>9.</w:t>
            </w:r>
          </w:p>
        </w:tc>
        <w:tc>
          <w:tcPr>
            <w:tcW w:w="1786" w:type="pct"/>
            <w:vAlign w:val="center"/>
          </w:tcPr>
          <w:p w:rsidR="001D3AA8" w:rsidRPr="005A2D8E" w:rsidRDefault="001D3AA8" w:rsidP="00FD1C2E">
            <w:pPr>
              <w:ind w:left="63"/>
              <w:rPr>
                <w:rFonts w:ascii="Arial" w:hAnsi="Arial" w:cs="Arial"/>
              </w:rPr>
            </w:pPr>
            <w:r w:rsidRPr="005A2D8E">
              <w:rPr>
                <w:rFonts w:ascii="Arial" w:hAnsi="Arial" w:cs="Arial"/>
              </w:rPr>
              <w:t>Sports Club / Gymnasium</w:t>
            </w:r>
          </w:p>
        </w:tc>
        <w:tc>
          <w:tcPr>
            <w:tcW w:w="930" w:type="pct"/>
            <w:vAlign w:val="center"/>
          </w:tcPr>
          <w:p w:rsidR="001D3AA8" w:rsidRPr="005A2D8E" w:rsidRDefault="001D3AA8" w:rsidP="00FD1C2E">
            <w:pPr>
              <w:jc w:val="center"/>
              <w:rPr>
                <w:rFonts w:ascii="Arial" w:eastAsia="Arial Unicode MS" w:hAnsi="Arial" w:cs="Arial"/>
              </w:rPr>
            </w:pPr>
            <w:r w:rsidRPr="005A2D8E">
              <w:rPr>
                <w:rFonts w:ascii="Arial" w:eastAsia="Arial Unicode MS" w:hAnsi="Arial" w:cs="Arial"/>
              </w:rPr>
              <w:t>1</w:t>
            </w:r>
            <w:r w:rsidR="00F812D8">
              <w:rPr>
                <w:rFonts w:ascii="Arial" w:eastAsia="Arial Unicode MS" w:hAnsi="Arial" w:cs="Arial"/>
              </w:rPr>
              <w:t>1</w:t>
            </w:r>
            <w:r w:rsidRPr="005A2D8E">
              <w:rPr>
                <w:rFonts w:ascii="Arial" w:eastAsia="Arial Unicode MS" w:hAnsi="Arial" w:cs="Arial"/>
              </w:rPr>
              <w:t>00</w:t>
            </w:r>
          </w:p>
        </w:tc>
        <w:tc>
          <w:tcPr>
            <w:tcW w:w="930" w:type="pct"/>
            <w:tcMar>
              <w:left w:w="72" w:type="dxa"/>
              <w:right w:w="72" w:type="dxa"/>
            </w:tcMar>
            <w:vAlign w:val="center"/>
          </w:tcPr>
          <w:p w:rsidR="001D3AA8" w:rsidRPr="005A2D8E" w:rsidRDefault="00F812D8" w:rsidP="00FD1C2E">
            <w:pPr>
              <w:jc w:val="center"/>
              <w:rPr>
                <w:rFonts w:ascii="Arial" w:hAnsi="Arial" w:cs="Arial"/>
              </w:rPr>
            </w:pPr>
            <w:r>
              <w:rPr>
                <w:rFonts w:ascii="Arial" w:hAnsi="Arial" w:cs="Arial"/>
              </w:rPr>
              <w:t>2</w:t>
            </w:r>
            <w:r w:rsidR="001D3AA8" w:rsidRPr="005A2D8E">
              <w:rPr>
                <w:rFonts w:ascii="Arial" w:hAnsi="Arial" w:cs="Arial"/>
              </w:rPr>
              <w:t>200</w:t>
            </w:r>
          </w:p>
        </w:tc>
        <w:tc>
          <w:tcPr>
            <w:tcW w:w="931" w:type="pct"/>
            <w:tcMar>
              <w:top w:w="15" w:type="dxa"/>
              <w:left w:w="15" w:type="dxa"/>
              <w:bottom w:w="15" w:type="dxa"/>
              <w:right w:w="15" w:type="dxa"/>
            </w:tcMar>
            <w:vAlign w:val="center"/>
          </w:tcPr>
          <w:p w:rsidR="001D3AA8" w:rsidRPr="005A2D8E" w:rsidRDefault="001D3AA8" w:rsidP="00FD1C2E">
            <w:pPr>
              <w:jc w:val="center"/>
              <w:rPr>
                <w:rFonts w:ascii="Arial" w:eastAsia="Arial Unicode MS" w:hAnsi="Arial" w:cs="Arial"/>
              </w:rPr>
            </w:pPr>
          </w:p>
        </w:tc>
      </w:tr>
      <w:tr w:rsidR="001D3AA8" w:rsidRPr="005A2D8E" w:rsidTr="001D3AA8">
        <w:trPr>
          <w:trHeight w:val="556"/>
        </w:trPr>
        <w:tc>
          <w:tcPr>
            <w:tcW w:w="423" w:type="pct"/>
            <w:vAlign w:val="center"/>
          </w:tcPr>
          <w:p w:rsidR="001D3AA8" w:rsidRPr="005A2D8E" w:rsidRDefault="001D3AA8" w:rsidP="00FD1C2E">
            <w:pPr>
              <w:jc w:val="center"/>
              <w:rPr>
                <w:rFonts w:ascii="Arial" w:hAnsi="Arial" w:cs="Arial"/>
              </w:rPr>
            </w:pPr>
            <w:r w:rsidRPr="005A2D8E">
              <w:rPr>
                <w:rFonts w:ascii="Arial" w:hAnsi="Arial" w:cs="Arial"/>
              </w:rPr>
              <w:t>10.</w:t>
            </w:r>
          </w:p>
        </w:tc>
        <w:tc>
          <w:tcPr>
            <w:tcW w:w="1786" w:type="pct"/>
            <w:vAlign w:val="center"/>
          </w:tcPr>
          <w:p w:rsidR="001D3AA8" w:rsidRPr="005A2D8E" w:rsidRDefault="001D3AA8" w:rsidP="00FD1C2E">
            <w:pPr>
              <w:ind w:left="63"/>
              <w:rPr>
                <w:rFonts w:ascii="Arial" w:hAnsi="Arial" w:cs="Arial"/>
              </w:rPr>
            </w:pPr>
            <w:r w:rsidRPr="005A2D8E">
              <w:rPr>
                <w:rFonts w:ascii="Arial" w:hAnsi="Arial" w:cs="Arial"/>
              </w:rPr>
              <w:t>Auditorium / Amphi Theater</w:t>
            </w:r>
          </w:p>
        </w:tc>
        <w:tc>
          <w:tcPr>
            <w:tcW w:w="930" w:type="pct"/>
            <w:vAlign w:val="center"/>
          </w:tcPr>
          <w:p w:rsidR="001D3AA8" w:rsidRPr="005A2D8E" w:rsidRDefault="001D3AA8" w:rsidP="00F812D8">
            <w:pPr>
              <w:jc w:val="center"/>
              <w:rPr>
                <w:rFonts w:ascii="Arial" w:eastAsia="Arial Unicode MS" w:hAnsi="Arial" w:cs="Arial"/>
              </w:rPr>
            </w:pPr>
            <w:r w:rsidRPr="005A2D8E">
              <w:rPr>
                <w:rFonts w:ascii="Arial" w:eastAsia="Arial Unicode MS" w:hAnsi="Arial" w:cs="Arial"/>
              </w:rPr>
              <w:t>2</w:t>
            </w:r>
            <w:r w:rsidR="00F812D8">
              <w:rPr>
                <w:rFonts w:ascii="Arial" w:eastAsia="Arial Unicode MS" w:hAnsi="Arial" w:cs="Arial"/>
              </w:rPr>
              <w:t>700</w:t>
            </w:r>
          </w:p>
        </w:tc>
        <w:tc>
          <w:tcPr>
            <w:tcW w:w="930" w:type="pct"/>
            <w:tcMar>
              <w:left w:w="72" w:type="dxa"/>
              <w:right w:w="72" w:type="dxa"/>
            </w:tcMar>
            <w:vAlign w:val="center"/>
          </w:tcPr>
          <w:p w:rsidR="001D3AA8" w:rsidRPr="005A2D8E" w:rsidRDefault="001D3AA8" w:rsidP="00FD1C2E">
            <w:pPr>
              <w:jc w:val="center"/>
              <w:rPr>
                <w:rFonts w:ascii="Arial" w:hAnsi="Arial" w:cs="Arial"/>
              </w:rPr>
            </w:pPr>
            <w:r w:rsidRPr="005A2D8E">
              <w:rPr>
                <w:rFonts w:ascii="Arial" w:hAnsi="Arial" w:cs="Arial"/>
              </w:rPr>
              <w:t>4</w:t>
            </w:r>
            <w:r w:rsidR="00F812D8">
              <w:rPr>
                <w:rFonts w:ascii="Arial" w:hAnsi="Arial" w:cs="Arial"/>
              </w:rPr>
              <w:t>3</w:t>
            </w:r>
            <w:r w:rsidRPr="005A2D8E">
              <w:rPr>
                <w:rFonts w:ascii="Arial" w:hAnsi="Arial" w:cs="Arial"/>
              </w:rPr>
              <w:t>00</w:t>
            </w:r>
          </w:p>
        </w:tc>
        <w:tc>
          <w:tcPr>
            <w:tcW w:w="931" w:type="pct"/>
            <w:tcMar>
              <w:top w:w="15" w:type="dxa"/>
              <w:left w:w="15" w:type="dxa"/>
              <w:bottom w:w="15" w:type="dxa"/>
              <w:right w:w="15" w:type="dxa"/>
            </w:tcMar>
            <w:vAlign w:val="center"/>
          </w:tcPr>
          <w:p w:rsidR="001D3AA8" w:rsidRPr="005A2D8E" w:rsidRDefault="001D3AA8" w:rsidP="00FD1C2E">
            <w:pPr>
              <w:jc w:val="center"/>
              <w:rPr>
                <w:rFonts w:ascii="Arial" w:eastAsia="Arial Unicode MS" w:hAnsi="Arial" w:cs="Arial"/>
              </w:rPr>
            </w:pPr>
          </w:p>
        </w:tc>
      </w:tr>
      <w:tr w:rsidR="001D3AA8" w:rsidRPr="005A2D8E" w:rsidTr="001D3AA8">
        <w:trPr>
          <w:trHeight w:val="556"/>
        </w:trPr>
        <w:tc>
          <w:tcPr>
            <w:tcW w:w="423" w:type="pct"/>
            <w:vAlign w:val="center"/>
          </w:tcPr>
          <w:p w:rsidR="001D3AA8" w:rsidRPr="005A2D8E" w:rsidRDefault="001D3AA8" w:rsidP="00FD1C2E">
            <w:pPr>
              <w:jc w:val="center"/>
              <w:rPr>
                <w:rFonts w:ascii="Arial" w:hAnsi="Arial" w:cs="Arial"/>
              </w:rPr>
            </w:pPr>
            <w:r w:rsidRPr="005A2D8E">
              <w:rPr>
                <w:rFonts w:ascii="Arial" w:hAnsi="Arial" w:cs="Arial"/>
              </w:rPr>
              <w:t>11.</w:t>
            </w:r>
          </w:p>
        </w:tc>
        <w:tc>
          <w:tcPr>
            <w:tcW w:w="1786" w:type="pct"/>
            <w:vAlign w:val="center"/>
          </w:tcPr>
          <w:p w:rsidR="001D3AA8" w:rsidRPr="005A2D8E" w:rsidRDefault="001D3AA8" w:rsidP="00FD1C2E">
            <w:pPr>
              <w:ind w:left="63"/>
              <w:rPr>
                <w:rFonts w:ascii="Arial" w:hAnsi="Arial" w:cs="Arial"/>
              </w:rPr>
            </w:pPr>
            <w:r w:rsidRPr="005A2D8E">
              <w:rPr>
                <w:rFonts w:ascii="Arial" w:hAnsi="Arial" w:cs="Arial"/>
              </w:rPr>
              <w:t>Boys Hostel</w:t>
            </w:r>
          </w:p>
        </w:tc>
        <w:tc>
          <w:tcPr>
            <w:tcW w:w="930" w:type="pct"/>
            <w:vAlign w:val="center"/>
          </w:tcPr>
          <w:p w:rsidR="001D3AA8" w:rsidRPr="005A2D8E" w:rsidRDefault="001D3AA8" w:rsidP="00FD1C2E">
            <w:pPr>
              <w:jc w:val="center"/>
              <w:rPr>
                <w:rFonts w:ascii="Arial" w:eastAsia="Arial Unicode MS" w:hAnsi="Arial" w:cs="Arial"/>
              </w:rPr>
            </w:pPr>
            <w:r w:rsidRPr="005A2D8E">
              <w:rPr>
                <w:rFonts w:ascii="Arial" w:hAnsi="Arial" w:cs="Arial"/>
              </w:rPr>
              <w:t>Adequate</w:t>
            </w:r>
          </w:p>
        </w:tc>
        <w:tc>
          <w:tcPr>
            <w:tcW w:w="930" w:type="pct"/>
            <w:tcMar>
              <w:left w:w="72" w:type="dxa"/>
              <w:right w:w="72" w:type="dxa"/>
            </w:tcMar>
            <w:vAlign w:val="center"/>
          </w:tcPr>
          <w:p w:rsidR="001D3AA8" w:rsidRPr="005A2D8E" w:rsidRDefault="001D3AA8" w:rsidP="00FD1C2E">
            <w:pPr>
              <w:jc w:val="center"/>
              <w:rPr>
                <w:rFonts w:ascii="Arial" w:hAnsi="Arial" w:cs="Arial"/>
              </w:rPr>
            </w:pPr>
            <w:r w:rsidRPr="005A2D8E">
              <w:rPr>
                <w:rFonts w:ascii="Arial" w:hAnsi="Arial" w:cs="Arial"/>
              </w:rPr>
              <w:t>Adequate</w:t>
            </w:r>
          </w:p>
        </w:tc>
        <w:tc>
          <w:tcPr>
            <w:tcW w:w="931" w:type="pct"/>
            <w:tcMar>
              <w:top w:w="15" w:type="dxa"/>
              <w:left w:w="15" w:type="dxa"/>
              <w:bottom w:w="15" w:type="dxa"/>
              <w:right w:w="15" w:type="dxa"/>
            </w:tcMar>
            <w:vAlign w:val="center"/>
          </w:tcPr>
          <w:p w:rsidR="001D3AA8" w:rsidRPr="005A2D8E" w:rsidRDefault="001D3AA8" w:rsidP="00FD1C2E">
            <w:pPr>
              <w:jc w:val="center"/>
              <w:rPr>
                <w:rFonts w:ascii="Arial" w:eastAsia="Arial Unicode MS" w:hAnsi="Arial" w:cs="Arial"/>
              </w:rPr>
            </w:pPr>
          </w:p>
        </w:tc>
      </w:tr>
      <w:tr w:rsidR="001D3AA8" w:rsidRPr="005A2D8E" w:rsidTr="001D3AA8">
        <w:trPr>
          <w:trHeight w:val="556"/>
        </w:trPr>
        <w:tc>
          <w:tcPr>
            <w:tcW w:w="423" w:type="pct"/>
            <w:vAlign w:val="center"/>
          </w:tcPr>
          <w:p w:rsidR="001D3AA8" w:rsidRPr="005A2D8E" w:rsidRDefault="001D3AA8" w:rsidP="00FD1C2E">
            <w:pPr>
              <w:jc w:val="center"/>
              <w:rPr>
                <w:rFonts w:ascii="Arial" w:hAnsi="Arial" w:cs="Arial"/>
              </w:rPr>
            </w:pPr>
            <w:r w:rsidRPr="005A2D8E">
              <w:rPr>
                <w:rFonts w:ascii="Arial" w:hAnsi="Arial" w:cs="Arial"/>
              </w:rPr>
              <w:t>12.</w:t>
            </w:r>
          </w:p>
        </w:tc>
        <w:tc>
          <w:tcPr>
            <w:tcW w:w="1786" w:type="pct"/>
            <w:vAlign w:val="center"/>
          </w:tcPr>
          <w:p w:rsidR="001D3AA8" w:rsidRPr="005A2D8E" w:rsidRDefault="001D3AA8" w:rsidP="00FD1C2E">
            <w:pPr>
              <w:ind w:left="63"/>
              <w:rPr>
                <w:rFonts w:ascii="Arial" w:hAnsi="Arial" w:cs="Arial"/>
              </w:rPr>
            </w:pPr>
            <w:r w:rsidRPr="005A2D8E">
              <w:rPr>
                <w:rFonts w:ascii="Arial" w:hAnsi="Arial" w:cs="Arial"/>
              </w:rPr>
              <w:t>Girls Hostel</w:t>
            </w:r>
          </w:p>
        </w:tc>
        <w:tc>
          <w:tcPr>
            <w:tcW w:w="930" w:type="pct"/>
            <w:vAlign w:val="center"/>
          </w:tcPr>
          <w:p w:rsidR="001D3AA8" w:rsidRPr="005A2D8E" w:rsidRDefault="001D3AA8" w:rsidP="00FD1C2E">
            <w:pPr>
              <w:jc w:val="center"/>
              <w:rPr>
                <w:rFonts w:ascii="Arial" w:eastAsia="Arial Unicode MS" w:hAnsi="Arial" w:cs="Arial"/>
              </w:rPr>
            </w:pPr>
            <w:r w:rsidRPr="005A2D8E">
              <w:rPr>
                <w:rFonts w:ascii="Arial" w:hAnsi="Arial" w:cs="Arial"/>
              </w:rPr>
              <w:t>Adequate</w:t>
            </w:r>
          </w:p>
        </w:tc>
        <w:tc>
          <w:tcPr>
            <w:tcW w:w="930" w:type="pct"/>
            <w:tcMar>
              <w:left w:w="72" w:type="dxa"/>
              <w:right w:w="72" w:type="dxa"/>
            </w:tcMar>
            <w:vAlign w:val="center"/>
          </w:tcPr>
          <w:p w:rsidR="001D3AA8" w:rsidRPr="005A2D8E" w:rsidRDefault="001D3AA8" w:rsidP="00FD1C2E">
            <w:pPr>
              <w:jc w:val="center"/>
              <w:rPr>
                <w:rFonts w:ascii="Arial" w:hAnsi="Arial" w:cs="Arial"/>
              </w:rPr>
            </w:pPr>
            <w:r w:rsidRPr="005A2D8E">
              <w:rPr>
                <w:rFonts w:ascii="Arial" w:hAnsi="Arial" w:cs="Arial"/>
              </w:rPr>
              <w:t>Adequate</w:t>
            </w:r>
          </w:p>
        </w:tc>
        <w:tc>
          <w:tcPr>
            <w:tcW w:w="931" w:type="pct"/>
            <w:tcMar>
              <w:top w:w="15" w:type="dxa"/>
              <w:left w:w="15" w:type="dxa"/>
              <w:bottom w:w="15" w:type="dxa"/>
              <w:right w:w="15" w:type="dxa"/>
            </w:tcMar>
            <w:vAlign w:val="center"/>
          </w:tcPr>
          <w:p w:rsidR="001D3AA8" w:rsidRPr="005A2D8E" w:rsidRDefault="001D3AA8" w:rsidP="00FD1C2E">
            <w:pPr>
              <w:jc w:val="center"/>
              <w:rPr>
                <w:rFonts w:ascii="Arial" w:eastAsia="Arial Unicode MS" w:hAnsi="Arial" w:cs="Arial"/>
              </w:rPr>
            </w:pPr>
          </w:p>
        </w:tc>
      </w:tr>
    </w:tbl>
    <w:p w:rsidR="001B4001" w:rsidRPr="005A2D8E" w:rsidRDefault="001B4001" w:rsidP="001B4001">
      <w:pPr>
        <w:rPr>
          <w:rFonts w:ascii="Arial" w:hAnsi="Arial" w:cs="Arial"/>
        </w:rPr>
      </w:pPr>
    </w:p>
    <w:p w:rsidR="00935C86" w:rsidRDefault="00935C86" w:rsidP="001B4001">
      <w:pPr>
        <w:ind w:left="360"/>
        <w:rPr>
          <w:rFonts w:ascii="Arial" w:hAnsi="Arial" w:cs="Arial"/>
          <w:b/>
          <w:bCs/>
        </w:rPr>
      </w:pPr>
    </w:p>
    <w:p w:rsidR="00DB5D86" w:rsidRDefault="00935C86" w:rsidP="001B4001">
      <w:pPr>
        <w:ind w:left="360"/>
        <w:rPr>
          <w:rFonts w:ascii="Arial" w:hAnsi="Arial" w:cs="Arial"/>
        </w:rPr>
      </w:pPr>
      <w:r>
        <w:rPr>
          <w:rFonts w:ascii="Arial" w:hAnsi="Arial" w:cs="Arial"/>
        </w:rPr>
        <w:t xml:space="preserve">                                                                                                                                                                  Signature of the Principal</w:t>
      </w:r>
    </w:p>
    <w:p w:rsidR="001C3DB5" w:rsidRDefault="001C3DB5" w:rsidP="001C3DB5">
      <w:pPr>
        <w:ind w:left="360"/>
        <w:jc w:val="center"/>
        <w:rPr>
          <w:rFonts w:ascii="Arial" w:hAnsi="Arial" w:cs="Arial"/>
          <w:b/>
          <w:bCs/>
        </w:rPr>
      </w:pPr>
      <w:r>
        <w:rPr>
          <w:rFonts w:ascii="Arial" w:hAnsi="Arial" w:cs="Arial"/>
          <w:b/>
          <w:bCs/>
        </w:rPr>
        <w:t>2</w:t>
      </w:r>
      <w:r w:rsidR="009757D1">
        <w:rPr>
          <w:rFonts w:ascii="Arial" w:hAnsi="Arial" w:cs="Arial"/>
          <w:b/>
          <w:bCs/>
        </w:rPr>
        <w:t>5</w:t>
      </w:r>
    </w:p>
    <w:p w:rsidR="001C3DB5" w:rsidRDefault="001C3DB5" w:rsidP="001C3DB5">
      <w:pPr>
        <w:ind w:left="360"/>
        <w:jc w:val="center"/>
        <w:rPr>
          <w:rFonts w:ascii="Arial" w:hAnsi="Arial" w:cs="Arial"/>
          <w:b/>
          <w:bCs/>
        </w:rPr>
      </w:pPr>
    </w:p>
    <w:p w:rsidR="00885E3A" w:rsidRDefault="00616EA5" w:rsidP="00E17016">
      <w:pPr>
        <w:ind w:left="360"/>
        <w:rPr>
          <w:rFonts w:ascii="Arial" w:hAnsi="Arial" w:cs="Arial"/>
        </w:rPr>
      </w:pPr>
      <w:r>
        <w:rPr>
          <w:rFonts w:ascii="Arial" w:hAnsi="Arial" w:cs="Arial"/>
          <w:b/>
          <w:bCs/>
        </w:rPr>
        <w:lastRenderedPageBreak/>
        <w:t>18</w:t>
      </w:r>
      <w:r w:rsidR="00885E3A">
        <w:rPr>
          <w:rFonts w:ascii="Arial" w:hAnsi="Arial" w:cs="Arial"/>
          <w:b/>
          <w:bCs/>
        </w:rPr>
        <w:t>.</w:t>
      </w:r>
      <w:r w:rsidR="00885E3A">
        <w:rPr>
          <w:rFonts w:ascii="Arial" w:hAnsi="Arial" w:cs="Arial"/>
          <w:b/>
          <w:bCs/>
        </w:rPr>
        <w:tab/>
        <w:t>Hostels</w:t>
      </w:r>
    </w:p>
    <w:p w:rsidR="00885E3A" w:rsidRDefault="00885E3A">
      <w:pPr>
        <w:rPr>
          <w:rFonts w:ascii="Arial" w:hAnsi="Arial" w:cs="Arial"/>
          <w:sz w:val="12"/>
        </w:rPr>
      </w:pPr>
    </w:p>
    <w:p w:rsidR="00885E3A" w:rsidRDefault="00885E3A">
      <w:pPr>
        <w:spacing w:line="288" w:lineRule="auto"/>
        <w:ind w:firstLine="720"/>
        <w:rPr>
          <w:rFonts w:ascii="Arial" w:hAnsi="Arial" w:cs="Arial"/>
        </w:rPr>
      </w:pPr>
      <w:r>
        <w:rPr>
          <w:rFonts w:ascii="Arial" w:hAnsi="Arial" w:cs="Arial"/>
        </w:rPr>
        <w:t>Distance between the location of the college and the city:</w:t>
      </w:r>
    </w:p>
    <w:p w:rsidR="00885E3A" w:rsidRDefault="00885E3A">
      <w:pPr>
        <w:spacing w:line="288" w:lineRule="auto"/>
        <w:ind w:left="720"/>
        <w:rPr>
          <w:rFonts w:ascii="Arial" w:hAnsi="Arial" w:cs="Arial"/>
          <w:b/>
          <w:bCs/>
          <w:i/>
          <w:iCs/>
        </w:rPr>
      </w:pPr>
      <w:r>
        <w:rPr>
          <w:rFonts w:ascii="Arial" w:hAnsi="Arial" w:cs="Arial"/>
          <w:b/>
          <w:bCs/>
          <w:i/>
          <w:iCs/>
        </w:rPr>
        <w:t>Norms</w:t>
      </w:r>
    </w:p>
    <w:p w:rsidR="00885E3A" w:rsidRDefault="00885E3A">
      <w:pPr>
        <w:spacing w:line="288" w:lineRule="auto"/>
        <w:ind w:left="720"/>
        <w:rPr>
          <w:rFonts w:ascii="Arial" w:hAnsi="Arial" w:cs="Arial"/>
          <w:i/>
          <w:iCs/>
          <w:u w:val="single"/>
        </w:rPr>
      </w:pPr>
      <w:r>
        <w:rPr>
          <w:rFonts w:ascii="Arial" w:hAnsi="Arial" w:cs="Arial"/>
        </w:rPr>
        <w:tab/>
      </w:r>
      <w:r>
        <w:rPr>
          <w:rFonts w:ascii="Arial" w:hAnsi="Arial" w:cs="Arial"/>
        </w:rPr>
        <w:tab/>
      </w:r>
      <w:r>
        <w:rPr>
          <w:rFonts w:ascii="Arial" w:hAnsi="Arial" w:cs="Arial"/>
        </w:rPr>
        <w:tab/>
      </w:r>
      <w:r>
        <w:rPr>
          <w:rFonts w:ascii="Arial" w:hAnsi="Arial" w:cs="Arial"/>
          <w:i/>
          <w:iCs/>
        </w:rPr>
        <w:tab/>
      </w:r>
      <w:r>
        <w:rPr>
          <w:rFonts w:ascii="Arial" w:hAnsi="Arial" w:cs="Arial"/>
          <w:i/>
          <w:iCs/>
          <w:u w:val="single"/>
        </w:rPr>
        <w:t>Carpet Area (sq.</w:t>
      </w:r>
      <w:r w:rsidR="00F812D8">
        <w:rPr>
          <w:rFonts w:ascii="Arial" w:hAnsi="Arial" w:cs="Arial"/>
          <w:i/>
          <w:iCs/>
          <w:u w:val="single"/>
        </w:rPr>
        <w:t>ft</w:t>
      </w:r>
      <w:r>
        <w:rPr>
          <w:rFonts w:ascii="Arial" w:hAnsi="Arial" w:cs="Arial"/>
          <w:i/>
          <w:iCs/>
          <w:u w:val="single"/>
        </w:rPr>
        <w:t>.)</w:t>
      </w:r>
    </w:p>
    <w:p w:rsidR="00885E3A" w:rsidRDefault="00885E3A">
      <w:pPr>
        <w:spacing w:line="288" w:lineRule="auto"/>
        <w:ind w:left="720"/>
        <w:rPr>
          <w:rFonts w:ascii="Arial" w:hAnsi="Arial" w:cs="Arial"/>
          <w:i/>
          <w:iCs/>
        </w:rPr>
      </w:pPr>
      <w:r>
        <w:rPr>
          <w:rFonts w:ascii="Arial" w:hAnsi="Arial" w:cs="Arial"/>
        </w:rPr>
        <w:t>Triple seated room</w:t>
      </w:r>
      <w:r>
        <w:rPr>
          <w:rFonts w:ascii="Arial" w:hAnsi="Arial" w:cs="Arial"/>
        </w:rPr>
        <w:tab/>
      </w:r>
      <w:r>
        <w:rPr>
          <w:rFonts w:ascii="Arial" w:hAnsi="Arial" w:cs="Arial"/>
        </w:rPr>
        <w:tab/>
      </w:r>
      <w:r>
        <w:rPr>
          <w:rFonts w:ascii="Arial" w:hAnsi="Arial" w:cs="Arial"/>
        </w:rPr>
        <w:tab/>
        <w:t>2</w:t>
      </w:r>
      <w:r w:rsidR="00F812D8">
        <w:rPr>
          <w:rFonts w:ascii="Arial" w:hAnsi="Arial" w:cs="Arial"/>
        </w:rPr>
        <w:t>2</w:t>
      </w:r>
      <w:r>
        <w:rPr>
          <w:rFonts w:ascii="Arial" w:hAnsi="Arial" w:cs="Arial"/>
        </w:rPr>
        <w:t>0</w:t>
      </w:r>
    </w:p>
    <w:p w:rsidR="00885E3A" w:rsidRDefault="00885E3A">
      <w:pPr>
        <w:spacing w:line="288" w:lineRule="auto"/>
        <w:ind w:firstLine="720"/>
        <w:rPr>
          <w:rFonts w:ascii="Arial" w:hAnsi="Arial" w:cs="Arial"/>
          <w:sz w:val="12"/>
        </w:rPr>
      </w:pPr>
    </w:p>
    <w:p w:rsidR="00885E3A" w:rsidRDefault="00885E3A" w:rsidP="00B67481">
      <w:pPr>
        <w:numPr>
          <w:ilvl w:val="0"/>
          <w:numId w:val="16"/>
        </w:numPr>
        <w:tabs>
          <w:tab w:val="num" w:pos="1080"/>
        </w:tabs>
        <w:spacing w:line="288" w:lineRule="auto"/>
        <w:ind w:hanging="1260"/>
        <w:rPr>
          <w:rFonts w:ascii="Arial" w:hAnsi="Arial" w:cs="Arial"/>
          <w:b/>
          <w:bCs/>
        </w:rPr>
      </w:pPr>
      <w:r>
        <w:rPr>
          <w:rFonts w:ascii="Arial" w:hAnsi="Arial" w:cs="Arial"/>
          <w:b/>
          <w:bCs/>
        </w:rPr>
        <w:t>Boys Hostel</w:t>
      </w:r>
    </w:p>
    <w:p w:rsidR="00885E3A" w:rsidRDefault="00885E3A">
      <w:pPr>
        <w:tabs>
          <w:tab w:val="left" w:pos="1080"/>
        </w:tabs>
        <w:spacing w:line="288" w:lineRule="auto"/>
        <w:ind w:left="720"/>
        <w:jc w:val="both"/>
        <w:rPr>
          <w:rFonts w:ascii="Arial" w:hAnsi="Arial" w:cs="Arial"/>
          <w:b/>
          <w:bCs/>
          <w:i/>
          <w:iCs/>
        </w:rPr>
      </w:pPr>
      <w:r>
        <w:rPr>
          <w:rFonts w:ascii="Arial" w:hAnsi="Arial" w:cs="Arial"/>
          <w:b/>
          <w:bCs/>
          <w:i/>
          <w:iCs/>
        </w:rPr>
        <w:tab/>
        <w:t>Norms</w:t>
      </w:r>
    </w:p>
    <w:p w:rsidR="00885E3A" w:rsidRDefault="00885E3A" w:rsidP="00B67481">
      <w:pPr>
        <w:numPr>
          <w:ilvl w:val="0"/>
          <w:numId w:val="17"/>
        </w:numPr>
        <w:spacing w:line="288" w:lineRule="auto"/>
        <w:jc w:val="both"/>
        <w:rPr>
          <w:rFonts w:ascii="Arial" w:hAnsi="Arial" w:cs="Arial"/>
          <w:i/>
          <w:iCs/>
        </w:rPr>
      </w:pPr>
      <w:r>
        <w:rPr>
          <w:rFonts w:ascii="Arial" w:hAnsi="Arial" w:cs="Arial"/>
          <w:i/>
          <w:iCs/>
        </w:rPr>
        <w:t xml:space="preserve">For the  students a maximum of three in a room </w:t>
      </w:r>
      <w:r w:rsidR="00977639">
        <w:rPr>
          <w:rFonts w:ascii="Arial" w:hAnsi="Arial" w:cs="Arial"/>
          <w:i/>
          <w:iCs/>
        </w:rPr>
        <w:t>should</w:t>
      </w:r>
      <w:r>
        <w:rPr>
          <w:rFonts w:ascii="Arial" w:hAnsi="Arial" w:cs="Arial"/>
          <w:i/>
          <w:iCs/>
        </w:rPr>
        <w:t xml:space="preserve"> be provided.</w:t>
      </w:r>
    </w:p>
    <w:p w:rsidR="00885E3A" w:rsidRDefault="00885E3A" w:rsidP="00B67481">
      <w:pPr>
        <w:numPr>
          <w:ilvl w:val="0"/>
          <w:numId w:val="17"/>
        </w:numPr>
        <w:spacing w:line="288" w:lineRule="auto"/>
        <w:jc w:val="both"/>
        <w:rPr>
          <w:rFonts w:ascii="Arial" w:hAnsi="Arial" w:cs="Arial"/>
        </w:rPr>
      </w:pPr>
      <w:r>
        <w:rPr>
          <w:rFonts w:ascii="Arial" w:hAnsi="Arial" w:cs="Arial"/>
        </w:rPr>
        <w:t>Accommodation for 120 students is to be considered as one hostel unit.</w:t>
      </w:r>
    </w:p>
    <w:p w:rsidR="00885E3A" w:rsidRDefault="00885E3A">
      <w:pPr>
        <w:spacing w:line="288" w:lineRule="auto"/>
        <w:ind w:left="1440"/>
        <w:rPr>
          <w:rFonts w:ascii="Arial" w:hAnsi="Arial" w:cs="Arial"/>
          <w:sz w:val="12"/>
        </w:rPr>
      </w:pPr>
    </w:p>
    <w:p w:rsidR="00885E3A" w:rsidRDefault="00885E3A" w:rsidP="001E6AF7">
      <w:pPr>
        <w:numPr>
          <w:ilvl w:val="0"/>
          <w:numId w:val="39"/>
        </w:numPr>
        <w:spacing w:line="288" w:lineRule="auto"/>
        <w:rPr>
          <w:rFonts w:ascii="Arial" w:hAnsi="Arial" w:cs="Arial"/>
          <w:b/>
          <w:bCs/>
        </w:rPr>
      </w:pPr>
      <w:r>
        <w:rPr>
          <w:rFonts w:ascii="Arial" w:hAnsi="Arial" w:cs="Arial"/>
          <w:b/>
          <w:bCs/>
        </w:rPr>
        <w:t xml:space="preserve">Details </w:t>
      </w:r>
    </w:p>
    <w:p w:rsidR="001E6AF7" w:rsidRDefault="001E6AF7" w:rsidP="001E6AF7">
      <w:pPr>
        <w:numPr>
          <w:ilvl w:val="0"/>
          <w:numId w:val="40"/>
        </w:numPr>
        <w:spacing w:line="288" w:lineRule="auto"/>
        <w:rPr>
          <w:rFonts w:ascii="Arial" w:hAnsi="Arial" w:cs="Arial"/>
          <w:b/>
          <w:bCs/>
        </w:rPr>
      </w:pPr>
      <w:r>
        <w:rPr>
          <w:rFonts w:ascii="Arial" w:hAnsi="Arial" w:cs="Arial"/>
          <w:b/>
          <w:bCs/>
        </w:rPr>
        <w:t>Boys Hostel (Y/N)</w:t>
      </w:r>
    </w:p>
    <w:p w:rsidR="00993388" w:rsidRPr="00393E2A" w:rsidRDefault="001E6AF7" w:rsidP="001E6AF7">
      <w:pPr>
        <w:numPr>
          <w:ilvl w:val="0"/>
          <w:numId w:val="40"/>
        </w:numPr>
        <w:spacing w:line="288" w:lineRule="auto"/>
        <w:rPr>
          <w:rFonts w:ascii="Arial" w:hAnsi="Arial" w:cs="Arial"/>
          <w:b/>
          <w:bCs/>
        </w:rPr>
      </w:pPr>
      <w:r>
        <w:rPr>
          <w:rFonts w:ascii="Arial" w:hAnsi="Arial" w:cs="Arial"/>
          <w:b/>
          <w:bCs/>
        </w:rPr>
        <w:t xml:space="preserve">Hostel building </w:t>
      </w:r>
      <w:r w:rsidR="00393E2A">
        <w:rPr>
          <w:rFonts w:ascii="Arial" w:hAnsi="Arial" w:cs="Arial"/>
        </w:rPr>
        <w:t>(please tick (√) the appropriate box)</w:t>
      </w:r>
    </w:p>
    <w:tbl>
      <w:tblPr>
        <w:tblW w:w="0" w:type="auto"/>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2"/>
        <w:gridCol w:w="2250"/>
      </w:tblGrid>
      <w:tr w:rsidR="00993388" w:rsidRPr="000634D1" w:rsidTr="000634D1">
        <w:trPr>
          <w:trHeight w:val="341"/>
        </w:trPr>
        <w:tc>
          <w:tcPr>
            <w:tcW w:w="1392" w:type="dxa"/>
          </w:tcPr>
          <w:p w:rsidR="00993388" w:rsidRPr="000634D1" w:rsidRDefault="00993388" w:rsidP="000634D1">
            <w:pPr>
              <w:spacing w:line="288" w:lineRule="auto"/>
              <w:jc w:val="center"/>
              <w:rPr>
                <w:rFonts w:ascii="Arial" w:hAnsi="Arial" w:cs="Arial"/>
                <w:b/>
                <w:bCs/>
              </w:rPr>
            </w:pPr>
            <w:r w:rsidRPr="000634D1">
              <w:rPr>
                <w:rFonts w:ascii="Arial" w:hAnsi="Arial" w:cs="Arial"/>
                <w:b/>
                <w:bCs/>
              </w:rPr>
              <w:t>Owned</w:t>
            </w:r>
          </w:p>
        </w:tc>
        <w:tc>
          <w:tcPr>
            <w:tcW w:w="2250" w:type="dxa"/>
          </w:tcPr>
          <w:p w:rsidR="00993388" w:rsidRPr="000634D1" w:rsidRDefault="00993388" w:rsidP="000634D1">
            <w:pPr>
              <w:spacing w:line="288" w:lineRule="auto"/>
              <w:jc w:val="center"/>
              <w:rPr>
                <w:rFonts w:ascii="Arial" w:hAnsi="Arial" w:cs="Arial"/>
                <w:b/>
                <w:bCs/>
              </w:rPr>
            </w:pPr>
            <w:r w:rsidRPr="000634D1">
              <w:rPr>
                <w:rFonts w:ascii="Arial" w:hAnsi="Arial" w:cs="Arial"/>
                <w:b/>
                <w:bCs/>
              </w:rPr>
              <w:t>Rental / Lease</w:t>
            </w:r>
          </w:p>
        </w:tc>
      </w:tr>
      <w:tr w:rsidR="00993388" w:rsidRPr="000634D1" w:rsidTr="00671324">
        <w:trPr>
          <w:trHeight w:val="332"/>
        </w:trPr>
        <w:tc>
          <w:tcPr>
            <w:tcW w:w="1392" w:type="dxa"/>
          </w:tcPr>
          <w:p w:rsidR="00993388" w:rsidRPr="000634D1" w:rsidRDefault="00993388" w:rsidP="000634D1">
            <w:pPr>
              <w:spacing w:line="288" w:lineRule="auto"/>
              <w:rPr>
                <w:rFonts w:ascii="Arial" w:hAnsi="Arial" w:cs="Arial"/>
                <w:b/>
                <w:bCs/>
              </w:rPr>
            </w:pPr>
          </w:p>
        </w:tc>
        <w:tc>
          <w:tcPr>
            <w:tcW w:w="2250" w:type="dxa"/>
          </w:tcPr>
          <w:p w:rsidR="00993388" w:rsidRPr="000634D1" w:rsidRDefault="00993388" w:rsidP="000634D1">
            <w:pPr>
              <w:spacing w:line="288" w:lineRule="auto"/>
              <w:rPr>
                <w:rFonts w:ascii="Arial" w:hAnsi="Arial" w:cs="Arial"/>
                <w:b/>
                <w:bCs/>
              </w:rPr>
            </w:pPr>
          </w:p>
        </w:tc>
      </w:tr>
    </w:tbl>
    <w:p w:rsidR="00993388" w:rsidRDefault="00993388" w:rsidP="00993388">
      <w:pPr>
        <w:spacing w:line="288" w:lineRule="auto"/>
        <w:ind w:left="1596"/>
        <w:rPr>
          <w:rFonts w:ascii="Arial" w:hAnsi="Arial" w:cs="Arial"/>
          <w:b/>
          <w:bCs/>
        </w:rPr>
      </w:pPr>
    </w:p>
    <w:p w:rsidR="00393E2A" w:rsidRDefault="001E6AF7" w:rsidP="001E6AF7">
      <w:pPr>
        <w:numPr>
          <w:ilvl w:val="0"/>
          <w:numId w:val="40"/>
        </w:numPr>
        <w:spacing w:line="288" w:lineRule="auto"/>
        <w:rPr>
          <w:rFonts w:ascii="Arial" w:hAnsi="Arial" w:cs="Arial"/>
          <w:b/>
          <w:bCs/>
        </w:rPr>
      </w:pPr>
      <w:r>
        <w:rPr>
          <w:rFonts w:ascii="Arial" w:hAnsi="Arial" w:cs="Arial"/>
          <w:b/>
          <w:bCs/>
        </w:rPr>
        <w:t>Location of the hostel</w:t>
      </w:r>
      <w:r w:rsidR="00E846BE">
        <w:rPr>
          <w:rFonts w:ascii="Arial" w:hAnsi="Arial" w:cs="Arial"/>
        </w:rPr>
        <w:t>(please tick (√) the appropriate box)</w:t>
      </w:r>
    </w:p>
    <w:tbl>
      <w:tblPr>
        <w:tblW w:w="0" w:type="auto"/>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2"/>
        <w:gridCol w:w="2970"/>
      </w:tblGrid>
      <w:tr w:rsidR="00393E2A" w:rsidRPr="000634D1" w:rsidTr="00671324">
        <w:trPr>
          <w:trHeight w:val="316"/>
        </w:trPr>
        <w:tc>
          <w:tcPr>
            <w:tcW w:w="3012" w:type="dxa"/>
            <w:vAlign w:val="center"/>
          </w:tcPr>
          <w:p w:rsidR="00393E2A" w:rsidRPr="000634D1" w:rsidRDefault="00393E2A" w:rsidP="000634D1">
            <w:pPr>
              <w:spacing w:line="288" w:lineRule="auto"/>
              <w:jc w:val="center"/>
              <w:rPr>
                <w:rFonts w:ascii="Arial" w:hAnsi="Arial" w:cs="Arial"/>
                <w:b/>
                <w:bCs/>
              </w:rPr>
            </w:pPr>
            <w:r w:rsidRPr="000634D1">
              <w:rPr>
                <w:rFonts w:ascii="Arial" w:hAnsi="Arial" w:cs="Arial"/>
                <w:b/>
                <w:bCs/>
              </w:rPr>
              <w:t>inside the campus</w:t>
            </w:r>
          </w:p>
        </w:tc>
        <w:tc>
          <w:tcPr>
            <w:tcW w:w="2970" w:type="dxa"/>
            <w:vAlign w:val="center"/>
          </w:tcPr>
          <w:p w:rsidR="00393E2A" w:rsidRPr="000634D1" w:rsidRDefault="00393E2A" w:rsidP="000634D1">
            <w:pPr>
              <w:spacing w:line="288" w:lineRule="auto"/>
              <w:jc w:val="center"/>
              <w:rPr>
                <w:rFonts w:ascii="Arial" w:hAnsi="Arial" w:cs="Arial"/>
                <w:b/>
                <w:bCs/>
              </w:rPr>
            </w:pPr>
            <w:r w:rsidRPr="000634D1">
              <w:rPr>
                <w:rFonts w:ascii="Arial" w:hAnsi="Arial" w:cs="Arial"/>
                <w:b/>
                <w:bCs/>
              </w:rPr>
              <w:t>outside the campus</w:t>
            </w:r>
          </w:p>
        </w:tc>
      </w:tr>
      <w:tr w:rsidR="00393E2A" w:rsidRPr="000634D1" w:rsidTr="00671324">
        <w:trPr>
          <w:trHeight w:val="278"/>
        </w:trPr>
        <w:tc>
          <w:tcPr>
            <w:tcW w:w="3012" w:type="dxa"/>
          </w:tcPr>
          <w:p w:rsidR="00393E2A" w:rsidRPr="000634D1" w:rsidRDefault="00393E2A" w:rsidP="000634D1">
            <w:pPr>
              <w:spacing w:line="288" w:lineRule="auto"/>
              <w:rPr>
                <w:rFonts w:ascii="Arial" w:hAnsi="Arial" w:cs="Arial"/>
                <w:b/>
                <w:bCs/>
              </w:rPr>
            </w:pPr>
          </w:p>
        </w:tc>
        <w:tc>
          <w:tcPr>
            <w:tcW w:w="2970" w:type="dxa"/>
          </w:tcPr>
          <w:p w:rsidR="00393E2A" w:rsidRPr="000634D1" w:rsidRDefault="00393E2A" w:rsidP="000634D1">
            <w:pPr>
              <w:spacing w:line="288" w:lineRule="auto"/>
              <w:rPr>
                <w:rFonts w:ascii="Arial" w:hAnsi="Arial" w:cs="Arial"/>
                <w:b/>
                <w:bCs/>
              </w:rPr>
            </w:pPr>
          </w:p>
        </w:tc>
      </w:tr>
    </w:tbl>
    <w:p w:rsidR="00170A77" w:rsidRDefault="00170A77" w:rsidP="00170A77">
      <w:pPr>
        <w:spacing w:line="288" w:lineRule="auto"/>
        <w:ind w:left="1596"/>
        <w:rPr>
          <w:rFonts w:ascii="Arial" w:hAnsi="Arial" w:cs="Arial"/>
          <w:b/>
          <w:bCs/>
        </w:rPr>
      </w:pPr>
    </w:p>
    <w:p w:rsidR="00170A77" w:rsidRDefault="00170A77" w:rsidP="00170A77">
      <w:pPr>
        <w:numPr>
          <w:ilvl w:val="0"/>
          <w:numId w:val="40"/>
        </w:numPr>
        <w:spacing w:line="288" w:lineRule="auto"/>
        <w:rPr>
          <w:rFonts w:ascii="Arial" w:hAnsi="Arial" w:cs="Arial"/>
          <w:b/>
          <w:bCs/>
        </w:rPr>
      </w:pPr>
      <w:r>
        <w:rPr>
          <w:rFonts w:ascii="Arial" w:hAnsi="Arial" w:cs="Arial"/>
          <w:b/>
          <w:bCs/>
        </w:rPr>
        <w:t>Distance of the college from the city</w:t>
      </w:r>
      <w:r w:rsidR="00087C8F">
        <w:rPr>
          <w:rFonts w:ascii="Arial" w:hAnsi="Arial" w:cs="Arial"/>
        </w:rPr>
        <w:t>(please tick (√) the appropriate box)</w:t>
      </w:r>
    </w:p>
    <w:tbl>
      <w:tblPr>
        <w:tblW w:w="0" w:type="auto"/>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4"/>
        <w:gridCol w:w="2654"/>
      </w:tblGrid>
      <w:tr w:rsidR="00170A77" w:rsidRPr="000634D1" w:rsidTr="000634D1">
        <w:trPr>
          <w:trHeight w:val="404"/>
        </w:trPr>
        <w:tc>
          <w:tcPr>
            <w:tcW w:w="2154" w:type="dxa"/>
            <w:vAlign w:val="center"/>
          </w:tcPr>
          <w:p w:rsidR="00170A77" w:rsidRPr="000634D1" w:rsidRDefault="00170A77" w:rsidP="000634D1">
            <w:pPr>
              <w:spacing w:line="288" w:lineRule="auto"/>
              <w:jc w:val="center"/>
              <w:rPr>
                <w:rFonts w:ascii="Arial" w:hAnsi="Arial" w:cs="Arial"/>
                <w:b/>
                <w:bCs/>
              </w:rPr>
            </w:pPr>
            <w:r w:rsidRPr="000634D1">
              <w:rPr>
                <w:rFonts w:ascii="Arial" w:hAnsi="Arial" w:cs="Arial"/>
                <w:b/>
                <w:bCs/>
              </w:rPr>
              <w:t>Within 20Km</w:t>
            </w:r>
          </w:p>
        </w:tc>
        <w:tc>
          <w:tcPr>
            <w:tcW w:w="2654" w:type="dxa"/>
            <w:vAlign w:val="center"/>
          </w:tcPr>
          <w:p w:rsidR="00170A77" w:rsidRPr="000634D1" w:rsidRDefault="000E4BA2" w:rsidP="000634D1">
            <w:pPr>
              <w:spacing w:line="288" w:lineRule="auto"/>
              <w:jc w:val="center"/>
              <w:rPr>
                <w:rFonts w:ascii="Arial" w:hAnsi="Arial" w:cs="Arial"/>
                <w:b/>
                <w:bCs/>
              </w:rPr>
            </w:pPr>
            <w:r w:rsidRPr="000634D1">
              <w:rPr>
                <w:rFonts w:ascii="Arial" w:hAnsi="Arial" w:cs="Arial"/>
                <w:b/>
                <w:bCs/>
              </w:rPr>
              <w:t>B</w:t>
            </w:r>
            <w:r w:rsidR="00170A77" w:rsidRPr="000634D1">
              <w:rPr>
                <w:rFonts w:ascii="Arial" w:hAnsi="Arial" w:cs="Arial"/>
                <w:b/>
                <w:bCs/>
              </w:rPr>
              <w:t>eyond 20Km</w:t>
            </w:r>
          </w:p>
        </w:tc>
      </w:tr>
      <w:tr w:rsidR="00170A77" w:rsidRPr="000634D1" w:rsidTr="00671324">
        <w:trPr>
          <w:trHeight w:val="260"/>
        </w:trPr>
        <w:tc>
          <w:tcPr>
            <w:tcW w:w="2154" w:type="dxa"/>
          </w:tcPr>
          <w:p w:rsidR="00170A77" w:rsidRPr="000634D1" w:rsidRDefault="00170A77" w:rsidP="000634D1">
            <w:pPr>
              <w:spacing w:line="288" w:lineRule="auto"/>
              <w:rPr>
                <w:rFonts w:ascii="Arial" w:hAnsi="Arial" w:cs="Arial"/>
                <w:b/>
                <w:bCs/>
              </w:rPr>
            </w:pPr>
          </w:p>
        </w:tc>
        <w:tc>
          <w:tcPr>
            <w:tcW w:w="2654" w:type="dxa"/>
          </w:tcPr>
          <w:p w:rsidR="00170A77" w:rsidRPr="000634D1" w:rsidRDefault="00170A77" w:rsidP="000634D1">
            <w:pPr>
              <w:spacing w:line="288" w:lineRule="auto"/>
              <w:rPr>
                <w:rFonts w:ascii="Arial" w:hAnsi="Arial" w:cs="Arial"/>
                <w:b/>
                <w:bCs/>
              </w:rPr>
            </w:pPr>
          </w:p>
        </w:tc>
      </w:tr>
    </w:tbl>
    <w:p w:rsidR="001E6AF7" w:rsidRDefault="001E6AF7" w:rsidP="00087C8F">
      <w:pPr>
        <w:spacing w:line="288" w:lineRule="auto"/>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79"/>
        <w:gridCol w:w="1601"/>
        <w:gridCol w:w="2982"/>
        <w:gridCol w:w="4592"/>
        <w:gridCol w:w="2324"/>
        <w:gridCol w:w="2126"/>
      </w:tblGrid>
      <w:tr w:rsidR="00885E3A" w:rsidTr="00671324">
        <w:trPr>
          <w:trHeight w:val="432"/>
        </w:trPr>
        <w:tc>
          <w:tcPr>
            <w:tcW w:w="303" w:type="pct"/>
            <w:vAlign w:val="center"/>
          </w:tcPr>
          <w:p w:rsidR="00885E3A" w:rsidRDefault="00885E3A">
            <w:pPr>
              <w:jc w:val="center"/>
              <w:rPr>
                <w:rFonts w:ascii="Arial" w:hAnsi="Arial" w:cs="Arial"/>
                <w:b/>
                <w:bCs/>
                <w:sz w:val="22"/>
              </w:rPr>
            </w:pPr>
            <w:r>
              <w:rPr>
                <w:rFonts w:ascii="Arial" w:hAnsi="Arial" w:cs="Arial"/>
                <w:b/>
                <w:bCs/>
                <w:sz w:val="22"/>
              </w:rPr>
              <w:t>Sl. No.</w:t>
            </w:r>
          </w:p>
        </w:tc>
        <w:tc>
          <w:tcPr>
            <w:tcW w:w="552" w:type="pct"/>
            <w:vAlign w:val="center"/>
          </w:tcPr>
          <w:p w:rsidR="00885E3A" w:rsidRDefault="00885E3A">
            <w:pPr>
              <w:jc w:val="center"/>
              <w:rPr>
                <w:rFonts w:ascii="Arial" w:hAnsi="Arial" w:cs="Arial"/>
                <w:b/>
                <w:bCs/>
                <w:sz w:val="22"/>
              </w:rPr>
            </w:pPr>
            <w:r>
              <w:rPr>
                <w:rFonts w:ascii="Arial" w:hAnsi="Arial" w:cs="Arial"/>
                <w:b/>
                <w:bCs/>
                <w:sz w:val="22"/>
              </w:rPr>
              <w:t>Block number</w:t>
            </w:r>
          </w:p>
        </w:tc>
        <w:tc>
          <w:tcPr>
            <w:tcW w:w="1028" w:type="pct"/>
            <w:vAlign w:val="center"/>
          </w:tcPr>
          <w:p w:rsidR="00885E3A" w:rsidRDefault="00885E3A" w:rsidP="00F812D8">
            <w:pPr>
              <w:jc w:val="center"/>
              <w:rPr>
                <w:rFonts w:ascii="Arial" w:hAnsi="Arial" w:cs="Arial"/>
                <w:b/>
                <w:bCs/>
                <w:sz w:val="22"/>
              </w:rPr>
            </w:pPr>
            <w:r>
              <w:rPr>
                <w:rFonts w:ascii="Arial" w:hAnsi="Arial" w:cs="Arial"/>
                <w:b/>
                <w:bCs/>
                <w:sz w:val="22"/>
              </w:rPr>
              <w:t>Carpet area of room (sq.</w:t>
            </w:r>
            <w:r w:rsidR="00F812D8">
              <w:rPr>
                <w:rFonts w:ascii="Arial" w:hAnsi="Arial" w:cs="Arial"/>
                <w:b/>
                <w:bCs/>
                <w:sz w:val="22"/>
              </w:rPr>
              <w:t>ft</w:t>
            </w:r>
            <w:r>
              <w:rPr>
                <w:rFonts w:ascii="Arial" w:hAnsi="Arial" w:cs="Arial"/>
                <w:b/>
                <w:bCs/>
                <w:sz w:val="22"/>
              </w:rPr>
              <w:t>.)</w:t>
            </w:r>
          </w:p>
        </w:tc>
        <w:tc>
          <w:tcPr>
            <w:tcW w:w="1583" w:type="pct"/>
            <w:vAlign w:val="center"/>
          </w:tcPr>
          <w:p w:rsidR="00885E3A" w:rsidRDefault="00885E3A">
            <w:pPr>
              <w:jc w:val="center"/>
              <w:rPr>
                <w:rFonts w:ascii="Arial" w:hAnsi="Arial" w:cs="Arial"/>
                <w:b/>
                <w:bCs/>
                <w:sz w:val="22"/>
              </w:rPr>
            </w:pPr>
            <w:r>
              <w:rPr>
                <w:rFonts w:ascii="Arial" w:hAnsi="Arial" w:cs="Arial"/>
                <w:b/>
                <w:bCs/>
                <w:sz w:val="22"/>
              </w:rPr>
              <w:t>Room capacity (a)</w:t>
            </w:r>
          </w:p>
          <w:p w:rsidR="00885E3A" w:rsidRDefault="00885E3A">
            <w:pPr>
              <w:jc w:val="center"/>
              <w:rPr>
                <w:rFonts w:ascii="Arial" w:hAnsi="Arial" w:cs="Arial"/>
                <w:b/>
                <w:bCs/>
                <w:sz w:val="22"/>
              </w:rPr>
            </w:pPr>
            <w:r>
              <w:rPr>
                <w:rFonts w:ascii="Arial" w:hAnsi="Arial" w:cs="Arial"/>
                <w:b/>
                <w:bCs/>
                <w:sz w:val="22"/>
              </w:rPr>
              <w:t xml:space="preserve"> (refer norms given above)</w:t>
            </w:r>
          </w:p>
        </w:tc>
        <w:tc>
          <w:tcPr>
            <w:tcW w:w="801" w:type="pct"/>
            <w:vAlign w:val="center"/>
          </w:tcPr>
          <w:p w:rsidR="00885E3A" w:rsidRDefault="00885E3A">
            <w:pPr>
              <w:jc w:val="center"/>
              <w:rPr>
                <w:rFonts w:ascii="Arial" w:hAnsi="Arial" w:cs="Arial"/>
                <w:b/>
                <w:bCs/>
                <w:sz w:val="22"/>
              </w:rPr>
            </w:pPr>
            <w:r>
              <w:rPr>
                <w:rFonts w:ascii="Arial" w:hAnsi="Arial" w:cs="Arial"/>
                <w:b/>
                <w:bCs/>
                <w:sz w:val="22"/>
              </w:rPr>
              <w:t>Number of rooms (b)</w:t>
            </w:r>
          </w:p>
        </w:tc>
        <w:tc>
          <w:tcPr>
            <w:tcW w:w="734" w:type="pct"/>
            <w:vAlign w:val="center"/>
          </w:tcPr>
          <w:p w:rsidR="00885E3A" w:rsidRDefault="00885E3A">
            <w:pPr>
              <w:jc w:val="center"/>
              <w:rPr>
                <w:rFonts w:ascii="Arial" w:hAnsi="Arial" w:cs="Arial"/>
                <w:b/>
                <w:bCs/>
                <w:sz w:val="22"/>
              </w:rPr>
            </w:pPr>
            <w:r>
              <w:rPr>
                <w:rFonts w:ascii="Arial" w:hAnsi="Arial" w:cs="Arial"/>
                <w:b/>
                <w:bCs/>
                <w:sz w:val="22"/>
              </w:rPr>
              <w:t>Capacity per Block</w:t>
            </w:r>
          </w:p>
          <w:p w:rsidR="00885E3A" w:rsidRDefault="00885E3A">
            <w:pPr>
              <w:jc w:val="center"/>
              <w:rPr>
                <w:rFonts w:ascii="Arial" w:hAnsi="Arial" w:cs="Arial"/>
                <w:b/>
                <w:bCs/>
                <w:sz w:val="22"/>
              </w:rPr>
            </w:pPr>
            <w:r>
              <w:rPr>
                <w:rFonts w:ascii="Arial" w:hAnsi="Arial" w:cs="Arial"/>
                <w:b/>
                <w:bCs/>
                <w:sz w:val="22"/>
              </w:rPr>
              <w:t>(c) = (a) x (b)</w:t>
            </w:r>
          </w:p>
        </w:tc>
      </w:tr>
      <w:tr w:rsidR="00885E3A" w:rsidTr="00671324">
        <w:trPr>
          <w:trHeight w:val="233"/>
        </w:trPr>
        <w:tc>
          <w:tcPr>
            <w:tcW w:w="303" w:type="pct"/>
            <w:vAlign w:val="center"/>
          </w:tcPr>
          <w:p w:rsidR="00885E3A" w:rsidRDefault="00885E3A">
            <w:pPr>
              <w:jc w:val="center"/>
              <w:rPr>
                <w:rFonts w:ascii="Arial" w:hAnsi="Arial" w:cs="Arial"/>
              </w:rPr>
            </w:pPr>
          </w:p>
        </w:tc>
        <w:tc>
          <w:tcPr>
            <w:tcW w:w="552" w:type="pct"/>
            <w:vAlign w:val="center"/>
          </w:tcPr>
          <w:p w:rsidR="00885E3A" w:rsidRDefault="00885E3A">
            <w:pPr>
              <w:jc w:val="center"/>
              <w:rPr>
                <w:rFonts w:ascii="Arial" w:hAnsi="Arial" w:cs="Arial"/>
              </w:rPr>
            </w:pPr>
          </w:p>
        </w:tc>
        <w:tc>
          <w:tcPr>
            <w:tcW w:w="1028" w:type="pct"/>
            <w:vAlign w:val="center"/>
          </w:tcPr>
          <w:p w:rsidR="00885E3A" w:rsidRDefault="00885E3A">
            <w:pPr>
              <w:jc w:val="center"/>
              <w:rPr>
                <w:rFonts w:ascii="Arial" w:hAnsi="Arial" w:cs="Arial"/>
              </w:rPr>
            </w:pPr>
          </w:p>
        </w:tc>
        <w:tc>
          <w:tcPr>
            <w:tcW w:w="1583" w:type="pct"/>
            <w:vAlign w:val="center"/>
          </w:tcPr>
          <w:p w:rsidR="00885E3A" w:rsidRDefault="00885E3A">
            <w:pPr>
              <w:jc w:val="center"/>
              <w:rPr>
                <w:rFonts w:ascii="Arial" w:hAnsi="Arial" w:cs="Arial"/>
              </w:rPr>
            </w:pPr>
          </w:p>
        </w:tc>
        <w:tc>
          <w:tcPr>
            <w:tcW w:w="801" w:type="pct"/>
            <w:vAlign w:val="center"/>
          </w:tcPr>
          <w:p w:rsidR="00885E3A" w:rsidRDefault="00885E3A">
            <w:pPr>
              <w:jc w:val="center"/>
              <w:rPr>
                <w:rFonts w:ascii="Arial" w:hAnsi="Arial" w:cs="Arial"/>
              </w:rPr>
            </w:pPr>
          </w:p>
        </w:tc>
        <w:tc>
          <w:tcPr>
            <w:tcW w:w="734" w:type="pct"/>
            <w:vAlign w:val="center"/>
          </w:tcPr>
          <w:p w:rsidR="00885E3A" w:rsidRDefault="00885E3A">
            <w:pPr>
              <w:jc w:val="center"/>
              <w:rPr>
                <w:rFonts w:ascii="Arial" w:hAnsi="Arial" w:cs="Arial"/>
              </w:rPr>
            </w:pPr>
          </w:p>
        </w:tc>
      </w:tr>
      <w:tr w:rsidR="00885E3A" w:rsidTr="00671324">
        <w:trPr>
          <w:trHeight w:val="305"/>
        </w:trPr>
        <w:tc>
          <w:tcPr>
            <w:tcW w:w="303" w:type="pct"/>
            <w:vAlign w:val="center"/>
          </w:tcPr>
          <w:p w:rsidR="00885E3A" w:rsidRDefault="00885E3A">
            <w:pPr>
              <w:jc w:val="center"/>
              <w:rPr>
                <w:rFonts w:ascii="Arial" w:hAnsi="Arial" w:cs="Arial"/>
              </w:rPr>
            </w:pPr>
          </w:p>
        </w:tc>
        <w:tc>
          <w:tcPr>
            <w:tcW w:w="552" w:type="pct"/>
            <w:vAlign w:val="center"/>
          </w:tcPr>
          <w:p w:rsidR="00885E3A" w:rsidRDefault="00885E3A">
            <w:pPr>
              <w:jc w:val="center"/>
              <w:rPr>
                <w:rFonts w:ascii="Arial" w:hAnsi="Arial" w:cs="Arial"/>
              </w:rPr>
            </w:pPr>
          </w:p>
        </w:tc>
        <w:tc>
          <w:tcPr>
            <w:tcW w:w="1028" w:type="pct"/>
            <w:vAlign w:val="center"/>
          </w:tcPr>
          <w:p w:rsidR="00885E3A" w:rsidRDefault="00885E3A">
            <w:pPr>
              <w:jc w:val="center"/>
              <w:rPr>
                <w:rFonts w:ascii="Arial" w:hAnsi="Arial" w:cs="Arial"/>
              </w:rPr>
            </w:pPr>
          </w:p>
        </w:tc>
        <w:tc>
          <w:tcPr>
            <w:tcW w:w="1583" w:type="pct"/>
            <w:vAlign w:val="center"/>
          </w:tcPr>
          <w:p w:rsidR="00885E3A" w:rsidRDefault="00885E3A">
            <w:pPr>
              <w:jc w:val="center"/>
              <w:rPr>
                <w:rFonts w:ascii="Arial" w:hAnsi="Arial" w:cs="Arial"/>
              </w:rPr>
            </w:pPr>
          </w:p>
        </w:tc>
        <w:tc>
          <w:tcPr>
            <w:tcW w:w="801" w:type="pct"/>
            <w:vAlign w:val="center"/>
          </w:tcPr>
          <w:p w:rsidR="00885E3A" w:rsidRDefault="00885E3A">
            <w:pPr>
              <w:jc w:val="center"/>
              <w:rPr>
                <w:rFonts w:ascii="Arial" w:hAnsi="Arial" w:cs="Arial"/>
              </w:rPr>
            </w:pPr>
          </w:p>
        </w:tc>
        <w:tc>
          <w:tcPr>
            <w:tcW w:w="734" w:type="pct"/>
            <w:vAlign w:val="center"/>
          </w:tcPr>
          <w:p w:rsidR="00885E3A" w:rsidRDefault="00885E3A">
            <w:pPr>
              <w:jc w:val="center"/>
              <w:rPr>
                <w:rFonts w:ascii="Arial" w:hAnsi="Arial" w:cs="Arial"/>
              </w:rPr>
            </w:pPr>
          </w:p>
        </w:tc>
      </w:tr>
      <w:tr w:rsidR="00885E3A" w:rsidTr="00671324">
        <w:trPr>
          <w:trHeight w:val="350"/>
        </w:trPr>
        <w:tc>
          <w:tcPr>
            <w:tcW w:w="303" w:type="pct"/>
            <w:vAlign w:val="center"/>
          </w:tcPr>
          <w:p w:rsidR="00885E3A" w:rsidRDefault="00885E3A">
            <w:pPr>
              <w:jc w:val="center"/>
              <w:rPr>
                <w:rFonts w:ascii="Arial" w:hAnsi="Arial" w:cs="Arial"/>
              </w:rPr>
            </w:pPr>
            <w:r>
              <w:rPr>
                <w:rFonts w:ascii="Arial" w:hAnsi="Arial" w:cs="Arial"/>
              </w:rPr>
              <w:t>Total</w:t>
            </w:r>
          </w:p>
        </w:tc>
        <w:tc>
          <w:tcPr>
            <w:tcW w:w="552" w:type="pct"/>
            <w:vAlign w:val="center"/>
          </w:tcPr>
          <w:p w:rsidR="00885E3A" w:rsidRDefault="00885E3A">
            <w:pPr>
              <w:jc w:val="center"/>
              <w:rPr>
                <w:rFonts w:ascii="Arial" w:hAnsi="Arial" w:cs="Arial"/>
              </w:rPr>
            </w:pPr>
          </w:p>
        </w:tc>
        <w:tc>
          <w:tcPr>
            <w:tcW w:w="1028" w:type="pct"/>
            <w:vAlign w:val="center"/>
          </w:tcPr>
          <w:p w:rsidR="00885E3A" w:rsidRDefault="00885E3A">
            <w:pPr>
              <w:jc w:val="center"/>
              <w:rPr>
                <w:rFonts w:ascii="Arial" w:hAnsi="Arial" w:cs="Arial"/>
              </w:rPr>
            </w:pPr>
          </w:p>
        </w:tc>
        <w:tc>
          <w:tcPr>
            <w:tcW w:w="1583" w:type="pct"/>
            <w:vAlign w:val="center"/>
          </w:tcPr>
          <w:p w:rsidR="00885E3A" w:rsidRDefault="00885E3A">
            <w:pPr>
              <w:jc w:val="center"/>
              <w:rPr>
                <w:rFonts w:ascii="Arial" w:hAnsi="Arial" w:cs="Arial"/>
              </w:rPr>
            </w:pPr>
          </w:p>
        </w:tc>
        <w:tc>
          <w:tcPr>
            <w:tcW w:w="801" w:type="pct"/>
            <w:vAlign w:val="center"/>
          </w:tcPr>
          <w:p w:rsidR="00885E3A" w:rsidRDefault="00885E3A">
            <w:pPr>
              <w:jc w:val="center"/>
              <w:rPr>
                <w:rFonts w:ascii="Arial" w:hAnsi="Arial" w:cs="Arial"/>
              </w:rPr>
            </w:pPr>
          </w:p>
        </w:tc>
        <w:tc>
          <w:tcPr>
            <w:tcW w:w="734" w:type="pct"/>
            <w:vAlign w:val="center"/>
          </w:tcPr>
          <w:p w:rsidR="00885E3A" w:rsidRDefault="00885E3A">
            <w:pPr>
              <w:jc w:val="center"/>
              <w:rPr>
                <w:rFonts w:ascii="Arial" w:hAnsi="Arial" w:cs="Arial"/>
              </w:rPr>
            </w:pPr>
          </w:p>
        </w:tc>
      </w:tr>
    </w:tbl>
    <w:p w:rsidR="00587C68" w:rsidRDefault="00587C68" w:rsidP="005D3E53">
      <w:pPr>
        <w:pStyle w:val="NormalWeb"/>
        <w:spacing w:before="0" w:beforeAutospacing="0" w:after="0" w:afterAutospacing="0"/>
        <w:jc w:val="center"/>
        <w:rPr>
          <w:rFonts w:ascii="Arial" w:hAnsi="Arial" w:cs="Arial"/>
        </w:rPr>
      </w:pPr>
    </w:p>
    <w:p w:rsidR="00616EA5" w:rsidRDefault="001C3DB5" w:rsidP="001C3DB5">
      <w:pPr>
        <w:ind w:left="720" w:hanging="540"/>
        <w:jc w:val="center"/>
        <w:rPr>
          <w:rFonts w:ascii="Arial" w:hAnsi="Arial" w:cs="Arial"/>
          <w:b/>
          <w:bCs/>
        </w:rPr>
      </w:pPr>
      <w:r>
        <w:rPr>
          <w:rFonts w:ascii="Arial" w:hAnsi="Arial" w:cs="Arial"/>
          <w:b/>
          <w:bCs/>
        </w:rPr>
        <w:t>2</w:t>
      </w:r>
      <w:r w:rsidR="009757D1">
        <w:rPr>
          <w:rFonts w:ascii="Arial" w:hAnsi="Arial" w:cs="Arial"/>
          <w:b/>
          <w:bCs/>
        </w:rPr>
        <w:t>6</w:t>
      </w:r>
    </w:p>
    <w:p w:rsidR="00885E3A" w:rsidRDefault="00885E3A">
      <w:pPr>
        <w:ind w:left="720" w:hanging="540"/>
        <w:rPr>
          <w:rFonts w:ascii="Arial" w:hAnsi="Arial" w:cs="Arial"/>
          <w:b/>
          <w:bCs/>
        </w:rPr>
      </w:pPr>
      <w:r>
        <w:rPr>
          <w:rFonts w:ascii="Arial" w:hAnsi="Arial" w:cs="Arial"/>
          <w:b/>
          <w:bCs/>
        </w:rPr>
        <w:lastRenderedPageBreak/>
        <w:t>B.</w:t>
      </w:r>
      <w:r>
        <w:rPr>
          <w:rFonts w:ascii="Arial" w:hAnsi="Arial" w:cs="Arial"/>
          <w:b/>
          <w:bCs/>
        </w:rPr>
        <w:tab/>
        <w:t xml:space="preserve">  Summary</w:t>
      </w:r>
    </w:p>
    <w:p w:rsidR="00885E3A" w:rsidRDefault="00885E3A">
      <w:pPr>
        <w:rPr>
          <w:rFonts w:ascii="Arial" w:hAnsi="Arial" w:cs="Arial"/>
          <w:sz w:val="6"/>
        </w:rPr>
      </w:pPr>
    </w:p>
    <w:tbl>
      <w:tblPr>
        <w:tblW w:w="4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115"/>
        <w:gridCol w:w="6115"/>
      </w:tblGrid>
      <w:tr w:rsidR="001D3AA8" w:rsidTr="001D3AA8">
        <w:tc>
          <w:tcPr>
            <w:tcW w:w="2500" w:type="pct"/>
            <w:vAlign w:val="center"/>
          </w:tcPr>
          <w:p w:rsidR="001D3AA8" w:rsidRDefault="001D3AA8">
            <w:pPr>
              <w:jc w:val="center"/>
              <w:rPr>
                <w:rFonts w:ascii="Arial" w:hAnsi="Arial" w:cs="Arial"/>
                <w:b/>
                <w:bCs/>
                <w:sz w:val="22"/>
                <w:szCs w:val="22"/>
              </w:rPr>
            </w:pPr>
            <w:r>
              <w:rPr>
                <w:rFonts w:ascii="Arial" w:hAnsi="Arial" w:cs="Arial"/>
                <w:b/>
                <w:bCs/>
                <w:sz w:val="22"/>
                <w:szCs w:val="22"/>
              </w:rPr>
              <w:t xml:space="preserve">Total hostel capacity required for boys </w:t>
            </w:r>
          </w:p>
          <w:p w:rsidR="001D3AA8" w:rsidRDefault="001D3AA8">
            <w:pPr>
              <w:jc w:val="center"/>
              <w:rPr>
                <w:rFonts w:ascii="Arial" w:hAnsi="Arial" w:cs="Arial"/>
                <w:b/>
                <w:bCs/>
                <w:sz w:val="22"/>
                <w:szCs w:val="22"/>
              </w:rPr>
            </w:pPr>
            <w:r>
              <w:rPr>
                <w:rFonts w:ascii="Arial" w:hAnsi="Arial" w:cs="Arial"/>
                <w:b/>
                <w:bCs/>
                <w:sz w:val="22"/>
                <w:szCs w:val="22"/>
              </w:rPr>
              <w:t>(refer norms given above)</w:t>
            </w:r>
          </w:p>
        </w:tc>
        <w:tc>
          <w:tcPr>
            <w:tcW w:w="2500" w:type="pct"/>
            <w:vAlign w:val="center"/>
          </w:tcPr>
          <w:p w:rsidR="001D3AA8" w:rsidRDefault="001D3AA8">
            <w:pPr>
              <w:jc w:val="center"/>
              <w:rPr>
                <w:rFonts w:ascii="Arial" w:hAnsi="Arial" w:cs="Arial"/>
                <w:b/>
                <w:bCs/>
                <w:sz w:val="22"/>
                <w:szCs w:val="22"/>
              </w:rPr>
            </w:pPr>
            <w:r>
              <w:rPr>
                <w:rFonts w:ascii="Arial" w:hAnsi="Arial" w:cs="Arial"/>
                <w:b/>
                <w:bCs/>
                <w:sz w:val="22"/>
                <w:szCs w:val="22"/>
              </w:rPr>
              <w:t>Total hostel capacity available for boys</w:t>
            </w:r>
          </w:p>
        </w:tc>
      </w:tr>
      <w:tr w:rsidR="001D3AA8" w:rsidTr="001D3AA8">
        <w:trPr>
          <w:trHeight w:val="432"/>
        </w:trPr>
        <w:tc>
          <w:tcPr>
            <w:tcW w:w="2500" w:type="pct"/>
            <w:vAlign w:val="center"/>
          </w:tcPr>
          <w:p w:rsidR="001D3AA8" w:rsidRDefault="001D3AA8">
            <w:pPr>
              <w:jc w:val="center"/>
              <w:rPr>
                <w:rFonts w:ascii="Arial" w:hAnsi="Arial" w:cs="Arial"/>
              </w:rPr>
            </w:pPr>
          </w:p>
        </w:tc>
        <w:tc>
          <w:tcPr>
            <w:tcW w:w="2500" w:type="pct"/>
            <w:vAlign w:val="center"/>
          </w:tcPr>
          <w:p w:rsidR="001D3AA8" w:rsidRDefault="001D3AA8">
            <w:pPr>
              <w:jc w:val="center"/>
              <w:rPr>
                <w:rFonts w:ascii="Arial" w:hAnsi="Arial" w:cs="Arial"/>
              </w:rPr>
            </w:pPr>
          </w:p>
        </w:tc>
      </w:tr>
    </w:tbl>
    <w:p w:rsidR="00885E3A" w:rsidRDefault="00885E3A">
      <w:pPr>
        <w:ind w:left="1080"/>
        <w:rPr>
          <w:rFonts w:ascii="Arial" w:hAnsi="Arial" w:cs="Arial"/>
        </w:rPr>
      </w:pPr>
    </w:p>
    <w:p w:rsidR="00885E3A" w:rsidRDefault="00885E3A" w:rsidP="009B518C">
      <w:pPr>
        <w:rPr>
          <w:rFonts w:ascii="Arial" w:hAnsi="Arial" w:cs="Arial"/>
          <w:b/>
          <w:bCs/>
        </w:rPr>
      </w:pPr>
      <w:r>
        <w:rPr>
          <w:rFonts w:ascii="Arial" w:hAnsi="Arial" w:cs="Arial"/>
          <w:b/>
          <w:bCs/>
        </w:rPr>
        <w:t>ii.     Girls Hostel</w:t>
      </w:r>
    </w:p>
    <w:p w:rsidR="003B132B" w:rsidRDefault="003B132B" w:rsidP="003B132B">
      <w:pPr>
        <w:spacing w:line="288" w:lineRule="auto"/>
        <w:ind w:left="720"/>
        <w:rPr>
          <w:rFonts w:ascii="Arial" w:hAnsi="Arial" w:cs="Arial"/>
          <w:b/>
          <w:bCs/>
          <w:i/>
          <w:iCs/>
        </w:rPr>
      </w:pPr>
      <w:r>
        <w:rPr>
          <w:rFonts w:ascii="Arial" w:hAnsi="Arial" w:cs="Arial"/>
          <w:b/>
          <w:bCs/>
          <w:i/>
          <w:iCs/>
        </w:rPr>
        <w:t>Norms</w:t>
      </w:r>
    </w:p>
    <w:p w:rsidR="003B132B" w:rsidRDefault="003B132B" w:rsidP="003B132B">
      <w:pPr>
        <w:spacing w:line="288" w:lineRule="auto"/>
        <w:ind w:left="720"/>
        <w:rPr>
          <w:rFonts w:ascii="Arial" w:hAnsi="Arial" w:cs="Arial"/>
          <w:i/>
          <w:iCs/>
          <w:u w:val="single"/>
        </w:rPr>
      </w:pPr>
      <w:r>
        <w:rPr>
          <w:rFonts w:ascii="Arial" w:hAnsi="Arial" w:cs="Arial"/>
        </w:rPr>
        <w:tab/>
      </w:r>
      <w:r>
        <w:rPr>
          <w:rFonts w:ascii="Arial" w:hAnsi="Arial" w:cs="Arial"/>
        </w:rPr>
        <w:tab/>
      </w:r>
      <w:r>
        <w:rPr>
          <w:rFonts w:ascii="Arial" w:hAnsi="Arial" w:cs="Arial"/>
        </w:rPr>
        <w:tab/>
      </w:r>
      <w:r>
        <w:rPr>
          <w:rFonts w:ascii="Arial" w:hAnsi="Arial" w:cs="Arial"/>
          <w:i/>
          <w:iCs/>
        </w:rPr>
        <w:tab/>
      </w:r>
      <w:r>
        <w:rPr>
          <w:rFonts w:ascii="Arial" w:hAnsi="Arial" w:cs="Arial"/>
          <w:i/>
          <w:iCs/>
          <w:u w:val="single"/>
        </w:rPr>
        <w:t>Carpet Area (sq.ft.)</w:t>
      </w:r>
    </w:p>
    <w:p w:rsidR="003B132B" w:rsidRDefault="003B132B" w:rsidP="003B132B">
      <w:pPr>
        <w:spacing w:line="288" w:lineRule="auto"/>
        <w:ind w:left="720"/>
        <w:rPr>
          <w:rFonts w:ascii="Arial" w:hAnsi="Arial" w:cs="Arial"/>
          <w:i/>
          <w:iCs/>
        </w:rPr>
      </w:pPr>
      <w:r>
        <w:rPr>
          <w:rFonts w:ascii="Arial" w:hAnsi="Arial" w:cs="Arial"/>
        </w:rPr>
        <w:t>Triple seated room</w:t>
      </w:r>
      <w:r>
        <w:rPr>
          <w:rFonts w:ascii="Arial" w:hAnsi="Arial" w:cs="Arial"/>
        </w:rPr>
        <w:tab/>
      </w:r>
      <w:r>
        <w:rPr>
          <w:rFonts w:ascii="Arial" w:hAnsi="Arial" w:cs="Arial"/>
        </w:rPr>
        <w:tab/>
      </w:r>
      <w:r>
        <w:rPr>
          <w:rFonts w:ascii="Arial" w:hAnsi="Arial" w:cs="Arial"/>
        </w:rPr>
        <w:tab/>
        <w:t xml:space="preserve"> 220</w:t>
      </w:r>
    </w:p>
    <w:p w:rsidR="003B132B" w:rsidRDefault="003B132B" w:rsidP="009B518C">
      <w:pPr>
        <w:rPr>
          <w:rFonts w:ascii="Arial" w:hAnsi="Arial" w:cs="Arial"/>
          <w:b/>
          <w:bCs/>
        </w:rPr>
      </w:pPr>
    </w:p>
    <w:p w:rsidR="00885E3A" w:rsidRDefault="00885E3A">
      <w:pPr>
        <w:spacing w:line="312" w:lineRule="auto"/>
        <w:ind w:left="720"/>
        <w:rPr>
          <w:rFonts w:ascii="Arial" w:hAnsi="Arial" w:cs="Arial"/>
          <w:sz w:val="8"/>
        </w:rPr>
      </w:pPr>
    </w:p>
    <w:p w:rsidR="006E0CFD" w:rsidRPr="005A2D8E" w:rsidRDefault="006E0CFD" w:rsidP="006E0CFD">
      <w:pPr>
        <w:spacing w:line="312" w:lineRule="auto"/>
        <w:ind w:left="720"/>
        <w:rPr>
          <w:rFonts w:ascii="Arial" w:hAnsi="Arial" w:cs="Arial"/>
          <w:b/>
          <w:bCs/>
          <w:i/>
          <w:iCs/>
        </w:rPr>
      </w:pPr>
      <w:r w:rsidRPr="005A2D8E">
        <w:rPr>
          <w:rFonts w:ascii="Arial" w:hAnsi="Arial" w:cs="Arial"/>
          <w:b/>
          <w:bCs/>
          <w:i/>
          <w:iCs/>
        </w:rPr>
        <w:t>Norms</w:t>
      </w:r>
    </w:p>
    <w:p w:rsidR="006E0CFD" w:rsidRPr="005A2D8E" w:rsidRDefault="006E0CFD" w:rsidP="00B67481">
      <w:pPr>
        <w:numPr>
          <w:ilvl w:val="0"/>
          <w:numId w:val="34"/>
        </w:numPr>
        <w:spacing w:line="312" w:lineRule="auto"/>
        <w:jc w:val="both"/>
        <w:rPr>
          <w:rFonts w:ascii="Arial" w:hAnsi="Arial" w:cs="Arial"/>
          <w:i/>
          <w:iCs/>
        </w:rPr>
      </w:pPr>
      <w:r w:rsidRPr="005A2D8E">
        <w:rPr>
          <w:rFonts w:ascii="Arial" w:hAnsi="Arial" w:cs="Arial"/>
          <w:i/>
          <w:iCs/>
        </w:rPr>
        <w:t>For the students a maximum of three in a room to be provided.</w:t>
      </w:r>
    </w:p>
    <w:p w:rsidR="00885E3A" w:rsidRDefault="00885E3A">
      <w:pPr>
        <w:spacing w:line="312" w:lineRule="auto"/>
        <w:ind w:left="720"/>
        <w:rPr>
          <w:rFonts w:ascii="Arial" w:hAnsi="Arial" w:cs="Arial"/>
          <w:i/>
          <w:iCs/>
        </w:rPr>
      </w:pPr>
    </w:p>
    <w:p w:rsidR="00885E3A" w:rsidRDefault="00885E3A" w:rsidP="007F74DC">
      <w:pPr>
        <w:numPr>
          <w:ilvl w:val="0"/>
          <w:numId w:val="42"/>
        </w:numPr>
        <w:rPr>
          <w:rFonts w:ascii="Arial" w:hAnsi="Arial" w:cs="Arial"/>
          <w:b/>
          <w:bCs/>
        </w:rPr>
      </w:pPr>
      <w:r>
        <w:rPr>
          <w:rFonts w:ascii="Arial" w:hAnsi="Arial" w:cs="Arial"/>
          <w:b/>
          <w:bCs/>
        </w:rPr>
        <w:t>Details</w:t>
      </w:r>
    </w:p>
    <w:p w:rsidR="00066CAD" w:rsidRDefault="00066CAD" w:rsidP="00066CAD">
      <w:pPr>
        <w:ind w:left="1080"/>
        <w:rPr>
          <w:rFonts w:ascii="Arial" w:hAnsi="Arial" w:cs="Arial"/>
          <w:b/>
          <w:bCs/>
        </w:rPr>
      </w:pPr>
    </w:p>
    <w:p w:rsidR="007F74DC" w:rsidRDefault="007F74DC" w:rsidP="007F74DC">
      <w:pPr>
        <w:numPr>
          <w:ilvl w:val="0"/>
          <w:numId w:val="42"/>
        </w:numPr>
        <w:spacing w:line="288" w:lineRule="auto"/>
        <w:rPr>
          <w:rFonts w:ascii="Arial" w:hAnsi="Arial" w:cs="Arial"/>
          <w:b/>
          <w:bCs/>
        </w:rPr>
      </w:pPr>
      <w:r>
        <w:rPr>
          <w:rFonts w:ascii="Arial" w:hAnsi="Arial" w:cs="Arial"/>
          <w:b/>
          <w:bCs/>
        </w:rPr>
        <w:t>Girls Hostel (Y/N)</w:t>
      </w:r>
    </w:p>
    <w:p w:rsidR="00066CAD" w:rsidRDefault="00066CAD" w:rsidP="00066CAD">
      <w:pPr>
        <w:pStyle w:val="ListParagraph"/>
        <w:rPr>
          <w:rFonts w:ascii="Arial" w:hAnsi="Arial" w:cs="Arial"/>
          <w:b/>
          <w:bCs/>
        </w:rPr>
      </w:pPr>
    </w:p>
    <w:p w:rsidR="007F74DC" w:rsidRPr="00393E2A" w:rsidRDefault="007F74DC" w:rsidP="007F74DC">
      <w:pPr>
        <w:numPr>
          <w:ilvl w:val="0"/>
          <w:numId w:val="42"/>
        </w:numPr>
        <w:spacing w:line="288" w:lineRule="auto"/>
        <w:rPr>
          <w:rFonts w:ascii="Arial" w:hAnsi="Arial" w:cs="Arial"/>
          <w:b/>
          <w:bCs/>
        </w:rPr>
      </w:pPr>
      <w:r>
        <w:rPr>
          <w:rFonts w:ascii="Arial" w:hAnsi="Arial" w:cs="Arial"/>
          <w:b/>
          <w:bCs/>
        </w:rPr>
        <w:t xml:space="preserve">Hostel building </w:t>
      </w:r>
      <w:r>
        <w:rPr>
          <w:rFonts w:ascii="Arial" w:hAnsi="Arial" w:cs="Arial"/>
        </w:rPr>
        <w:t>(please tick (√) the appropriate box)</w:t>
      </w:r>
    </w:p>
    <w:p w:rsidR="007F74DC" w:rsidRPr="00393E2A" w:rsidRDefault="007F74DC" w:rsidP="007F74DC">
      <w:pPr>
        <w:spacing w:line="288" w:lineRule="auto"/>
        <w:ind w:left="1596"/>
        <w:rPr>
          <w:rFonts w:ascii="Arial" w:hAnsi="Arial" w:cs="Arial"/>
          <w:b/>
          <w:bCs/>
          <w:sz w:val="18"/>
        </w:rPr>
      </w:pPr>
    </w:p>
    <w:tbl>
      <w:tblPr>
        <w:tblW w:w="0" w:type="auto"/>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2"/>
        <w:gridCol w:w="2250"/>
      </w:tblGrid>
      <w:tr w:rsidR="007F74DC" w:rsidRPr="000634D1" w:rsidTr="000634D1">
        <w:trPr>
          <w:trHeight w:val="341"/>
        </w:trPr>
        <w:tc>
          <w:tcPr>
            <w:tcW w:w="1392" w:type="dxa"/>
          </w:tcPr>
          <w:p w:rsidR="007F74DC" w:rsidRPr="000634D1" w:rsidRDefault="007F74DC" w:rsidP="000634D1">
            <w:pPr>
              <w:spacing w:line="288" w:lineRule="auto"/>
              <w:jc w:val="center"/>
              <w:rPr>
                <w:rFonts w:ascii="Arial" w:hAnsi="Arial" w:cs="Arial"/>
                <w:b/>
                <w:bCs/>
              </w:rPr>
            </w:pPr>
            <w:r w:rsidRPr="000634D1">
              <w:rPr>
                <w:rFonts w:ascii="Arial" w:hAnsi="Arial" w:cs="Arial"/>
                <w:b/>
                <w:bCs/>
              </w:rPr>
              <w:t>Owned</w:t>
            </w:r>
          </w:p>
        </w:tc>
        <w:tc>
          <w:tcPr>
            <w:tcW w:w="2250" w:type="dxa"/>
          </w:tcPr>
          <w:p w:rsidR="007F74DC" w:rsidRPr="000634D1" w:rsidRDefault="007F74DC" w:rsidP="000634D1">
            <w:pPr>
              <w:spacing w:line="288" w:lineRule="auto"/>
              <w:jc w:val="center"/>
              <w:rPr>
                <w:rFonts w:ascii="Arial" w:hAnsi="Arial" w:cs="Arial"/>
                <w:b/>
                <w:bCs/>
              </w:rPr>
            </w:pPr>
            <w:r w:rsidRPr="000634D1">
              <w:rPr>
                <w:rFonts w:ascii="Arial" w:hAnsi="Arial" w:cs="Arial"/>
                <w:b/>
                <w:bCs/>
              </w:rPr>
              <w:t>Rental / Lease</w:t>
            </w:r>
          </w:p>
        </w:tc>
      </w:tr>
      <w:tr w:rsidR="007F74DC" w:rsidRPr="000634D1" w:rsidTr="000634D1">
        <w:trPr>
          <w:trHeight w:val="548"/>
        </w:trPr>
        <w:tc>
          <w:tcPr>
            <w:tcW w:w="1392" w:type="dxa"/>
          </w:tcPr>
          <w:p w:rsidR="007F74DC" w:rsidRPr="000634D1" w:rsidRDefault="007F74DC" w:rsidP="000634D1">
            <w:pPr>
              <w:spacing w:line="288" w:lineRule="auto"/>
              <w:rPr>
                <w:rFonts w:ascii="Arial" w:hAnsi="Arial" w:cs="Arial"/>
                <w:b/>
                <w:bCs/>
              </w:rPr>
            </w:pPr>
          </w:p>
        </w:tc>
        <w:tc>
          <w:tcPr>
            <w:tcW w:w="2250" w:type="dxa"/>
          </w:tcPr>
          <w:p w:rsidR="007F74DC" w:rsidRPr="000634D1" w:rsidRDefault="007F74DC" w:rsidP="000634D1">
            <w:pPr>
              <w:spacing w:line="288" w:lineRule="auto"/>
              <w:rPr>
                <w:rFonts w:ascii="Arial" w:hAnsi="Arial" w:cs="Arial"/>
                <w:b/>
                <w:bCs/>
              </w:rPr>
            </w:pPr>
          </w:p>
        </w:tc>
      </w:tr>
    </w:tbl>
    <w:p w:rsidR="007F74DC" w:rsidRDefault="007F74DC" w:rsidP="007F74DC">
      <w:pPr>
        <w:spacing w:line="288" w:lineRule="auto"/>
        <w:ind w:left="1596"/>
        <w:rPr>
          <w:rFonts w:ascii="Arial" w:hAnsi="Arial" w:cs="Arial"/>
          <w:b/>
          <w:bCs/>
        </w:rPr>
      </w:pPr>
    </w:p>
    <w:p w:rsidR="007F74DC" w:rsidRDefault="007F74DC" w:rsidP="007F74DC">
      <w:pPr>
        <w:numPr>
          <w:ilvl w:val="0"/>
          <w:numId w:val="42"/>
        </w:numPr>
        <w:spacing w:line="288" w:lineRule="auto"/>
        <w:rPr>
          <w:rFonts w:ascii="Arial" w:hAnsi="Arial" w:cs="Arial"/>
          <w:b/>
          <w:bCs/>
        </w:rPr>
      </w:pPr>
      <w:r>
        <w:rPr>
          <w:rFonts w:ascii="Arial" w:hAnsi="Arial" w:cs="Arial"/>
          <w:b/>
          <w:bCs/>
        </w:rPr>
        <w:t xml:space="preserve">Location of the hostel </w:t>
      </w:r>
      <w:r>
        <w:rPr>
          <w:rFonts w:ascii="Arial" w:hAnsi="Arial" w:cs="Arial"/>
        </w:rPr>
        <w:t>(please tick (√) the appropriate box)</w:t>
      </w:r>
    </w:p>
    <w:p w:rsidR="007F74DC" w:rsidRPr="00E846BE" w:rsidRDefault="007F74DC" w:rsidP="007F74DC">
      <w:pPr>
        <w:spacing w:line="288" w:lineRule="auto"/>
        <w:ind w:left="1596"/>
        <w:rPr>
          <w:rFonts w:ascii="Arial" w:hAnsi="Arial" w:cs="Arial"/>
          <w:b/>
          <w:bCs/>
          <w:sz w:val="16"/>
        </w:rPr>
      </w:pPr>
    </w:p>
    <w:tbl>
      <w:tblPr>
        <w:tblW w:w="0" w:type="auto"/>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4"/>
        <w:gridCol w:w="2654"/>
      </w:tblGrid>
      <w:tr w:rsidR="007F74DC" w:rsidRPr="000634D1" w:rsidTr="000634D1">
        <w:trPr>
          <w:trHeight w:val="316"/>
        </w:trPr>
        <w:tc>
          <w:tcPr>
            <w:tcW w:w="2154" w:type="dxa"/>
            <w:vAlign w:val="center"/>
          </w:tcPr>
          <w:p w:rsidR="007F74DC" w:rsidRPr="000634D1" w:rsidRDefault="007F74DC" w:rsidP="000634D1">
            <w:pPr>
              <w:spacing w:line="288" w:lineRule="auto"/>
              <w:jc w:val="center"/>
              <w:rPr>
                <w:rFonts w:ascii="Arial" w:hAnsi="Arial" w:cs="Arial"/>
                <w:b/>
                <w:bCs/>
              </w:rPr>
            </w:pPr>
            <w:r w:rsidRPr="000634D1">
              <w:rPr>
                <w:rFonts w:ascii="Arial" w:hAnsi="Arial" w:cs="Arial"/>
                <w:b/>
                <w:bCs/>
              </w:rPr>
              <w:t>inside the campus</w:t>
            </w:r>
          </w:p>
        </w:tc>
        <w:tc>
          <w:tcPr>
            <w:tcW w:w="2654" w:type="dxa"/>
            <w:vAlign w:val="center"/>
          </w:tcPr>
          <w:p w:rsidR="007F74DC" w:rsidRPr="000634D1" w:rsidRDefault="007F74DC" w:rsidP="000634D1">
            <w:pPr>
              <w:spacing w:line="288" w:lineRule="auto"/>
              <w:jc w:val="center"/>
              <w:rPr>
                <w:rFonts w:ascii="Arial" w:hAnsi="Arial" w:cs="Arial"/>
                <w:b/>
                <w:bCs/>
              </w:rPr>
            </w:pPr>
            <w:r w:rsidRPr="000634D1">
              <w:rPr>
                <w:rFonts w:ascii="Arial" w:hAnsi="Arial" w:cs="Arial"/>
                <w:b/>
                <w:bCs/>
              </w:rPr>
              <w:t>outside the campus</w:t>
            </w:r>
          </w:p>
        </w:tc>
      </w:tr>
      <w:tr w:rsidR="007F74DC" w:rsidRPr="000634D1" w:rsidTr="000634D1">
        <w:trPr>
          <w:trHeight w:val="431"/>
        </w:trPr>
        <w:tc>
          <w:tcPr>
            <w:tcW w:w="2154" w:type="dxa"/>
          </w:tcPr>
          <w:p w:rsidR="007F74DC" w:rsidRPr="000634D1" w:rsidRDefault="007F74DC" w:rsidP="000634D1">
            <w:pPr>
              <w:spacing w:line="288" w:lineRule="auto"/>
              <w:rPr>
                <w:rFonts w:ascii="Arial" w:hAnsi="Arial" w:cs="Arial"/>
                <w:b/>
                <w:bCs/>
              </w:rPr>
            </w:pPr>
          </w:p>
        </w:tc>
        <w:tc>
          <w:tcPr>
            <w:tcW w:w="2654" w:type="dxa"/>
          </w:tcPr>
          <w:p w:rsidR="007F74DC" w:rsidRPr="000634D1" w:rsidRDefault="007F74DC" w:rsidP="000634D1">
            <w:pPr>
              <w:spacing w:line="288" w:lineRule="auto"/>
              <w:rPr>
                <w:rFonts w:ascii="Arial" w:hAnsi="Arial" w:cs="Arial"/>
                <w:b/>
                <w:bCs/>
              </w:rPr>
            </w:pPr>
          </w:p>
        </w:tc>
      </w:tr>
    </w:tbl>
    <w:p w:rsidR="007F74DC" w:rsidRDefault="007F74DC" w:rsidP="007F74DC">
      <w:pPr>
        <w:spacing w:line="288" w:lineRule="auto"/>
        <w:ind w:left="1596"/>
        <w:rPr>
          <w:rFonts w:ascii="Arial" w:hAnsi="Arial" w:cs="Arial"/>
          <w:b/>
          <w:bCs/>
        </w:rPr>
      </w:pPr>
    </w:p>
    <w:p w:rsidR="00587C68" w:rsidRDefault="00587C68" w:rsidP="007F74DC">
      <w:pPr>
        <w:spacing w:line="288" w:lineRule="auto"/>
        <w:ind w:left="1596"/>
        <w:rPr>
          <w:rFonts w:ascii="Arial" w:hAnsi="Arial" w:cs="Arial"/>
          <w:b/>
          <w:bCs/>
        </w:rPr>
      </w:pPr>
    </w:p>
    <w:p w:rsidR="00587C68" w:rsidRDefault="001C3DB5" w:rsidP="00587C68">
      <w:pPr>
        <w:jc w:val="center"/>
        <w:rPr>
          <w:rFonts w:ascii="Arial" w:hAnsi="Arial" w:cs="Arial"/>
          <w:b/>
          <w:bCs/>
        </w:rPr>
      </w:pPr>
      <w:r>
        <w:rPr>
          <w:rFonts w:ascii="Arial" w:hAnsi="Arial" w:cs="Arial"/>
          <w:b/>
          <w:bCs/>
        </w:rPr>
        <w:t>2</w:t>
      </w:r>
      <w:r w:rsidR="009757D1">
        <w:rPr>
          <w:rFonts w:ascii="Arial" w:hAnsi="Arial" w:cs="Arial"/>
          <w:b/>
          <w:bCs/>
        </w:rPr>
        <w:t>7</w:t>
      </w:r>
    </w:p>
    <w:p w:rsidR="00616EA5" w:rsidRDefault="00616EA5" w:rsidP="00587C68">
      <w:pPr>
        <w:jc w:val="center"/>
        <w:rPr>
          <w:rFonts w:ascii="Arial" w:hAnsi="Arial" w:cs="Arial"/>
          <w:b/>
          <w:bCs/>
        </w:rPr>
      </w:pPr>
    </w:p>
    <w:p w:rsidR="007F74DC" w:rsidRDefault="007F74DC" w:rsidP="007F74DC">
      <w:pPr>
        <w:numPr>
          <w:ilvl w:val="0"/>
          <w:numId w:val="42"/>
        </w:numPr>
        <w:spacing w:line="288" w:lineRule="auto"/>
        <w:rPr>
          <w:rFonts w:ascii="Arial" w:hAnsi="Arial" w:cs="Arial"/>
          <w:b/>
          <w:bCs/>
        </w:rPr>
      </w:pPr>
      <w:r>
        <w:rPr>
          <w:rFonts w:ascii="Arial" w:hAnsi="Arial" w:cs="Arial"/>
          <w:b/>
          <w:bCs/>
        </w:rPr>
        <w:lastRenderedPageBreak/>
        <w:t xml:space="preserve">Distance of the college from the city </w:t>
      </w:r>
      <w:r>
        <w:rPr>
          <w:rFonts w:ascii="Arial" w:hAnsi="Arial" w:cs="Arial"/>
        </w:rPr>
        <w:t>(please tick (√) the appropriate box)</w:t>
      </w:r>
    </w:p>
    <w:tbl>
      <w:tblPr>
        <w:tblW w:w="0" w:type="auto"/>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4"/>
        <w:gridCol w:w="2654"/>
      </w:tblGrid>
      <w:tr w:rsidR="007F74DC" w:rsidRPr="000634D1" w:rsidTr="000634D1">
        <w:trPr>
          <w:trHeight w:val="404"/>
        </w:trPr>
        <w:tc>
          <w:tcPr>
            <w:tcW w:w="2154" w:type="dxa"/>
            <w:vAlign w:val="center"/>
          </w:tcPr>
          <w:p w:rsidR="007F74DC" w:rsidRPr="000634D1" w:rsidRDefault="007F74DC" w:rsidP="000634D1">
            <w:pPr>
              <w:spacing w:line="288" w:lineRule="auto"/>
              <w:jc w:val="center"/>
              <w:rPr>
                <w:rFonts w:ascii="Arial" w:hAnsi="Arial" w:cs="Arial"/>
                <w:b/>
                <w:bCs/>
              </w:rPr>
            </w:pPr>
            <w:r w:rsidRPr="000634D1">
              <w:rPr>
                <w:rFonts w:ascii="Arial" w:hAnsi="Arial" w:cs="Arial"/>
                <w:b/>
                <w:bCs/>
              </w:rPr>
              <w:t>Within 20Km</w:t>
            </w:r>
          </w:p>
        </w:tc>
        <w:tc>
          <w:tcPr>
            <w:tcW w:w="2654" w:type="dxa"/>
            <w:vAlign w:val="center"/>
          </w:tcPr>
          <w:p w:rsidR="007F74DC" w:rsidRPr="000634D1" w:rsidRDefault="007F74DC" w:rsidP="000634D1">
            <w:pPr>
              <w:spacing w:line="288" w:lineRule="auto"/>
              <w:jc w:val="center"/>
              <w:rPr>
                <w:rFonts w:ascii="Arial" w:hAnsi="Arial" w:cs="Arial"/>
                <w:b/>
                <w:bCs/>
              </w:rPr>
            </w:pPr>
            <w:r w:rsidRPr="000634D1">
              <w:rPr>
                <w:rFonts w:ascii="Arial" w:hAnsi="Arial" w:cs="Arial"/>
                <w:b/>
                <w:bCs/>
              </w:rPr>
              <w:t>Beyond 20Km</w:t>
            </w:r>
          </w:p>
        </w:tc>
      </w:tr>
      <w:tr w:rsidR="007F74DC" w:rsidRPr="000634D1" w:rsidTr="000634D1">
        <w:trPr>
          <w:trHeight w:val="431"/>
        </w:trPr>
        <w:tc>
          <w:tcPr>
            <w:tcW w:w="2154" w:type="dxa"/>
          </w:tcPr>
          <w:p w:rsidR="007F74DC" w:rsidRPr="000634D1" w:rsidRDefault="007F74DC" w:rsidP="000634D1">
            <w:pPr>
              <w:spacing w:line="288" w:lineRule="auto"/>
              <w:rPr>
                <w:rFonts w:ascii="Arial" w:hAnsi="Arial" w:cs="Arial"/>
                <w:b/>
                <w:bCs/>
              </w:rPr>
            </w:pPr>
          </w:p>
        </w:tc>
        <w:tc>
          <w:tcPr>
            <w:tcW w:w="2654" w:type="dxa"/>
          </w:tcPr>
          <w:p w:rsidR="007F74DC" w:rsidRPr="000634D1" w:rsidRDefault="007F74DC" w:rsidP="000634D1">
            <w:pPr>
              <w:spacing w:line="288" w:lineRule="auto"/>
              <w:rPr>
                <w:rFonts w:ascii="Arial" w:hAnsi="Arial" w:cs="Arial"/>
                <w:b/>
                <w:bCs/>
              </w:rPr>
            </w:pPr>
          </w:p>
        </w:tc>
      </w:tr>
    </w:tbl>
    <w:p w:rsidR="007F74DC" w:rsidRDefault="007F74DC" w:rsidP="007F74DC">
      <w:pPr>
        <w:spacing w:line="288" w:lineRule="auto"/>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41"/>
        <w:gridCol w:w="1581"/>
        <w:gridCol w:w="2973"/>
        <w:gridCol w:w="4711"/>
        <w:gridCol w:w="2338"/>
        <w:gridCol w:w="2060"/>
      </w:tblGrid>
      <w:tr w:rsidR="00885E3A" w:rsidTr="00D740CB">
        <w:tc>
          <w:tcPr>
            <w:tcW w:w="290" w:type="pct"/>
            <w:vAlign w:val="center"/>
          </w:tcPr>
          <w:p w:rsidR="00885E3A" w:rsidRDefault="00885E3A">
            <w:pPr>
              <w:jc w:val="center"/>
              <w:rPr>
                <w:rFonts w:ascii="Arial" w:hAnsi="Arial" w:cs="Arial"/>
                <w:b/>
                <w:bCs/>
                <w:sz w:val="22"/>
                <w:szCs w:val="22"/>
              </w:rPr>
            </w:pPr>
            <w:r>
              <w:rPr>
                <w:rFonts w:ascii="Arial" w:hAnsi="Arial" w:cs="Arial"/>
                <w:b/>
                <w:bCs/>
                <w:sz w:val="22"/>
                <w:szCs w:val="22"/>
              </w:rPr>
              <w:t>Sl. No.</w:t>
            </w:r>
          </w:p>
        </w:tc>
        <w:tc>
          <w:tcPr>
            <w:tcW w:w="545" w:type="pct"/>
            <w:vAlign w:val="center"/>
          </w:tcPr>
          <w:p w:rsidR="00885E3A" w:rsidRDefault="00885E3A">
            <w:pPr>
              <w:jc w:val="center"/>
              <w:rPr>
                <w:rFonts w:ascii="Arial" w:hAnsi="Arial" w:cs="Arial"/>
                <w:b/>
                <w:bCs/>
                <w:sz w:val="22"/>
                <w:szCs w:val="22"/>
              </w:rPr>
            </w:pPr>
            <w:r>
              <w:rPr>
                <w:rFonts w:ascii="Arial" w:hAnsi="Arial" w:cs="Arial"/>
                <w:b/>
                <w:bCs/>
                <w:sz w:val="22"/>
                <w:szCs w:val="22"/>
              </w:rPr>
              <w:t>Block number</w:t>
            </w:r>
          </w:p>
        </w:tc>
        <w:tc>
          <w:tcPr>
            <w:tcW w:w="1025" w:type="pct"/>
            <w:vAlign w:val="center"/>
          </w:tcPr>
          <w:p w:rsidR="00885E3A" w:rsidRDefault="00885E3A" w:rsidP="00F812D8">
            <w:pPr>
              <w:jc w:val="center"/>
              <w:rPr>
                <w:rFonts w:ascii="Arial" w:hAnsi="Arial" w:cs="Arial"/>
                <w:b/>
                <w:bCs/>
                <w:sz w:val="22"/>
                <w:szCs w:val="22"/>
              </w:rPr>
            </w:pPr>
            <w:r>
              <w:rPr>
                <w:rFonts w:ascii="Arial" w:hAnsi="Arial" w:cs="Arial"/>
                <w:b/>
                <w:bCs/>
                <w:sz w:val="22"/>
                <w:szCs w:val="22"/>
              </w:rPr>
              <w:t>Carpet area of room (sq.</w:t>
            </w:r>
            <w:r w:rsidR="00F812D8">
              <w:rPr>
                <w:rFonts w:ascii="Arial" w:hAnsi="Arial" w:cs="Arial"/>
                <w:b/>
                <w:bCs/>
                <w:sz w:val="22"/>
                <w:szCs w:val="22"/>
              </w:rPr>
              <w:t>ft</w:t>
            </w:r>
            <w:r>
              <w:rPr>
                <w:rFonts w:ascii="Arial" w:hAnsi="Arial" w:cs="Arial"/>
                <w:b/>
                <w:bCs/>
                <w:sz w:val="22"/>
                <w:szCs w:val="22"/>
              </w:rPr>
              <w:t>.)</w:t>
            </w:r>
          </w:p>
        </w:tc>
        <w:tc>
          <w:tcPr>
            <w:tcW w:w="1624" w:type="pct"/>
            <w:vAlign w:val="center"/>
          </w:tcPr>
          <w:p w:rsidR="00885E3A" w:rsidRDefault="00885E3A">
            <w:pPr>
              <w:jc w:val="center"/>
              <w:rPr>
                <w:rFonts w:ascii="Arial" w:hAnsi="Arial" w:cs="Arial"/>
                <w:b/>
                <w:bCs/>
                <w:sz w:val="22"/>
                <w:szCs w:val="22"/>
              </w:rPr>
            </w:pPr>
            <w:r>
              <w:rPr>
                <w:rFonts w:ascii="Arial" w:hAnsi="Arial" w:cs="Arial"/>
                <w:b/>
                <w:bCs/>
                <w:sz w:val="22"/>
                <w:szCs w:val="22"/>
              </w:rPr>
              <w:t>Room capacity (a)  (refer norms given above)</w:t>
            </w:r>
          </w:p>
        </w:tc>
        <w:tc>
          <w:tcPr>
            <w:tcW w:w="806" w:type="pct"/>
            <w:vAlign w:val="center"/>
          </w:tcPr>
          <w:p w:rsidR="00885E3A" w:rsidRDefault="00885E3A">
            <w:pPr>
              <w:jc w:val="center"/>
              <w:rPr>
                <w:rFonts w:ascii="Arial" w:hAnsi="Arial" w:cs="Arial"/>
                <w:b/>
                <w:bCs/>
                <w:sz w:val="22"/>
                <w:szCs w:val="22"/>
              </w:rPr>
            </w:pPr>
            <w:r>
              <w:rPr>
                <w:rFonts w:ascii="Arial" w:hAnsi="Arial" w:cs="Arial"/>
                <w:b/>
                <w:bCs/>
                <w:sz w:val="22"/>
                <w:szCs w:val="22"/>
              </w:rPr>
              <w:t>Number of rooms (b)</w:t>
            </w:r>
          </w:p>
        </w:tc>
        <w:tc>
          <w:tcPr>
            <w:tcW w:w="710" w:type="pct"/>
            <w:vAlign w:val="center"/>
          </w:tcPr>
          <w:p w:rsidR="00885E3A" w:rsidRDefault="00885E3A">
            <w:pPr>
              <w:jc w:val="center"/>
              <w:rPr>
                <w:rFonts w:ascii="Arial" w:hAnsi="Arial" w:cs="Arial"/>
                <w:b/>
                <w:bCs/>
                <w:sz w:val="22"/>
                <w:szCs w:val="22"/>
              </w:rPr>
            </w:pPr>
            <w:r>
              <w:rPr>
                <w:rFonts w:ascii="Arial" w:hAnsi="Arial" w:cs="Arial"/>
                <w:b/>
                <w:bCs/>
                <w:sz w:val="22"/>
                <w:szCs w:val="22"/>
              </w:rPr>
              <w:t>Capacity per Block</w:t>
            </w:r>
          </w:p>
          <w:p w:rsidR="00885E3A" w:rsidRDefault="00885E3A">
            <w:pPr>
              <w:jc w:val="center"/>
              <w:rPr>
                <w:rFonts w:ascii="Arial" w:hAnsi="Arial" w:cs="Arial"/>
                <w:b/>
                <w:bCs/>
                <w:sz w:val="22"/>
                <w:szCs w:val="22"/>
              </w:rPr>
            </w:pPr>
            <w:r>
              <w:rPr>
                <w:rFonts w:ascii="Arial" w:hAnsi="Arial" w:cs="Arial"/>
                <w:b/>
                <w:bCs/>
                <w:sz w:val="22"/>
                <w:szCs w:val="22"/>
              </w:rPr>
              <w:t>(c) = (a) x (b)</w:t>
            </w:r>
          </w:p>
        </w:tc>
      </w:tr>
      <w:tr w:rsidR="00885E3A" w:rsidTr="00D740CB">
        <w:trPr>
          <w:trHeight w:val="432"/>
        </w:trPr>
        <w:tc>
          <w:tcPr>
            <w:tcW w:w="290" w:type="pct"/>
            <w:vAlign w:val="center"/>
          </w:tcPr>
          <w:p w:rsidR="00885E3A" w:rsidRDefault="00885E3A">
            <w:pPr>
              <w:jc w:val="center"/>
              <w:rPr>
                <w:rFonts w:ascii="Arial" w:hAnsi="Arial" w:cs="Arial"/>
              </w:rPr>
            </w:pPr>
          </w:p>
        </w:tc>
        <w:tc>
          <w:tcPr>
            <w:tcW w:w="545" w:type="pct"/>
            <w:vAlign w:val="center"/>
          </w:tcPr>
          <w:p w:rsidR="00885E3A" w:rsidRDefault="00885E3A">
            <w:pPr>
              <w:jc w:val="center"/>
              <w:rPr>
                <w:rFonts w:ascii="Arial" w:hAnsi="Arial" w:cs="Arial"/>
              </w:rPr>
            </w:pPr>
          </w:p>
        </w:tc>
        <w:tc>
          <w:tcPr>
            <w:tcW w:w="1025" w:type="pct"/>
            <w:vAlign w:val="center"/>
          </w:tcPr>
          <w:p w:rsidR="00885E3A" w:rsidRDefault="00885E3A">
            <w:pPr>
              <w:jc w:val="center"/>
              <w:rPr>
                <w:rFonts w:ascii="Arial" w:hAnsi="Arial" w:cs="Arial"/>
              </w:rPr>
            </w:pPr>
          </w:p>
        </w:tc>
        <w:tc>
          <w:tcPr>
            <w:tcW w:w="1624" w:type="pct"/>
            <w:vAlign w:val="center"/>
          </w:tcPr>
          <w:p w:rsidR="00885E3A" w:rsidRDefault="00885E3A">
            <w:pPr>
              <w:jc w:val="center"/>
              <w:rPr>
                <w:rFonts w:ascii="Arial" w:hAnsi="Arial" w:cs="Arial"/>
              </w:rPr>
            </w:pPr>
          </w:p>
        </w:tc>
        <w:tc>
          <w:tcPr>
            <w:tcW w:w="806" w:type="pct"/>
            <w:vAlign w:val="center"/>
          </w:tcPr>
          <w:p w:rsidR="00885E3A" w:rsidRDefault="00885E3A">
            <w:pPr>
              <w:jc w:val="center"/>
              <w:rPr>
                <w:rFonts w:ascii="Arial" w:hAnsi="Arial" w:cs="Arial"/>
              </w:rPr>
            </w:pPr>
          </w:p>
        </w:tc>
        <w:tc>
          <w:tcPr>
            <w:tcW w:w="710" w:type="pct"/>
            <w:vAlign w:val="center"/>
          </w:tcPr>
          <w:p w:rsidR="00885E3A" w:rsidRDefault="00885E3A">
            <w:pPr>
              <w:jc w:val="center"/>
              <w:rPr>
                <w:rFonts w:ascii="Arial" w:hAnsi="Arial" w:cs="Arial"/>
              </w:rPr>
            </w:pPr>
          </w:p>
        </w:tc>
      </w:tr>
      <w:tr w:rsidR="00885E3A" w:rsidTr="00D740CB">
        <w:trPr>
          <w:trHeight w:val="432"/>
        </w:trPr>
        <w:tc>
          <w:tcPr>
            <w:tcW w:w="290" w:type="pct"/>
            <w:vAlign w:val="center"/>
          </w:tcPr>
          <w:p w:rsidR="00885E3A" w:rsidRDefault="00885E3A">
            <w:pPr>
              <w:jc w:val="center"/>
              <w:rPr>
                <w:rFonts w:ascii="Arial" w:hAnsi="Arial" w:cs="Arial"/>
              </w:rPr>
            </w:pPr>
          </w:p>
        </w:tc>
        <w:tc>
          <w:tcPr>
            <w:tcW w:w="545" w:type="pct"/>
            <w:vAlign w:val="center"/>
          </w:tcPr>
          <w:p w:rsidR="00885E3A" w:rsidRDefault="00885E3A">
            <w:pPr>
              <w:jc w:val="center"/>
              <w:rPr>
                <w:rFonts w:ascii="Arial" w:hAnsi="Arial" w:cs="Arial"/>
              </w:rPr>
            </w:pPr>
          </w:p>
        </w:tc>
        <w:tc>
          <w:tcPr>
            <w:tcW w:w="1025" w:type="pct"/>
            <w:vAlign w:val="center"/>
          </w:tcPr>
          <w:p w:rsidR="00885E3A" w:rsidRDefault="00885E3A">
            <w:pPr>
              <w:jc w:val="center"/>
              <w:rPr>
                <w:rFonts w:ascii="Arial" w:hAnsi="Arial" w:cs="Arial"/>
              </w:rPr>
            </w:pPr>
          </w:p>
        </w:tc>
        <w:tc>
          <w:tcPr>
            <w:tcW w:w="1624" w:type="pct"/>
            <w:vAlign w:val="center"/>
          </w:tcPr>
          <w:p w:rsidR="00885E3A" w:rsidRDefault="00885E3A">
            <w:pPr>
              <w:jc w:val="center"/>
              <w:rPr>
                <w:rFonts w:ascii="Arial" w:hAnsi="Arial" w:cs="Arial"/>
              </w:rPr>
            </w:pPr>
          </w:p>
        </w:tc>
        <w:tc>
          <w:tcPr>
            <w:tcW w:w="806" w:type="pct"/>
            <w:vAlign w:val="center"/>
          </w:tcPr>
          <w:p w:rsidR="00885E3A" w:rsidRDefault="00885E3A">
            <w:pPr>
              <w:jc w:val="center"/>
              <w:rPr>
                <w:rFonts w:ascii="Arial" w:hAnsi="Arial" w:cs="Arial"/>
              </w:rPr>
            </w:pPr>
          </w:p>
        </w:tc>
        <w:tc>
          <w:tcPr>
            <w:tcW w:w="710" w:type="pct"/>
            <w:vAlign w:val="center"/>
          </w:tcPr>
          <w:p w:rsidR="00885E3A" w:rsidRDefault="00885E3A">
            <w:pPr>
              <w:jc w:val="center"/>
              <w:rPr>
                <w:rFonts w:ascii="Arial" w:hAnsi="Arial" w:cs="Arial"/>
              </w:rPr>
            </w:pPr>
          </w:p>
        </w:tc>
      </w:tr>
      <w:tr w:rsidR="00885E3A" w:rsidTr="00D740CB">
        <w:trPr>
          <w:trHeight w:val="432"/>
        </w:trPr>
        <w:tc>
          <w:tcPr>
            <w:tcW w:w="290" w:type="pct"/>
            <w:vAlign w:val="center"/>
          </w:tcPr>
          <w:p w:rsidR="00885E3A" w:rsidRDefault="00885E3A">
            <w:pPr>
              <w:jc w:val="center"/>
              <w:rPr>
                <w:rFonts w:ascii="Arial" w:hAnsi="Arial" w:cs="Arial"/>
              </w:rPr>
            </w:pPr>
          </w:p>
        </w:tc>
        <w:tc>
          <w:tcPr>
            <w:tcW w:w="545" w:type="pct"/>
            <w:vAlign w:val="center"/>
          </w:tcPr>
          <w:p w:rsidR="00885E3A" w:rsidRDefault="00885E3A">
            <w:pPr>
              <w:jc w:val="center"/>
              <w:rPr>
                <w:rFonts w:ascii="Arial" w:hAnsi="Arial" w:cs="Arial"/>
              </w:rPr>
            </w:pPr>
          </w:p>
        </w:tc>
        <w:tc>
          <w:tcPr>
            <w:tcW w:w="1025" w:type="pct"/>
            <w:vAlign w:val="center"/>
          </w:tcPr>
          <w:p w:rsidR="00885E3A" w:rsidRDefault="00885E3A">
            <w:pPr>
              <w:jc w:val="center"/>
              <w:rPr>
                <w:rFonts w:ascii="Arial" w:hAnsi="Arial" w:cs="Arial"/>
              </w:rPr>
            </w:pPr>
          </w:p>
        </w:tc>
        <w:tc>
          <w:tcPr>
            <w:tcW w:w="1624" w:type="pct"/>
            <w:vAlign w:val="center"/>
          </w:tcPr>
          <w:p w:rsidR="00885E3A" w:rsidRDefault="00885E3A">
            <w:pPr>
              <w:jc w:val="center"/>
              <w:rPr>
                <w:rFonts w:ascii="Arial" w:hAnsi="Arial" w:cs="Arial"/>
              </w:rPr>
            </w:pPr>
          </w:p>
        </w:tc>
        <w:tc>
          <w:tcPr>
            <w:tcW w:w="806" w:type="pct"/>
            <w:vAlign w:val="center"/>
          </w:tcPr>
          <w:p w:rsidR="00885E3A" w:rsidRDefault="00885E3A">
            <w:pPr>
              <w:jc w:val="center"/>
              <w:rPr>
                <w:rFonts w:ascii="Arial" w:hAnsi="Arial" w:cs="Arial"/>
              </w:rPr>
            </w:pPr>
          </w:p>
        </w:tc>
        <w:tc>
          <w:tcPr>
            <w:tcW w:w="710" w:type="pct"/>
            <w:vAlign w:val="center"/>
          </w:tcPr>
          <w:p w:rsidR="00885E3A" w:rsidRDefault="00885E3A">
            <w:pPr>
              <w:jc w:val="center"/>
              <w:rPr>
                <w:rFonts w:ascii="Arial" w:hAnsi="Arial" w:cs="Arial"/>
              </w:rPr>
            </w:pPr>
          </w:p>
        </w:tc>
      </w:tr>
      <w:tr w:rsidR="00885E3A" w:rsidTr="00D740CB">
        <w:trPr>
          <w:trHeight w:val="432"/>
        </w:trPr>
        <w:tc>
          <w:tcPr>
            <w:tcW w:w="290" w:type="pct"/>
            <w:vAlign w:val="center"/>
          </w:tcPr>
          <w:p w:rsidR="00885E3A" w:rsidRDefault="00885E3A">
            <w:pPr>
              <w:jc w:val="center"/>
              <w:rPr>
                <w:rFonts w:ascii="Arial" w:hAnsi="Arial" w:cs="Arial"/>
              </w:rPr>
            </w:pPr>
            <w:r>
              <w:rPr>
                <w:rFonts w:ascii="Arial" w:hAnsi="Arial" w:cs="Arial"/>
              </w:rPr>
              <w:t>Total</w:t>
            </w:r>
          </w:p>
        </w:tc>
        <w:tc>
          <w:tcPr>
            <w:tcW w:w="545" w:type="pct"/>
            <w:vAlign w:val="center"/>
          </w:tcPr>
          <w:p w:rsidR="00885E3A" w:rsidRDefault="00885E3A">
            <w:pPr>
              <w:jc w:val="center"/>
              <w:rPr>
                <w:rFonts w:ascii="Arial" w:hAnsi="Arial" w:cs="Arial"/>
              </w:rPr>
            </w:pPr>
          </w:p>
        </w:tc>
        <w:tc>
          <w:tcPr>
            <w:tcW w:w="1025" w:type="pct"/>
            <w:vAlign w:val="center"/>
          </w:tcPr>
          <w:p w:rsidR="00885E3A" w:rsidRDefault="00885E3A">
            <w:pPr>
              <w:jc w:val="center"/>
              <w:rPr>
                <w:rFonts w:ascii="Arial" w:hAnsi="Arial" w:cs="Arial"/>
              </w:rPr>
            </w:pPr>
          </w:p>
        </w:tc>
        <w:tc>
          <w:tcPr>
            <w:tcW w:w="1624" w:type="pct"/>
            <w:vAlign w:val="center"/>
          </w:tcPr>
          <w:p w:rsidR="00885E3A" w:rsidRDefault="00885E3A">
            <w:pPr>
              <w:jc w:val="center"/>
              <w:rPr>
                <w:rFonts w:ascii="Arial" w:hAnsi="Arial" w:cs="Arial"/>
              </w:rPr>
            </w:pPr>
          </w:p>
        </w:tc>
        <w:tc>
          <w:tcPr>
            <w:tcW w:w="806" w:type="pct"/>
            <w:vAlign w:val="center"/>
          </w:tcPr>
          <w:p w:rsidR="00885E3A" w:rsidRDefault="00885E3A">
            <w:pPr>
              <w:jc w:val="center"/>
              <w:rPr>
                <w:rFonts w:ascii="Arial" w:hAnsi="Arial" w:cs="Arial"/>
              </w:rPr>
            </w:pPr>
          </w:p>
        </w:tc>
        <w:tc>
          <w:tcPr>
            <w:tcW w:w="710" w:type="pct"/>
            <w:vAlign w:val="center"/>
          </w:tcPr>
          <w:p w:rsidR="00885E3A" w:rsidRDefault="00885E3A">
            <w:pPr>
              <w:jc w:val="center"/>
              <w:rPr>
                <w:rFonts w:ascii="Arial" w:hAnsi="Arial" w:cs="Arial"/>
              </w:rPr>
            </w:pPr>
          </w:p>
        </w:tc>
      </w:tr>
    </w:tbl>
    <w:p w:rsidR="00885E3A" w:rsidRDefault="00885E3A">
      <w:pPr>
        <w:pStyle w:val="NormalWeb"/>
        <w:spacing w:before="0" w:beforeAutospacing="0" w:after="0" w:afterAutospacing="0"/>
        <w:rPr>
          <w:rFonts w:ascii="Arial" w:hAnsi="Arial" w:cs="Arial"/>
          <w:sz w:val="14"/>
        </w:rPr>
      </w:pPr>
      <w:r>
        <w:rPr>
          <w:rFonts w:ascii="Arial" w:hAnsi="Arial" w:cs="Arial"/>
        </w:rPr>
        <w:tab/>
      </w:r>
    </w:p>
    <w:p w:rsidR="00885E3A" w:rsidRDefault="00885E3A">
      <w:pPr>
        <w:ind w:left="720" w:hanging="540"/>
        <w:rPr>
          <w:rFonts w:ascii="Arial" w:hAnsi="Arial" w:cs="Arial"/>
          <w:b/>
          <w:bCs/>
        </w:rPr>
      </w:pPr>
      <w:r>
        <w:rPr>
          <w:rFonts w:ascii="Arial" w:hAnsi="Arial" w:cs="Arial"/>
          <w:b/>
          <w:bCs/>
        </w:rPr>
        <w:t>B.</w:t>
      </w:r>
      <w:r>
        <w:rPr>
          <w:rFonts w:ascii="Arial" w:hAnsi="Arial" w:cs="Arial"/>
          <w:b/>
          <w:bCs/>
        </w:rPr>
        <w:tab/>
        <w:t>Summary</w:t>
      </w:r>
    </w:p>
    <w:tbl>
      <w:tblPr>
        <w:tblW w:w="4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115"/>
        <w:gridCol w:w="6115"/>
      </w:tblGrid>
      <w:tr w:rsidR="001D3AA8" w:rsidTr="001D3AA8">
        <w:trPr>
          <w:trHeight w:val="648"/>
        </w:trPr>
        <w:tc>
          <w:tcPr>
            <w:tcW w:w="2500" w:type="pct"/>
            <w:vAlign w:val="center"/>
          </w:tcPr>
          <w:p w:rsidR="001D3AA8" w:rsidRDefault="001D3AA8">
            <w:pPr>
              <w:jc w:val="center"/>
              <w:rPr>
                <w:rFonts w:ascii="Arial" w:hAnsi="Arial" w:cs="Arial"/>
                <w:b/>
                <w:bCs/>
                <w:sz w:val="22"/>
                <w:szCs w:val="22"/>
              </w:rPr>
            </w:pPr>
            <w:r>
              <w:rPr>
                <w:rFonts w:ascii="Arial" w:hAnsi="Arial" w:cs="Arial"/>
                <w:b/>
                <w:bCs/>
                <w:sz w:val="22"/>
                <w:szCs w:val="22"/>
              </w:rPr>
              <w:t>Total hostel capacity required for girls</w:t>
            </w:r>
          </w:p>
          <w:p w:rsidR="001D3AA8" w:rsidRDefault="001D3AA8">
            <w:pPr>
              <w:jc w:val="center"/>
              <w:rPr>
                <w:rFonts w:ascii="Arial" w:hAnsi="Arial" w:cs="Arial"/>
                <w:b/>
                <w:bCs/>
                <w:sz w:val="22"/>
                <w:szCs w:val="22"/>
              </w:rPr>
            </w:pPr>
            <w:r>
              <w:rPr>
                <w:rFonts w:ascii="Arial" w:hAnsi="Arial" w:cs="Arial"/>
                <w:b/>
                <w:bCs/>
                <w:sz w:val="22"/>
                <w:szCs w:val="22"/>
              </w:rPr>
              <w:t>(refer norms given above)</w:t>
            </w:r>
          </w:p>
        </w:tc>
        <w:tc>
          <w:tcPr>
            <w:tcW w:w="2500" w:type="pct"/>
            <w:vAlign w:val="center"/>
          </w:tcPr>
          <w:p w:rsidR="001D3AA8" w:rsidRDefault="001D3AA8">
            <w:pPr>
              <w:jc w:val="center"/>
              <w:rPr>
                <w:rFonts w:ascii="Arial" w:hAnsi="Arial" w:cs="Arial"/>
                <w:b/>
                <w:bCs/>
                <w:sz w:val="22"/>
                <w:szCs w:val="22"/>
              </w:rPr>
            </w:pPr>
            <w:r>
              <w:rPr>
                <w:rFonts w:ascii="Arial" w:hAnsi="Arial" w:cs="Arial"/>
                <w:b/>
                <w:bCs/>
                <w:sz w:val="22"/>
                <w:szCs w:val="22"/>
              </w:rPr>
              <w:t>Total hostel capacity available for girls</w:t>
            </w:r>
          </w:p>
        </w:tc>
      </w:tr>
      <w:tr w:rsidR="001D3AA8" w:rsidTr="001D3AA8">
        <w:trPr>
          <w:trHeight w:val="576"/>
        </w:trPr>
        <w:tc>
          <w:tcPr>
            <w:tcW w:w="2500" w:type="pct"/>
            <w:vAlign w:val="center"/>
          </w:tcPr>
          <w:p w:rsidR="001D3AA8" w:rsidRDefault="001D3AA8">
            <w:pPr>
              <w:jc w:val="center"/>
              <w:rPr>
                <w:rFonts w:ascii="Arial" w:hAnsi="Arial" w:cs="Arial"/>
                <w:sz w:val="22"/>
                <w:szCs w:val="22"/>
              </w:rPr>
            </w:pPr>
          </w:p>
        </w:tc>
        <w:tc>
          <w:tcPr>
            <w:tcW w:w="2500" w:type="pct"/>
            <w:vAlign w:val="center"/>
          </w:tcPr>
          <w:p w:rsidR="001D3AA8" w:rsidRDefault="001D3AA8">
            <w:pPr>
              <w:jc w:val="center"/>
              <w:rPr>
                <w:rFonts w:ascii="Arial" w:hAnsi="Arial" w:cs="Arial"/>
                <w:sz w:val="22"/>
                <w:szCs w:val="22"/>
              </w:rPr>
            </w:pPr>
          </w:p>
        </w:tc>
      </w:tr>
    </w:tbl>
    <w:p w:rsidR="00885E3A" w:rsidRDefault="00885E3A">
      <w:pPr>
        <w:ind w:firstLine="720"/>
        <w:rPr>
          <w:rFonts w:ascii="Arial" w:hAnsi="Arial" w:cs="Arial"/>
          <w:sz w:val="16"/>
        </w:rPr>
      </w:pPr>
    </w:p>
    <w:p w:rsidR="00207D4F" w:rsidRDefault="00207D4F">
      <w:pPr>
        <w:ind w:firstLine="180"/>
        <w:rPr>
          <w:rFonts w:ascii="Arial" w:hAnsi="Arial" w:cs="Arial"/>
          <w:b/>
          <w:bCs/>
        </w:rPr>
      </w:pPr>
    </w:p>
    <w:p w:rsidR="00207D4F" w:rsidRDefault="00207D4F">
      <w:pPr>
        <w:ind w:firstLine="180"/>
        <w:rPr>
          <w:rFonts w:ascii="Arial" w:hAnsi="Arial" w:cs="Arial"/>
          <w:b/>
          <w:bCs/>
        </w:rPr>
      </w:pPr>
    </w:p>
    <w:p w:rsidR="00207D4F" w:rsidRDefault="00207D4F">
      <w:pPr>
        <w:ind w:firstLine="180"/>
        <w:rPr>
          <w:rFonts w:ascii="Arial" w:hAnsi="Arial" w:cs="Arial"/>
          <w:b/>
          <w:bCs/>
        </w:rPr>
      </w:pPr>
    </w:p>
    <w:p w:rsidR="00207D4F" w:rsidRDefault="00207D4F">
      <w:pPr>
        <w:ind w:firstLine="180"/>
        <w:rPr>
          <w:rFonts w:ascii="Arial" w:hAnsi="Arial" w:cs="Arial"/>
          <w:b/>
          <w:bCs/>
        </w:rPr>
      </w:pPr>
    </w:p>
    <w:p w:rsidR="00207D4F" w:rsidRDefault="00207D4F">
      <w:pPr>
        <w:ind w:firstLine="180"/>
        <w:rPr>
          <w:rFonts w:ascii="Arial" w:hAnsi="Arial" w:cs="Arial"/>
          <w:b/>
          <w:bCs/>
        </w:rPr>
      </w:pPr>
    </w:p>
    <w:p w:rsidR="00207D4F" w:rsidRDefault="00207D4F">
      <w:pPr>
        <w:ind w:firstLine="180"/>
        <w:rPr>
          <w:rFonts w:ascii="Arial" w:hAnsi="Arial" w:cs="Arial"/>
          <w:b/>
          <w:bCs/>
        </w:rPr>
      </w:pPr>
    </w:p>
    <w:p w:rsidR="00207D4F" w:rsidRDefault="00207D4F">
      <w:pPr>
        <w:ind w:firstLine="180"/>
        <w:rPr>
          <w:rFonts w:ascii="Arial" w:hAnsi="Arial" w:cs="Arial"/>
          <w:b/>
          <w:bCs/>
        </w:rPr>
      </w:pPr>
    </w:p>
    <w:p w:rsidR="00207D4F" w:rsidRDefault="00207D4F">
      <w:pPr>
        <w:ind w:firstLine="180"/>
        <w:rPr>
          <w:rFonts w:ascii="Arial" w:hAnsi="Arial" w:cs="Arial"/>
          <w:b/>
          <w:bCs/>
        </w:rPr>
      </w:pPr>
    </w:p>
    <w:p w:rsidR="00207D4F" w:rsidRDefault="00207D4F">
      <w:pPr>
        <w:ind w:firstLine="180"/>
        <w:rPr>
          <w:rFonts w:ascii="Arial" w:hAnsi="Arial" w:cs="Arial"/>
          <w:b/>
          <w:bCs/>
        </w:rPr>
      </w:pPr>
    </w:p>
    <w:p w:rsidR="00207D4F" w:rsidRDefault="00207D4F">
      <w:pPr>
        <w:ind w:firstLine="180"/>
        <w:rPr>
          <w:rFonts w:ascii="Arial" w:hAnsi="Arial" w:cs="Arial"/>
          <w:b/>
          <w:bCs/>
        </w:rPr>
      </w:pPr>
    </w:p>
    <w:p w:rsidR="00207D4F" w:rsidRDefault="00207D4F">
      <w:pPr>
        <w:ind w:firstLine="180"/>
        <w:rPr>
          <w:rFonts w:ascii="Arial" w:hAnsi="Arial" w:cs="Arial"/>
          <w:b/>
          <w:bCs/>
        </w:rPr>
      </w:pPr>
    </w:p>
    <w:p w:rsidR="00207D4F" w:rsidRDefault="00207D4F">
      <w:pPr>
        <w:ind w:firstLine="180"/>
        <w:rPr>
          <w:rFonts w:ascii="Arial" w:hAnsi="Arial" w:cs="Arial"/>
          <w:b/>
          <w:bCs/>
        </w:rPr>
      </w:pPr>
    </w:p>
    <w:p w:rsidR="00207D4F" w:rsidRDefault="001C3DB5" w:rsidP="001C3DB5">
      <w:pPr>
        <w:ind w:firstLine="180"/>
        <w:jc w:val="center"/>
        <w:rPr>
          <w:rFonts w:ascii="Arial" w:hAnsi="Arial" w:cs="Arial"/>
          <w:b/>
          <w:bCs/>
        </w:rPr>
      </w:pPr>
      <w:r>
        <w:rPr>
          <w:rFonts w:ascii="Arial" w:hAnsi="Arial" w:cs="Arial"/>
          <w:b/>
          <w:bCs/>
        </w:rPr>
        <w:t>2</w:t>
      </w:r>
      <w:r w:rsidR="009757D1">
        <w:rPr>
          <w:rFonts w:ascii="Arial" w:hAnsi="Arial" w:cs="Arial"/>
          <w:b/>
          <w:bCs/>
        </w:rPr>
        <w:t>8</w:t>
      </w:r>
    </w:p>
    <w:p w:rsidR="00207D4F" w:rsidRDefault="00207D4F">
      <w:pPr>
        <w:ind w:firstLine="180"/>
        <w:rPr>
          <w:rFonts w:ascii="Arial" w:hAnsi="Arial" w:cs="Arial"/>
          <w:b/>
          <w:bCs/>
        </w:rPr>
      </w:pPr>
    </w:p>
    <w:p w:rsidR="00207D4F" w:rsidRDefault="00207D4F">
      <w:pPr>
        <w:ind w:firstLine="180"/>
        <w:rPr>
          <w:rFonts w:ascii="Arial" w:hAnsi="Arial" w:cs="Arial"/>
          <w:b/>
          <w:bCs/>
        </w:rPr>
      </w:pPr>
    </w:p>
    <w:p w:rsidR="00207D4F" w:rsidRDefault="00207D4F">
      <w:pPr>
        <w:ind w:firstLine="180"/>
        <w:rPr>
          <w:rFonts w:ascii="Arial" w:hAnsi="Arial" w:cs="Arial"/>
          <w:b/>
          <w:bCs/>
        </w:rPr>
      </w:pPr>
    </w:p>
    <w:p w:rsidR="00885E3A" w:rsidRDefault="00885E3A">
      <w:pPr>
        <w:ind w:firstLine="180"/>
        <w:rPr>
          <w:rFonts w:ascii="Arial" w:hAnsi="Arial" w:cs="Arial"/>
          <w:b/>
          <w:bCs/>
        </w:rPr>
      </w:pPr>
      <w:r>
        <w:rPr>
          <w:rFonts w:ascii="Arial" w:hAnsi="Arial" w:cs="Arial"/>
          <w:b/>
          <w:bCs/>
        </w:rPr>
        <w:lastRenderedPageBreak/>
        <w:t>iii.</w:t>
      </w:r>
      <w:r>
        <w:rPr>
          <w:rFonts w:ascii="Arial" w:hAnsi="Arial" w:cs="Arial"/>
          <w:b/>
          <w:bCs/>
        </w:rPr>
        <w:tab/>
        <w:t>Other related building areas</w:t>
      </w:r>
    </w:p>
    <w:p w:rsidR="00885E3A" w:rsidRDefault="00885E3A" w:rsidP="001D3AA8">
      <w:pPr>
        <w:ind w:firstLine="180"/>
        <w:rPr>
          <w:rFonts w:ascii="Arial" w:hAnsi="Arial" w:cs="Arial"/>
          <w:sz w:val="10"/>
        </w:rPr>
      </w:pPr>
    </w:p>
    <w:tbl>
      <w:tblPr>
        <w:tblW w:w="4342" w:type="pct"/>
        <w:jc w:val="center"/>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
        <w:gridCol w:w="3707"/>
        <w:gridCol w:w="4049"/>
        <w:gridCol w:w="1980"/>
        <w:gridCol w:w="2074"/>
      </w:tblGrid>
      <w:tr w:rsidR="001D3AA8" w:rsidTr="00207D4F">
        <w:trPr>
          <w:trHeight w:val="720"/>
          <w:jc w:val="center"/>
        </w:trPr>
        <w:tc>
          <w:tcPr>
            <w:tcW w:w="377" w:type="pct"/>
            <w:vAlign w:val="center"/>
          </w:tcPr>
          <w:p w:rsidR="001D3AA8" w:rsidRDefault="001D3AA8" w:rsidP="009B518C">
            <w:pPr>
              <w:pStyle w:val="NormalWeb"/>
              <w:spacing w:before="0" w:beforeAutospacing="0" w:after="0" w:afterAutospacing="0"/>
              <w:jc w:val="center"/>
              <w:rPr>
                <w:rFonts w:ascii="Arial" w:hAnsi="Arial" w:cs="Arial"/>
                <w:b/>
                <w:bCs/>
                <w:sz w:val="22"/>
                <w:szCs w:val="22"/>
              </w:rPr>
            </w:pPr>
            <w:r>
              <w:rPr>
                <w:rFonts w:ascii="Arial" w:hAnsi="Arial" w:cs="Arial"/>
                <w:b/>
                <w:bCs/>
                <w:sz w:val="22"/>
                <w:szCs w:val="22"/>
              </w:rPr>
              <w:t>Sl. No.</w:t>
            </w:r>
          </w:p>
        </w:tc>
        <w:tc>
          <w:tcPr>
            <w:tcW w:w="1451" w:type="pct"/>
            <w:vAlign w:val="center"/>
          </w:tcPr>
          <w:p w:rsidR="001D3AA8" w:rsidRDefault="001D3AA8" w:rsidP="009B518C">
            <w:pPr>
              <w:jc w:val="center"/>
              <w:rPr>
                <w:rFonts w:ascii="Arial" w:hAnsi="Arial" w:cs="Arial"/>
                <w:b/>
                <w:bCs/>
                <w:sz w:val="22"/>
                <w:szCs w:val="22"/>
              </w:rPr>
            </w:pPr>
            <w:r>
              <w:rPr>
                <w:rFonts w:ascii="Arial" w:hAnsi="Arial" w:cs="Arial"/>
                <w:b/>
                <w:bCs/>
                <w:sz w:val="22"/>
                <w:szCs w:val="22"/>
              </w:rPr>
              <w:t>Description of the area</w:t>
            </w:r>
          </w:p>
        </w:tc>
        <w:tc>
          <w:tcPr>
            <w:tcW w:w="1585" w:type="pct"/>
            <w:vAlign w:val="center"/>
          </w:tcPr>
          <w:p w:rsidR="001D3AA8" w:rsidRDefault="001D3AA8" w:rsidP="009B518C">
            <w:pPr>
              <w:jc w:val="center"/>
              <w:rPr>
                <w:rFonts w:ascii="Arial" w:hAnsi="Arial" w:cs="Arial"/>
                <w:b/>
                <w:bCs/>
                <w:sz w:val="22"/>
                <w:szCs w:val="22"/>
              </w:rPr>
            </w:pPr>
            <w:r>
              <w:rPr>
                <w:rFonts w:ascii="Arial" w:hAnsi="Arial" w:cs="Arial"/>
                <w:b/>
                <w:bCs/>
                <w:sz w:val="22"/>
                <w:szCs w:val="22"/>
              </w:rPr>
              <w:t>Required carpet area (sq.</w:t>
            </w:r>
            <w:r w:rsidR="007C3848">
              <w:rPr>
                <w:rFonts w:ascii="Arial" w:hAnsi="Arial" w:cs="Arial"/>
                <w:b/>
                <w:bCs/>
                <w:sz w:val="22"/>
                <w:szCs w:val="22"/>
              </w:rPr>
              <w:t>ft</w:t>
            </w:r>
            <w:r>
              <w:rPr>
                <w:rFonts w:ascii="Arial" w:hAnsi="Arial" w:cs="Arial"/>
                <w:b/>
                <w:bCs/>
                <w:sz w:val="22"/>
                <w:szCs w:val="22"/>
              </w:rPr>
              <w:t>.) per hostel unit of 120 students</w:t>
            </w:r>
          </w:p>
        </w:tc>
        <w:tc>
          <w:tcPr>
            <w:tcW w:w="775" w:type="pct"/>
            <w:vAlign w:val="center"/>
          </w:tcPr>
          <w:p w:rsidR="001D3AA8" w:rsidRDefault="001D3AA8" w:rsidP="009B518C">
            <w:pPr>
              <w:jc w:val="center"/>
              <w:rPr>
                <w:rFonts w:ascii="Arial" w:hAnsi="Arial" w:cs="Arial"/>
                <w:b/>
                <w:bCs/>
                <w:sz w:val="22"/>
                <w:szCs w:val="22"/>
              </w:rPr>
            </w:pPr>
            <w:r>
              <w:rPr>
                <w:rFonts w:ascii="Arial" w:hAnsi="Arial" w:cs="Arial"/>
                <w:b/>
                <w:bCs/>
                <w:sz w:val="22"/>
                <w:szCs w:val="22"/>
              </w:rPr>
              <w:t>Projected area required (sq.</w:t>
            </w:r>
            <w:r w:rsidR="007C3848">
              <w:rPr>
                <w:rFonts w:ascii="Arial" w:hAnsi="Arial" w:cs="Arial"/>
                <w:b/>
                <w:bCs/>
                <w:sz w:val="22"/>
                <w:szCs w:val="22"/>
              </w:rPr>
              <w:t>ft</w:t>
            </w:r>
            <w:r>
              <w:rPr>
                <w:rFonts w:ascii="Arial" w:hAnsi="Arial" w:cs="Arial"/>
                <w:b/>
                <w:bCs/>
                <w:sz w:val="22"/>
                <w:szCs w:val="22"/>
              </w:rPr>
              <w:t>.)</w:t>
            </w:r>
          </w:p>
        </w:tc>
        <w:tc>
          <w:tcPr>
            <w:tcW w:w="812" w:type="pct"/>
            <w:vAlign w:val="center"/>
          </w:tcPr>
          <w:p w:rsidR="001D3AA8" w:rsidRDefault="001D3AA8" w:rsidP="009B518C">
            <w:pPr>
              <w:jc w:val="center"/>
              <w:rPr>
                <w:rFonts w:ascii="Arial" w:hAnsi="Arial" w:cs="Arial"/>
                <w:b/>
                <w:bCs/>
                <w:sz w:val="22"/>
                <w:szCs w:val="22"/>
              </w:rPr>
            </w:pPr>
            <w:r>
              <w:rPr>
                <w:rFonts w:ascii="Arial" w:hAnsi="Arial" w:cs="Arial"/>
                <w:b/>
                <w:bCs/>
                <w:sz w:val="22"/>
                <w:szCs w:val="22"/>
              </w:rPr>
              <w:t>Available carpet area (sq.</w:t>
            </w:r>
            <w:r w:rsidR="007C3848">
              <w:rPr>
                <w:rFonts w:ascii="Arial" w:hAnsi="Arial" w:cs="Arial"/>
                <w:b/>
                <w:bCs/>
                <w:sz w:val="22"/>
                <w:szCs w:val="22"/>
              </w:rPr>
              <w:t>ft</w:t>
            </w:r>
            <w:r>
              <w:rPr>
                <w:rFonts w:ascii="Arial" w:hAnsi="Arial" w:cs="Arial"/>
                <w:b/>
                <w:bCs/>
                <w:sz w:val="22"/>
                <w:szCs w:val="22"/>
              </w:rPr>
              <w:t>.)</w:t>
            </w:r>
          </w:p>
        </w:tc>
      </w:tr>
      <w:tr w:rsidR="001D3AA8" w:rsidTr="00207D4F">
        <w:trPr>
          <w:trHeight w:val="458"/>
          <w:jc w:val="center"/>
        </w:trPr>
        <w:tc>
          <w:tcPr>
            <w:tcW w:w="377" w:type="pct"/>
            <w:vAlign w:val="center"/>
          </w:tcPr>
          <w:p w:rsidR="001D3AA8" w:rsidRDefault="001D3AA8" w:rsidP="009B518C">
            <w:pPr>
              <w:jc w:val="center"/>
              <w:rPr>
                <w:rFonts w:ascii="Arial" w:hAnsi="Arial" w:cs="Arial"/>
              </w:rPr>
            </w:pPr>
            <w:r>
              <w:rPr>
                <w:rFonts w:ascii="Arial" w:hAnsi="Arial" w:cs="Arial"/>
              </w:rPr>
              <w:t>1.</w:t>
            </w:r>
          </w:p>
        </w:tc>
        <w:tc>
          <w:tcPr>
            <w:tcW w:w="1451" w:type="pct"/>
            <w:vAlign w:val="center"/>
          </w:tcPr>
          <w:p w:rsidR="001D3AA8" w:rsidRDefault="009B518C" w:rsidP="009B518C">
            <w:pPr>
              <w:rPr>
                <w:rFonts w:ascii="Arial" w:hAnsi="Arial" w:cs="Arial"/>
              </w:rPr>
            </w:pPr>
            <w:r>
              <w:rPr>
                <w:rFonts w:ascii="Arial" w:hAnsi="Arial" w:cs="Arial"/>
              </w:rPr>
              <w:t>Common</w:t>
            </w:r>
            <w:r w:rsidR="001D3AA8">
              <w:rPr>
                <w:rFonts w:ascii="Arial" w:hAnsi="Arial" w:cs="Arial"/>
              </w:rPr>
              <w:t xml:space="preserve"> Dining Hall</w:t>
            </w:r>
          </w:p>
        </w:tc>
        <w:tc>
          <w:tcPr>
            <w:tcW w:w="1585" w:type="pct"/>
            <w:vAlign w:val="center"/>
          </w:tcPr>
          <w:p w:rsidR="001D3AA8" w:rsidRDefault="001D3AA8" w:rsidP="009B518C">
            <w:pPr>
              <w:jc w:val="center"/>
              <w:rPr>
                <w:rFonts w:ascii="Arial" w:hAnsi="Arial" w:cs="Arial"/>
              </w:rPr>
            </w:pPr>
            <w:r>
              <w:rPr>
                <w:rFonts w:ascii="Arial" w:hAnsi="Arial" w:cs="Arial"/>
              </w:rPr>
              <w:t>2</w:t>
            </w:r>
            <w:r w:rsidR="007C3848">
              <w:rPr>
                <w:rFonts w:ascii="Arial" w:hAnsi="Arial" w:cs="Arial"/>
              </w:rPr>
              <w:t>2</w:t>
            </w:r>
            <w:r>
              <w:rPr>
                <w:rFonts w:ascii="Arial" w:hAnsi="Arial" w:cs="Arial"/>
              </w:rPr>
              <w:t>00</w:t>
            </w:r>
          </w:p>
        </w:tc>
        <w:tc>
          <w:tcPr>
            <w:tcW w:w="775" w:type="pct"/>
            <w:vAlign w:val="center"/>
          </w:tcPr>
          <w:p w:rsidR="001D3AA8" w:rsidRDefault="001D3AA8" w:rsidP="009B518C">
            <w:pPr>
              <w:jc w:val="center"/>
              <w:rPr>
                <w:rFonts w:ascii="Arial" w:hAnsi="Arial" w:cs="Arial"/>
              </w:rPr>
            </w:pPr>
          </w:p>
        </w:tc>
        <w:tc>
          <w:tcPr>
            <w:tcW w:w="812" w:type="pct"/>
            <w:vAlign w:val="center"/>
          </w:tcPr>
          <w:p w:rsidR="001D3AA8" w:rsidRDefault="001D3AA8" w:rsidP="009B518C">
            <w:pPr>
              <w:jc w:val="center"/>
              <w:rPr>
                <w:rFonts w:ascii="Arial" w:hAnsi="Arial" w:cs="Arial"/>
              </w:rPr>
            </w:pPr>
          </w:p>
        </w:tc>
      </w:tr>
      <w:tr w:rsidR="001D3AA8" w:rsidTr="00207D4F">
        <w:trPr>
          <w:trHeight w:val="580"/>
          <w:jc w:val="center"/>
        </w:trPr>
        <w:tc>
          <w:tcPr>
            <w:tcW w:w="377" w:type="pct"/>
            <w:vAlign w:val="center"/>
          </w:tcPr>
          <w:p w:rsidR="001D3AA8" w:rsidRDefault="001D3AA8" w:rsidP="009B518C">
            <w:pPr>
              <w:jc w:val="center"/>
              <w:rPr>
                <w:rFonts w:ascii="Arial" w:hAnsi="Arial" w:cs="Arial"/>
              </w:rPr>
            </w:pPr>
            <w:r>
              <w:rPr>
                <w:rFonts w:ascii="Arial" w:hAnsi="Arial" w:cs="Arial"/>
              </w:rPr>
              <w:t>2.</w:t>
            </w:r>
          </w:p>
        </w:tc>
        <w:tc>
          <w:tcPr>
            <w:tcW w:w="1451" w:type="pct"/>
            <w:vAlign w:val="center"/>
          </w:tcPr>
          <w:p w:rsidR="001D3AA8" w:rsidRDefault="001D3AA8" w:rsidP="009B518C">
            <w:pPr>
              <w:rPr>
                <w:rFonts w:ascii="Arial" w:hAnsi="Arial" w:cs="Arial"/>
              </w:rPr>
            </w:pPr>
            <w:r>
              <w:rPr>
                <w:rFonts w:ascii="Arial" w:hAnsi="Arial" w:cs="Arial"/>
              </w:rPr>
              <w:t>Indoor games cum Common hall</w:t>
            </w:r>
          </w:p>
        </w:tc>
        <w:tc>
          <w:tcPr>
            <w:tcW w:w="1585" w:type="pct"/>
            <w:vAlign w:val="center"/>
          </w:tcPr>
          <w:p w:rsidR="001D3AA8" w:rsidRDefault="001D3AA8" w:rsidP="009B518C">
            <w:pPr>
              <w:jc w:val="center"/>
              <w:rPr>
                <w:rFonts w:ascii="Arial" w:hAnsi="Arial" w:cs="Arial"/>
              </w:rPr>
            </w:pPr>
            <w:r>
              <w:rPr>
                <w:rFonts w:ascii="Arial" w:hAnsi="Arial" w:cs="Arial"/>
              </w:rPr>
              <w:t>1</w:t>
            </w:r>
            <w:r w:rsidR="007C3848">
              <w:rPr>
                <w:rFonts w:ascii="Arial" w:hAnsi="Arial" w:cs="Arial"/>
              </w:rPr>
              <w:t>600</w:t>
            </w:r>
          </w:p>
        </w:tc>
        <w:tc>
          <w:tcPr>
            <w:tcW w:w="775" w:type="pct"/>
            <w:vAlign w:val="center"/>
          </w:tcPr>
          <w:p w:rsidR="001D3AA8" w:rsidRDefault="001D3AA8" w:rsidP="009B518C">
            <w:pPr>
              <w:jc w:val="center"/>
              <w:rPr>
                <w:rFonts w:ascii="Arial" w:hAnsi="Arial" w:cs="Arial"/>
              </w:rPr>
            </w:pPr>
          </w:p>
        </w:tc>
        <w:tc>
          <w:tcPr>
            <w:tcW w:w="812" w:type="pct"/>
            <w:vAlign w:val="center"/>
          </w:tcPr>
          <w:p w:rsidR="001D3AA8" w:rsidRDefault="001D3AA8" w:rsidP="009B518C">
            <w:pPr>
              <w:jc w:val="center"/>
              <w:rPr>
                <w:rFonts w:ascii="Arial" w:hAnsi="Arial" w:cs="Arial"/>
              </w:rPr>
            </w:pPr>
          </w:p>
        </w:tc>
      </w:tr>
      <w:tr w:rsidR="001D3AA8" w:rsidTr="00207D4F">
        <w:trPr>
          <w:trHeight w:val="395"/>
          <w:jc w:val="center"/>
        </w:trPr>
        <w:tc>
          <w:tcPr>
            <w:tcW w:w="377" w:type="pct"/>
            <w:vAlign w:val="center"/>
          </w:tcPr>
          <w:p w:rsidR="001D3AA8" w:rsidRDefault="001D3AA8" w:rsidP="009B518C">
            <w:pPr>
              <w:jc w:val="center"/>
              <w:rPr>
                <w:rFonts w:ascii="Arial" w:hAnsi="Arial" w:cs="Arial"/>
              </w:rPr>
            </w:pPr>
            <w:r>
              <w:rPr>
                <w:rFonts w:ascii="Arial" w:hAnsi="Arial" w:cs="Arial"/>
              </w:rPr>
              <w:t>3.</w:t>
            </w:r>
          </w:p>
        </w:tc>
        <w:tc>
          <w:tcPr>
            <w:tcW w:w="1451" w:type="pct"/>
            <w:vAlign w:val="center"/>
          </w:tcPr>
          <w:p w:rsidR="001D3AA8" w:rsidRDefault="001D3AA8" w:rsidP="009B518C">
            <w:pPr>
              <w:rPr>
                <w:rFonts w:ascii="Arial" w:hAnsi="Arial" w:cs="Arial"/>
              </w:rPr>
            </w:pPr>
            <w:r>
              <w:rPr>
                <w:rFonts w:ascii="Arial" w:hAnsi="Arial" w:cs="Arial"/>
              </w:rPr>
              <w:t>Medical room (for all hostels)</w:t>
            </w:r>
          </w:p>
        </w:tc>
        <w:tc>
          <w:tcPr>
            <w:tcW w:w="1585" w:type="pct"/>
            <w:vAlign w:val="center"/>
          </w:tcPr>
          <w:p w:rsidR="001D3AA8" w:rsidRDefault="001D3AA8" w:rsidP="009B518C">
            <w:pPr>
              <w:jc w:val="center"/>
              <w:rPr>
                <w:rFonts w:ascii="Arial" w:hAnsi="Arial" w:cs="Arial"/>
              </w:rPr>
            </w:pPr>
            <w:r>
              <w:rPr>
                <w:rFonts w:ascii="Arial" w:hAnsi="Arial" w:cs="Arial"/>
              </w:rPr>
              <w:t>5</w:t>
            </w:r>
            <w:r w:rsidR="007C3848">
              <w:rPr>
                <w:rFonts w:ascii="Arial" w:hAnsi="Arial" w:cs="Arial"/>
              </w:rPr>
              <w:t>5</w:t>
            </w:r>
            <w:r>
              <w:rPr>
                <w:rFonts w:ascii="Arial" w:hAnsi="Arial" w:cs="Arial"/>
              </w:rPr>
              <w:t>0</w:t>
            </w:r>
          </w:p>
        </w:tc>
        <w:tc>
          <w:tcPr>
            <w:tcW w:w="775" w:type="pct"/>
            <w:vAlign w:val="center"/>
          </w:tcPr>
          <w:p w:rsidR="001D3AA8" w:rsidRDefault="001D3AA8" w:rsidP="009B518C">
            <w:pPr>
              <w:jc w:val="center"/>
              <w:rPr>
                <w:rFonts w:ascii="Arial" w:hAnsi="Arial" w:cs="Arial"/>
              </w:rPr>
            </w:pPr>
            <w:r>
              <w:rPr>
                <w:rFonts w:ascii="Arial" w:hAnsi="Arial" w:cs="Arial"/>
              </w:rPr>
              <w:t>5</w:t>
            </w:r>
            <w:r w:rsidR="007C3848">
              <w:rPr>
                <w:rFonts w:ascii="Arial" w:hAnsi="Arial" w:cs="Arial"/>
              </w:rPr>
              <w:t>5</w:t>
            </w:r>
            <w:r>
              <w:rPr>
                <w:rFonts w:ascii="Arial" w:hAnsi="Arial" w:cs="Arial"/>
              </w:rPr>
              <w:t>0</w:t>
            </w:r>
          </w:p>
        </w:tc>
        <w:tc>
          <w:tcPr>
            <w:tcW w:w="812" w:type="pct"/>
            <w:vAlign w:val="center"/>
          </w:tcPr>
          <w:p w:rsidR="001D3AA8" w:rsidRDefault="001D3AA8" w:rsidP="009B518C">
            <w:pPr>
              <w:jc w:val="center"/>
              <w:rPr>
                <w:rFonts w:ascii="Arial" w:hAnsi="Arial" w:cs="Arial"/>
              </w:rPr>
            </w:pPr>
          </w:p>
        </w:tc>
      </w:tr>
      <w:tr w:rsidR="001D3AA8" w:rsidTr="00207D4F">
        <w:trPr>
          <w:trHeight w:val="350"/>
          <w:jc w:val="center"/>
        </w:trPr>
        <w:tc>
          <w:tcPr>
            <w:tcW w:w="377" w:type="pct"/>
            <w:vAlign w:val="center"/>
          </w:tcPr>
          <w:p w:rsidR="001D3AA8" w:rsidRDefault="001D3AA8" w:rsidP="009B518C">
            <w:pPr>
              <w:jc w:val="center"/>
              <w:rPr>
                <w:rFonts w:ascii="Arial" w:hAnsi="Arial" w:cs="Arial"/>
              </w:rPr>
            </w:pPr>
            <w:r>
              <w:rPr>
                <w:rFonts w:ascii="Arial" w:hAnsi="Arial" w:cs="Arial"/>
              </w:rPr>
              <w:t>4.</w:t>
            </w:r>
          </w:p>
        </w:tc>
        <w:tc>
          <w:tcPr>
            <w:tcW w:w="1451" w:type="pct"/>
            <w:vAlign w:val="center"/>
          </w:tcPr>
          <w:p w:rsidR="001D3AA8" w:rsidRDefault="001D3AA8" w:rsidP="009B518C">
            <w:pPr>
              <w:rPr>
                <w:rFonts w:ascii="Arial" w:hAnsi="Arial" w:cs="Arial"/>
              </w:rPr>
            </w:pPr>
            <w:r>
              <w:rPr>
                <w:rFonts w:ascii="Arial" w:hAnsi="Arial" w:cs="Arial"/>
              </w:rPr>
              <w:t>Canteen</w:t>
            </w:r>
          </w:p>
        </w:tc>
        <w:tc>
          <w:tcPr>
            <w:tcW w:w="1585" w:type="pct"/>
            <w:vAlign w:val="center"/>
          </w:tcPr>
          <w:p w:rsidR="001D3AA8" w:rsidRDefault="007C3848" w:rsidP="009B518C">
            <w:pPr>
              <w:jc w:val="center"/>
              <w:rPr>
                <w:rFonts w:ascii="Arial" w:hAnsi="Arial" w:cs="Arial"/>
              </w:rPr>
            </w:pPr>
            <w:r>
              <w:rPr>
                <w:rFonts w:ascii="Arial" w:hAnsi="Arial" w:cs="Arial"/>
              </w:rPr>
              <w:t>5</w:t>
            </w:r>
            <w:r w:rsidR="001D3AA8">
              <w:rPr>
                <w:rFonts w:ascii="Arial" w:hAnsi="Arial" w:cs="Arial"/>
              </w:rPr>
              <w:t>50</w:t>
            </w:r>
          </w:p>
        </w:tc>
        <w:tc>
          <w:tcPr>
            <w:tcW w:w="775" w:type="pct"/>
            <w:vAlign w:val="center"/>
          </w:tcPr>
          <w:p w:rsidR="001D3AA8" w:rsidRDefault="001D3AA8" w:rsidP="009B518C">
            <w:pPr>
              <w:jc w:val="center"/>
              <w:rPr>
                <w:rFonts w:ascii="Arial" w:hAnsi="Arial" w:cs="Arial"/>
              </w:rPr>
            </w:pPr>
          </w:p>
        </w:tc>
        <w:tc>
          <w:tcPr>
            <w:tcW w:w="812" w:type="pct"/>
            <w:vAlign w:val="center"/>
          </w:tcPr>
          <w:p w:rsidR="001D3AA8" w:rsidRDefault="001D3AA8" w:rsidP="009B518C">
            <w:pPr>
              <w:jc w:val="center"/>
              <w:rPr>
                <w:rFonts w:ascii="Arial" w:hAnsi="Arial" w:cs="Arial"/>
              </w:rPr>
            </w:pPr>
          </w:p>
        </w:tc>
      </w:tr>
      <w:tr w:rsidR="001D3AA8" w:rsidTr="00207D4F">
        <w:trPr>
          <w:cantSplit/>
          <w:trHeight w:val="350"/>
          <w:jc w:val="center"/>
        </w:trPr>
        <w:tc>
          <w:tcPr>
            <w:tcW w:w="377" w:type="pct"/>
            <w:vMerge w:val="restart"/>
            <w:vAlign w:val="center"/>
          </w:tcPr>
          <w:p w:rsidR="001D3AA8" w:rsidRDefault="001D3AA8" w:rsidP="009B518C">
            <w:pPr>
              <w:jc w:val="center"/>
              <w:rPr>
                <w:rFonts w:ascii="Arial" w:hAnsi="Arial" w:cs="Arial"/>
              </w:rPr>
            </w:pPr>
            <w:r>
              <w:rPr>
                <w:rFonts w:ascii="Arial" w:hAnsi="Arial" w:cs="Arial"/>
              </w:rPr>
              <w:t>5.</w:t>
            </w:r>
          </w:p>
        </w:tc>
        <w:tc>
          <w:tcPr>
            <w:tcW w:w="1451" w:type="pct"/>
            <w:vMerge w:val="restart"/>
            <w:vAlign w:val="center"/>
          </w:tcPr>
          <w:p w:rsidR="001D3AA8" w:rsidRDefault="001D3AA8" w:rsidP="009B518C">
            <w:pPr>
              <w:rPr>
                <w:rFonts w:ascii="Arial" w:hAnsi="Arial" w:cs="Arial"/>
              </w:rPr>
            </w:pPr>
            <w:r>
              <w:rPr>
                <w:rFonts w:ascii="Arial" w:hAnsi="Arial" w:cs="Arial"/>
              </w:rPr>
              <w:t>Warden office</w:t>
            </w:r>
          </w:p>
        </w:tc>
        <w:tc>
          <w:tcPr>
            <w:tcW w:w="1585" w:type="pct"/>
            <w:vAlign w:val="center"/>
          </w:tcPr>
          <w:p w:rsidR="001D3AA8" w:rsidRDefault="007C3848" w:rsidP="009B518C">
            <w:pPr>
              <w:jc w:val="center"/>
              <w:rPr>
                <w:rFonts w:ascii="Arial" w:hAnsi="Arial" w:cs="Arial"/>
              </w:rPr>
            </w:pPr>
            <w:r>
              <w:rPr>
                <w:rFonts w:ascii="Arial" w:hAnsi="Arial" w:cs="Arial"/>
              </w:rPr>
              <w:t>200</w:t>
            </w:r>
          </w:p>
        </w:tc>
        <w:tc>
          <w:tcPr>
            <w:tcW w:w="775" w:type="pct"/>
            <w:vAlign w:val="center"/>
          </w:tcPr>
          <w:p w:rsidR="001D3AA8" w:rsidRDefault="001D3AA8" w:rsidP="009B518C">
            <w:pPr>
              <w:jc w:val="center"/>
              <w:rPr>
                <w:rFonts w:ascii="Arial" w:hAnsi="Arial" w:cs="Arial"/>
              </w:rPr>
            </w:pPr>
          </w:p>
        </w:tc>
        <w:tc>
          <w:tcPr>
            <w:tcW w:w="812" w:type="pct"/>
            <w:vAlign w:val="center"/>
          </w:tcPr>
          <w:p w:rsidR="001D3AA8" w:rsidRDefault="001D3AA8" w:rsidP="009B518C">
            <w:pPr>
              <w:jc w:val="center"/>
              <w:rPr>
                <w:rFonts w:ascii="Arial" w:hAnsi="Arial" w:cs="Arial"/>
              </w:rPr>
            </w:pPr>
          </w:p>
        </w:tc>
      </w:tr>
      <w:tr w:rsidR="001D3AA8" w:rsidTr="00207D4F">
        <w:trPr>
          <w:cantSplit/>
          <w:trHeight w:val="432"/>
          <w:jc w:val="center"/>
        </w:trPr>
        <w:tc>
          <w:tcPr>
            <w:tcW w:w="377" w:type="pct"/>
            <w:vMerge/>
            <w:vAlign w:val="center"/>
          </w:tcPr>
          <w:p w:rsidR="001D3AA8" w:rsidRDefault="001D3AA8" w:rsidP="009B518C">
            <w:pPr>
              <w:jc w:val="center"/>
              <w:rPr>
                <w:rFonts w:ascii="Arial" w:hAnsi="Arial" w:cs="Arial"/>
              </w:rPr>
            </w:pPr>
          </w:p>
        </w:tc>
        <w:tc>
          <w:tcPr>
            <w:tcW w:w="1451" w:type="pct"/>
            <w:vMerge/>
            <w:vAlign w:val="center"/>
          </w:tcPr>
          <w:p w:rsidR="001D3AA8" w:rsidRDefault="001D3AA8" w:rsidP="009B518C">
            <w:pPr>
              <w:rPr>
                <w:rFonts w:ascii="Arial" w:hAnsi="Arial" w:cs="Arial"/>
              </w:rPr>
            </w:pPr>
          </w:p>
        </w:tc>
        <w:tc>
          <w:tcPr>
            <w:tcW w:w="1585" w:type="pct"/>
            <w:vAlign w:val="center"/>
          </w:tcPr>
          <w:p w:rsidR="001D3AA8" w:rsidRDefault="001D3AA8" w:rsidP="009B518C">
            <w:pPr>
              <w:jc w:val="center"/>
              <w:rPr>
                <w:rFonts w:ascii="Arial" w:hAnsi="Arial" w:cs="Arial"/>
              </w:rPr>
            </w:pPr>
            <w:r>
              <w:rPr>
                <w:rFonts w:ascii="Arial" w:hAnsi="Arial" w:cs="Arial"/>
              </w:rPr>
              <w:t xml:space="preserve">Additional four rooms of </w:t>
            </w:r>
            <w:r w:rsidR="007C3848">
              <w:rPr>
                <w:rFonts w:ascii="Arial" w:hAnsi="Arial" w:cs="Arial"/>
              </w:rPr>
              <w:t>100</w:t>
            </w:r>
            <w:r>
              <w:rPr>
                <w:rFonts w:ascii="Arial" w:hAnsi="Arial" w:cs="Arial"/>
              </w:rPr>
              <w:t xml:space="preserve"> sq.</w:t>
            </w:r>
            <w:r w:rsidR="007C3848">
              <w:rPr>
                <w:rFonts w:ascii="Arial" w:hAnsi="Arial" w:cs="Arial"/>
              </w:rPr>
              <w:t>ft</w:t>
            </w:r>
            <w:r>
              <w:rPr>
                <w:rFonts w:ascii="Arial" w:hAnsi="Arial" w:cs="Arial"/>
              </w:rPr>
              <w:t>. each  within the blocks</w:t>
            </w:r>
          </w:p>
        </w:tc>
        <w:tc>
          <w:tcPr>
            <w:tcW w:w="775" w:type="pct"/>
            <w:vAlign w:val="center"/>
          </w:tcPr>
          <w:p w:rsidR="001D3AA8" w:rsidRDefault="001D3AA8" w:rsidP="009B518C">
            <w:pPr>
              <w:jc w:val="center"/>
              <w:rPr>
                <w:rFonts w:ascii="Arial" w:hAnsi="Arial" w:cs="Arial"/>
              </w:rPr>
            </w:pPr>
          </w:p>
        </w:tc>
        <w:tc>
          <w:tcPr>
            <w:tcW w:w="812" w:type="pct"/>
            <w:vAlign w:val="center"/>
          </w:tcPr>
          <w:p w:rsidR="001D3AA8" w:rsidRDefault="001D3AA8" w:rsidP="009B518C">
            <w:pPr>
              <w:jc w:val="center"/>
              <w:rPr>
                <w:rFonts w:ascii="Arial" w:hAnsi="Arial" w:cs="Arial"/>
              </w:rPr>
            </w:pPr>
          </w:p>
        </w:tc>
      </w:tr>
      <w:tr w:rsidR="00207D4F" w:rsidTr="00207D4F">
        <w:trPr>
          <w:cantSplit/>
          <w:trHeight w:val="323"/>
          <w:jc w:val="center"/>
        </w:trPr>
        <w:tc>
          <w:tcPr>
            <w:tcW w:w="377" w:type="pct"/>
            <w:vMerge w:val="restart"/>
            <w:vAlign w:val="center"/>
          </w:tcPr>
          <w:p w:rsidR="001D3AA8" w:rsidRDefault="001D3AA8" w:rsidP="009B518C">
            <w:pPr>
              <w:jc w:val="center"/>
              <w:rPr>
                <w:rFonts w:ascii="Arial" w:hAnsi="Arial" w:cs="Arial"/>
              </w:rPr>
            </w:pPr>
            <w:r>
              <w:rPr>
                <w:rFonts w:ascii="Arial" w:hAnsi="Arial" w:cs="Arial"/>
              </w:rPr>
              <w:t>6.</w:t>
            </w:r>
          </w:p>
        </w:tc>
        <w:tc>
          <w:tcPr>
            <w:tcW w:w="1451" w:type="pct"/>
            <w:vMerge w:val="restart"/>
            <w:vAlign w:val="center"/>
          </w:tcPr>
          <w:p w:rsidR="001D3AA8" w:rsidRDefault="001D3AA8" w:rsidP="009B518C">
            <w:pPr>
              <w:rPr>
                <w:rFonts w:ascii="Arial" w:hAnsi="Arial" w:cs="Arial"/>
              </w:rPr>
            </w:pPr>
            <w:r>
              <w:rPr>
                <w:rFonts w:ascii="Arial" w:hAnsi="Arial" w:cs="Arial"/>
              </w:rPr>
              <w:t xml:space="preserve">Guest rooms </w:t>
            </w:r>
          </w:p>
        </w:tc>
        <w:tc>
          <w:tcPr>
            <w:tcW w:w="1585" w:type="pct"/>
            <w:vAlign w:val="center"/>
          </w:tcPr>
          <w:p w:rsidR="001D3AA8" w:rsidRDefault="007C3848" w:rsidP="009B518C">
            <w:pPr>
              <w:jc w:val="center"/>
              <w:rPr>
                <w:rFonts w:ascii="Arial" w:hAnsi="Arial" w:cs="Arial"/>
              </w:rPr>
            </w:pPr>
            <w:r>
              <w:rPr>
                <w:rFonts w:ascii="Arial" w:hAnsi="Arial" w:cs="Arial"/>
              </w:rPr>
              <w:t xml:space="preserve">200 </w:t>
            </w:r>
            <w:r w:rsidR="001D3AA8">
              <w:rPr>
                <w:rFonts w:ascii="Arial" w:hAnsi="Arial" w:cs="Arial"/>
              </w:rPr>
              <w:t>(2 nos.)</w:t>
            </w:r>
          </w:p>
        </w:tc>
        <w:tc>
          <w:tcPr>
            <w:tcW w:w="775" w:type="pct"/>
            <w:vAlign w:val="center"/>
          </w:tcPr>
          <w:p w:rsidR="001D3AA8" w:rsidRDefault="001D3AA8" w:rsidP="009B518C">
            <w:pPr>
              <w:jc w:val="center"/>
              <w:rPr>
                <w:rFonts w:ascii="Arial" w:hAnsi="Arial" w:cs="Arial"/>
              </w:rPr>
            </w:pPr>
          </w:p>
        </w:tc>
        <w:tc>
          <w:tcPr>
            <w:tcW w:w="812" w:type="pct"/>
            <w:vAlign w:val="center"/>
          </w:tcPr>
          <w:p w:rsidR="001D3AA8" w:rsidRDefault="001D3AA8" w:rsidP="009B518C">
            <w:pPr>
              <w:jc w:val="center"/>
              <w:rPr>
                <w:rFonts w:ascii="Arial" w:hAnsi="Arial" w:cs="Arial"/>
              </w:rPr>
            </w:pPr>
          </w:p>
        </w:tc>
      </w:tr>
      <w:tr w:rsidR="00207D4F" w:rsidTr="00207D4F">
        <w:trPr>
          <w:cantSplit/>
          <w:trHeight w:val="432"/>
          <w:jc w:val="center"/>
        </w:trPr>
        <w:tc>
          <w:tcPr>
            <w:tcW w:w="377" w:type="pct"/>
            <w:vMerge/>
            <w:vAlign w:val="center"/>
          </w:tcPr>
          <w:p w:rsidR="001D3AA8" w:rsidRDefault="001D3AA8" w:rsidP="009B518C">
            <w:pPr>
              <w:jc w:val="center"/>
              <w:rPr>
                <w:rFonts w:ascii="Arial" w:hAnsi="Arial" w:cs="Arial"/>
              </w:rPr>
            </w:pPr>
          </w:p>
        </w:tc>
        <w:tc>
          <w:tcPr>
            <w:tcW w:w="1451" w:type="pct"/>
            <w:vMerge/>
            <w:vAlign w:val="center"/>
          </w:tcPr>
          <w:p w:rsidR="001D3AA8" w:rsidRDefault="001D3AA8" w:rsidP="009B518C">
            <w:pPr>
              <w:rPr>
                <w:rFonts w:ascii="Arial" w:hAnsi="Arial" w:cs="Arial"/>
              </w:rPr>
            </w:pPr>
          </w:p>
        </w:tc>
        <w:tc>
          <w:tcPr>
            <w:tcW w:w="1585" w:type="pct"/>
            <w:vAlign w:val="center"/>
          </w:tcPr>
          <w:p w:rsidR="001D3AA8" w:rsidRDefault="001D3AA8" w:rsidP="009B518C">
            <w:pPr>
              <w:jc w:val="center"/>
              <w:rPr>
                <w:rFonts w:ascii="Arial" w:hAnsi="Arial" w:cs="Arial"/>
              </w:rPr>
            </w:pPr>
            <w:r>
              <w:rPr>
                <w:rFonts w:ascii="Arial" w:hAnsi="Arial" w:cs="Arial"/>
              </w:rPr>
              <w:t xml:space="preserve">Additional four rooms of </w:t>
            </w:r>
            <w:r w:rsidR="007C3848">
              <w:rPr>
                <w:rFonts w:ascii="Arial" w:hAnsi="Arial" w:cs="Arial"/>
              </w:rPr>
              <w:t xml:space="preserve">100 </w:t>
            </w:r>
            <w:r>
              <w:rPr>
                <w:rFonts w:ascii="Arial" w:hAnsi="Arial" w:cs="Arial"/>
              </w:rPr>
              <w:t>sq.</w:t>
            </w:r>
            <w:r w:rsidR="007C3848">
              <w:rPr>
                <w:rFonts w:ascii="Arial" w:hAnsi="Arial" w:cs="Arial"/>
              </w:rPr>
              <w:t>ft</w:t>
            </w:r>
            <w:r>
              <w:rPr>
                <w:rFonts w:ascii="Arial" w:hAnsi="Arial" w:cs="Arial"/>
              </w:rPr>
              <w:t>. each  within the blocks</w:t>
            </w:r>
          </w:p>
        </w:tc>
        <w:tc>
          <w:tcPr>
            <w:tcW w:w="775" w:type="pct"/>
            <w:vAlign w:val="center"/>
          </w:tcPr>
          <w:p w:rsidR="001D3AA8" w:rsidRDefault="001D3AA8" w:rsidP="009B518C">
            <w:pPr>
              <w:jc w:val="center"/>
              <w:rPr>
                <w:rFonts w:ascii="Arial" w:hAnsi="Arial" w:cs="Arial"/>
              </w:rPr>
            </w:pPr>
          </w:p>
        </w:tc>
        <w:tc>
          <w:tcPr>
            <w:tcW w:w="812" w:type="pct"/>
            <w:vAlign w:val="center"/>
          </w:tcPr>
          <w:p w:rsidR="001D3AA8" w:rsidRDefault="001D3AA8" w:rsidP="009B518C">
            <w:pPr>
              <w:jc w:val="center"/>
              <w:rPr>
                <w:rFonts w:ascii="Arial" w:hAnsi="Arial" w:cs="Arial"/>
              </w:rPr>
            </w:pPr>
          </w:p>
        </w:tc>
      </w:tr>
      <w:tr w:rsidR="00207D4F" w:rsidTr="00207D4F">
        <w:trPr>
          <w:trHeight w:val="413"/>
          <w:jc w:val="center"/>
        </w:trPr>
        <w:tc>
          <w:tcPr>
            <w:tcW w:w="377" w:type="pct"/>
            <w:vAlign w:val="center"/>
          </w:tcPr>
          <w:p w:rsidR="001D3AA8" w:rsidRDefault="001D3AA8" w:rsidP="009B518C">
            <w:pPr>
              <w:jc w:val="center"/>
              <w:rPr>
                <w:rFonts w:ascii="Arial" w:hAnsi="Arial" w:cs="Arial"/>
              </w:rPr>
            </w:pPr>
            <w:r>
              <w:rPr>
                <w:rFonts w:ascii="Arial" w:hAnsi="Arial" w:cs="Arial"/>
              </w:rPr>
              <w:t>7.</w:t>
            </w:r>
          </w:p>
        </w:tc>
        <w:tc>
          <w:tcPr>
            <w:tcW w:w="1451" w:type="pct"/>
            <w:vAlign w:val="center"/>
          </w:tcPr>
          <w:p w:rsidR="001D3AA8" w:rsidRDefault="001D3AA8" w:rsidP="009B518C">
            <w:pPr>
              <w:rPr>
                <w:rFonts w:ascii="Arial" w:hAnsi="Arial" w:cs="Arial"/>
              </w:rPr>
            </w:pPr>
            <w:r>
              <w:rPr>
                <w:rFonts w:ascii="Arial" w:hAnsi="Arial" w:cs="Arial"/>
              </w:rPr>
              <w:t>Toilets</w:t>
            </w:r>
          </w:p>
        </w:tc>
        <w:tc>
          <w:tcPr>
            <w:tcW w:w="1585" w:type="pct"/>
            <w:vAlign w:val="center"/>
          </w:tcPr>
          <w:p w:rsidR="001D3AA8" w:rsidRDefault="007C3848" w:rsidP="009B518C">
            <w:pPr>
              <w:jc w:val="center"/>
              <w:rPr>
                <w:rFonts w:ascii="Arial" w:hAnsi="Arial" w:cs="Arial"/>
              </w:rPr>
            </w:pPr>
            <w:r>
              <w:rPr>
                <w:rFonts w:ascii="Arial" w:hAnsi="Arial" w:cs="Arial"/>
              </w:rPr>
              <w:t>800</w:t>
            </w:r>
          </w:p>
        </w:tc>
        <w:tc>
          <w:tcPr>
            <w:tcW w:w="775" w:type="pct"/>
            <w:vAlign w:val="center"/>
          </w:tcPr>
          <w:p w:rsidR="001D3AA8" w:rsidRDefault="001D3AA8" w:rsidP="009B518C">
            <w:pPr>
              <w:jc w:val="center"/>
              <w:rPr>
                <w:rFonts w:ascii="Arial" w:hAnsi="Arial" w:cs="Arial"/>
              </w:rPr>
            </w:pPr>
          </w:p>
        </w:tc>
        <w:tc>
          <w:tcPr>
            <w:tcW w:w="812" w:type="pct"/>
            <w:vAlign w:val="center"/>
          </w:tcPr>
          <w:p w:rsidR="001D3AA8" w:rsidRDefault="001D3AA8" w:rsidP="009B518C">
            <w:pPr>
              <w:jc w:val="center"/>
              <w:rPr>
                <w:rFonts w:ascii="Arial" w:hAnsi="Arial" w:cs="Arial"/>
              </w:rPr>
            </w:pPr>
          </w:p>
        </w:tc>
      </w:tr>
    </w:tbl>
    <w:p w:rsidR="00885E3A" w:rsidRDefault="00885E3A">
      <w:pPr>
        <w:ind w:firstLine="720"/>
        <w:rPr>
          <w:rFonts w:ascii="Arial" w:hAnsi="Arial" w:cs="Arial"/>
        </w:rPr>
      </w:pPr>
    </w:p>
    <w:p w:rsidR="00134F86" w:rsidRDefault="00134F86">
      <w:pPr>
        <w:ind w:firstLine="720"/>
        <w:rPr>
          <w:rFonts w:ascii="Arial" w:hAnsi="Arial" w:cs="Arial"/>
        </w:rPr>
      </w:pPr>
    </w:p>
    <w:p w:rsidR="00134F86" w:rsidRDefault="00134F86">
      <w:pPr>
        <w:ind w:firstLine="720"/>
        <w:rPr>
          <w:rFonts w:ascii="Arial" w:hAnsi="Arial" w:cs="Arial"/>
        </w:rPr>
      </w:pPr>
    </w:p>
    <w:p w:rsidR="00134F86" w:rsidRDefault="00134F86">
      <w:pPr>
        <w:ind w:firstLine="720"/>
        <w:rPr>
          <w:rFonts w:ascii="Arial" w:hAnsi="Arial" w:cs="Arial"/>
        </w:rPr>
      </w:pPr>
    </w:p>
    <w:p w:rsidR="00134F86" w:rsidRPr="00134F86" w:rsidRDefault="00134F86">
      <w:pPr>
        <w:ind w:firstLine="720"/>
        <w:rPr>
          <w:rFonts w:ascii="Arial" w:hAnsi="Arial" w:cs="Arial"/>
        </w:rPr>
      </w:pPr>
    </w:p>
    <w:p w:rsidR="00134F86" w:rsidRDefault="006E34E7" w:rsidP="00D2102C">
      <w:pPr>
        <w:rPr>
          <w:rFonts w:ascii="Arial" w:hAnsi="Arial" w:cs="Arial"/>
        </w:rPr>
      </w:pPr>
      <w:r>
        <w:rPr>
          <w:rFonts w:ascii="Arial" w:hAnsi="Arial" w:cs="Arial"/>
        </w:rPr>
        <w:t xml:space="preserve">                                                                                                                                                                            Signature of the Principal</w:t>
      </w:r>
    </w:p>
    <w:p w:rsidR="00134F86" w:rsidRDefault="00134F86" w:rsidP="00D2102C">
      <w:pPr>
        <w:rPr>
          <w:rFonts w:ascii="Arial" w:hAnsi="Arial" w:cs="Arial"/>
        </w:rPr>
      </w:pPr>
    </w:p>
    <w:p w:rsidR="00134F86" w:rsidRDefault="00134F86" w:rsidP="00D2102C">
      <w:pPr>
        <w:rPr>
          <w:rFonts w:ascii="Arial" w:hAnsi="Arial" w:cs="Arial"/>
        </w:rPr>
      </w:pPr>
    </w:p>
    <w:p w:rsidR="00134F86" w:rsidRDefault="00134F86" w:rsidP="00D2102C">
      <w:pPr>
        <w:rPr>
          <w:rFonts w:ascii="Arial" w:hAnsi="Arial" w:cs="Arial"/>
        </w:rPr>
      </w:pPr>
    </w:p>
    <w:p w:rsidR="00134F86" w:rsidRDefault="00134F86" w:rsidP="00D2102C">
      <w:pPr>
        <w:rPr>
          <w:rFonts w:ascii="Arial" w:hAnsi="Arial" w:cs="Arial"/>
        </w:rPr>
      </w:pPr>
    </w:p>
    <w:p w:rsidR="00134F86" w:rsidRDefault="00134F86" w:rsidP="00D2102C">
      <w:pPr>
        <w:rPr>
          <w:rFonts w:ascii="Arial" w:hAnsi="Arial" w:cs="Arial"/>
        </w:rPr>
      </w:pPr>
    </w:p>
    <w:p w:rsidR="00134F86" w:rsidRDefault="00134F86" w:rsidP="00D2102C">
      <w:pPr>
        <w:rPr>
          <w:rFonts w:ascii="Arial" w:hAnsi="Arial" w:cs="Arial"/>
        </w:rPr>
      </w:pPr>
    </w:p>
    <w:p w:rsidR="007F5D2B" w:rsidRDefault="007F5D2B" w:rsidP="00D2102C">
      <w:pPr>
        <w:rPr>
          <w:rFonts w:ascii="Arial" w:hAnsi="Arial" w:cs="Arial"/>
        </w:rPr>
      </w:pPr>
    </w:p>
    <w:p w:rsidR="00134F86" w:rsidRPr="001C3DB5" w:rsidRDefault="001C3DB5" w:rsidP="001C3DB5">
      <w:pPr>
        <w:jc w:val="center"/>
        <w:rPr>
          <w:rFonts w:ascii="Arial" w:hAnsi="Arial" w:cs="Arial"/>
          <w:b/>
        </w:rPr>
      </w:pPr>
      <w:r w:rsidRPr="001C3DB5">
        <w:rPr>
          <w:rFonts w:ascii="Arial" w:hAnsi="Arial" w:cs="Arial"/>
          <w:b/>
        </w:rPr>
        <w:t>2</w:t>
      </w:r>
      <w:r w:rsidR="009757D1">
        <w:rPr>
          <w:rFonts w:ascii="Arial" w:hAnsi="Arial" w:cs="Arial"/>
          <w:b/>
        </w:rPr>
        <w:t>9</w:t>
      </w:r>
    </w:p>
    <w:p w:rsidR="00134F86" w:rsidRDefault="00134F86" w:rsidP="00D2102C">
      <w:pPr>
        <w:rPr>
          <w:rFonts w:ascii="Arial" w:hAnsi="Arial" w:cs="Arial"/>
        </w:rPr>
      </w:pPr>
    </w:p>
    <w:p w:rsidR="00134F86" w:rsidRDefault="00134F86" w:rsidP="00D2102C">
      <w:pPr>
        <w:rPr>
          <w:rFonts w:ascii="Arial" w:hAnsi="Arial" w:cs="Arial"/>
        </w:rPr>
      </w:pPr>
    </w:p>
    <w:p w:rsidR="00207D4F" w:rsidRDefault="00207D4F" w:rsidP="00207D4F">
      <w:pPr>
        <w:jc w:val="center"/>
        <w:rPr>
          <w:rFonts w:ascii="Arial" w:hAnsi="Arial" w:cs="Arial"/>
        </w:rPr>
      </w:pPr>
    </w:p>
    <w:p w:rsidR="00207D4F" w:rsidRDefault="00207D4F" w:rsidP="00207D4F">
      <w:pPr>
        <w:jc w:val="center"/>
        <w:rPr>
          <w:rFonts w:ascii="Arial" w:hAnsi="Arial" w:cs="Arial"/>
        </w:rPr>
      </w:pPr>
    </w:p>
    <w:p w:rsidR="006E0CFD" w:rsidRPr="006E0CFD" w:rsidRDefault="007F5D2B" w:rsidP="007F5D2B">
      <w:pPr>
        <w:rPr>
          <w:rFonts w:ascii="Arial" w:hAnsi="Arial" w:cs="Arial"/>
          <w:b/>
          <w:bCs/>
        </w:rPr>
      </w:pPr>
      <w:r>
        <w:rPr>
          <w:rFonts w:ascii="Arial" w:hAnsi="Arial" w:cs="Arial"/>
          <w:b/>
          <w:bCs/>
        </w:rPr>
        <w:lastRenderedPageBreak/>
        <w:t>19. Physical Education</w:t>
      </w:r>
    </w:p>
    <w:p w:rsidR="00885E3A" w:rsidRDefault="00885E3A">
      <w:pPr>
        <w:rPr>
          <w:rFonts w:ascii="Arial" w:hAnsi="Arial" w:cs="Arial"/>
          <w:sz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63"/>
        <w:gridCol w:w="6031"/>
        <w:gridCol w:w="7310"/>
      </w:tblGrid>
      <w:tr w:rsidR="00885E3A">
        <w:trPr>
          <w:trHeight w:val="504"/>
          <w:jc w:val="center"/>
        </w:trPr>
        <w:tc>
          <w:tcPr>
            <w:tcW w:w="397" w:type="pct"/>
            <w:vAlign w:val="center"/>
          </w:tcPr>
          <w:p w:rsidR="00885E3A" w:rsidRDefault="00885E3A">
            <w:pPr>
              <w:jc w:val="center"/>
              <w:rPr>
                <w:rFonts w:ascii="Arial" w:hAnsi="Arial" w:cs="Arial"/>
                <w:b/>
                <w:bCs/>
                <w:sz w:val="22"/>
                <w:szCs w:val="22"/>
              </w:rPr>
            </w:pPr>
            <w:r>
              <w:rPr>
                <w:rFonts w:ascii="Arial" w:hAnsi="Arial" w:cs="Arial"/>
                <w:b/>
                <w:bCs/>
                <w:sz w:val="22"/>
                <w:szCs w:val="22"/>
              </w:rPr>
              <w:t>Sl. No.</w:t>
            </w:r>
          </w:p>
        </w:tc>
        <w:tc>
          <w:tcPr>
            <w:tcW w:w="2056" w:type="pct"/>
            <w:vAlign w:val="center"/>
          </w:tcPr>
          <w:p w:rsidR="00885E3A" w:rsidRDefault="00885E3A">
            <w:pPr>
              <w:ind w:left="71"/>
              <w:jc w:val="both"/>
              <w:rPr>
                <w:rFonts w:ascii="Arial" w:hAnsi="Arial" w:cs="Arial"/>
                <w:b/>
                <w:bCs/>
                <w:sz w:val="22"/>
                <w:szCs w:val="22"/>
              </w:rPr>
            </w:pPr>
            <w:r>
              <w:rPr>
                <w:rFonts w:ascii="Arial" w:hAnsi="Arial" w:cs="Arial"/>
                <w:b/>
                <w:bCs/>
                <w:sz w:val="22"/>
                <w:szCs w:val="22"/>
              </w:rPr>
              <w:t>Description</w:t>
            </w:r>
          </w:p>
        </w:tc>
        <w:tc>
          <w:tcPr>
            <w:tcW w:w="2492" w:type="pct"/>
            <w:vAlign w:val="center"/>
          </w:tcPr>
          <w:p w:rsidR="00885E3A" w:rsidRDefault="00885E3A">
            <w:pPr>
              <w:rPr>
                <w:rFonts w:ascii="Arial" w:hAnsi="Arial" w:cs="Arial"/>
                <w:b/>
                <w:bCs/>
                <w:sz w:val="22"/>
                <w:szCs w:val="22"/>
              </w:rPr>
            </w:pPr>
            <w:r>
              <w:rPr>
                <w:rFonts w:ascii="Arial" w:hAnsi="Arial" w:cs="Arial"/>
                <w:b/>
                <w:bCs/>
                <w:sz w:val="22"/>
                <w:szCs w:val="22"/>
              </w:rPr>
              <w:t>Details</w:t>
            </w:r>
          </w:p>
        </w:tc>
      </w:tr>
      <w:tr w:rsidR="00885E3A">
        <w:trPr>
          <w:trHeight w:val="504"/>
          <w:jc w:val="center"/>
        </w:trPr>
        <w:tc>
          <w:tcPr>
            <w:tcW w:w="397" w:type="pct"/>
            <w:vAlign w:val="center"/>
          </w:tcPr>
          <w:p w:rsidR="00885E3A" w:rsidRDefault="00885E3A">
            <w:pPr>
              <w:jc w:val="center"/>
              <w:rPr>
                <w:rFonts w:ascii="Arial" w:hAnsi="Arial" w:cs="Arial"/>
              </w:rPr>
            </w:pPr>
            <w:r>
              <w:rPr>
                <w:rFonts w:ascii="Arial" w:hAnsi="Arial" w:cs="Arial"/>
              </w:rPr>
              <w:t>1</w:t>
            </w:r>
          </w:p>
        </w:tc>
        <w:tc>
          <w:tcPr>
            <w:tcW w:w="2056" w:type="pct"/>
            <w:vAlign w:val="center"/>
          </w:tcPr>
          <w:p w:rsidR="00885E3A" w:rsidRDefault="00885E3A">
            <w:pPr>
              <w:ind w:left="129"/>
              <w:rPr>
                <w:rFonts w:ascii="Arial" w:hAnsi="Arial" w:cs="Arial"/>
              </w:rPr>
            </w:pPr>
            <w:r>
              <w:rPr>
                <w:rFonts w:ascii="Arial" w:hAnsi="Arial" w:cs="Arial"/>
              </w:rPr>
              <w:t>Total area of the play ground</w:t>
            </w:r>
          </w:p>
        </w:tc>
        <w:tc>
          <w:tcPr>
            <w:tcW w:w="2492" w:type="pct"/>
            <w:vAlign w:val="center"/>
          </w:tcPr>
          <w:p w:rsidR="00885E3A" w:rsidRDefault="00885E3A">
            <w:pPr>
              <w:rPr>
                <w:rFonts w:ascii="Arial" w:hAnsi="Arial" w:cs="Arial"/>
              </w:rPr>
            </w:pPr>
          </w:p>
        </w:tc>
      </w:tr>
      <w:tr w:rsidR="00885E3A">
        <w:trPr>
          <w:cantSplit/>
          <w:trHeight w:val="504"/>
          <w:jc w:val="center"/>
        </w:trPr>
        <w:tc>
          <w:tcPr>
            <w:tcW w:w="397" w:type="pct"/>
            <w:vMerge w:val="restart"/>
            <w:vAlign w:val="center"/>
          </w:tcPr>
          <w:p w:rsidR="00885E3A" w:rsidRDefault="00885E3A">
            <w:pPr>
              <w:jc w:val="center"/>
              <w:rPr>
                <w:rFonts w:ascii="Arial" w:hAnsi="Arial" w:cs="Arial"/>
              </w:rPr>
            </w:pPr>
            <w:r>
              <w:rPr>
                <w:rFonts w:ascii="Arial" w:hAnsi="Arial" w:cs="Arial"/>
              </w:rPr>
              <w:t>2</w:t>
            </w:r>
          </w:p>
        </w:tc>
        <w:tc>
          <w:tcPr>
            <w:tcW w:w="2056" w:type="pct"/>
            <w:vMerge w:val="restart"/>
            <w:vAlign w:val="center"/>
          </w:tcPr>
          <w:p w:rsidR="00885E3A" w:rsidRDefault="00885E3A">
            <w:pPr>
              <w:ind w:left="129"/>
              <w:rPr>
                <w:rFonts w:ascii="Arial" w:hAnsi="Arial" w:cs="Arial"/>
              </w:rPr>
            </w:pPr>
            <w:r>
              <w:rPr>
                <w:rFonts w:ascii="Arial" w:hAnsi="Arial" w:cs="Arial"/>
              </w:rPr>
              <w:t>Details of the outdoor games available</w:t>
            </w:r>
          </w:p>
        </w:tc>
        <w:tc>
          <w:tcPr>
            <w:tcW w:w="2492" w:type="pct"/>
            <w:vAlign w:val="center"/>
          </w:tcPr>
          <w:p w:rsidR="00885E3A" w:rsidRDefault="00885E3A" w:rsidP="00B67481">
            <w:pPr>
              <w:numPr>
                <w:ilvl w:val="0"/>
                <w:numId w:val="18"/>
              </w:numPr>
              <w:rPr>
                <w:rFonts w:ascii="Arial" w:hAnsi="Arial" w:cs="Arial"/>
              </w:rPr>
            </w:pPr>
          </w:p>
        </w:tc>
      </w:tr>
      <w:tr w:rsidR="00885E3A">
        <w:trPr>
          <w:cantSplit/>
          <w:trHeight w:val="504"/>
          <w:jc w:val="center"/>
        </w:trPr>
        <w:tc>
          <w:tcPr>
            <w:tcW w:w="0" w:type="auto"/>
            <w:vMerge/>
            <w:vAlign w:val="center"/>
          </w:tcPr>
          <w:p w:rsidR="00885E3A" w:rsidRDefault="00885E3A">
            <w:pPr>
              <w:jc w:val="center"/>
              <w:rPr>
                <w:rFonts w:ascii="Arial" w:hAnsi="Arial" w:cs="Arial"/>
              </w:rPr>
            </w:pPr>
          </w:p>
        </w:tc>
        <w:tc>
          <w:tcPr>
            <w:tcW w:w="2056" w:type="pct"/>
            <w:vMerge/>
            <w:vAlign w:val="center"/>
          </w:tcPr>
          <w:p w:rsidR="00885E3A" w:rsidRDefault="00885E3A">
            <w:pPr>
              <w:ind w:left="129"/>
              <w:jc w:val="center"/>
              <w:rPr>
                <w:rFonts w:ascii="Arial" w:hAnsi="Arial" w:cs="Arial"/>
              </w:rPr>
            </w:pPr>
          </w:p>
        </w:tc>
        <w:tc>
          <w:tcPr>
            <w:tcW w:w="2492" w:type="pct"/>
            <w:vAlign w:val="center"/>
          </w:tcPr>
          <w:p w:rsidR="00885E3A" w:rsidRDefault="00885E3A" w:rsidP="00B67481">
            <w:pPr>
              <w:numPr>
                <w:ilvl w:val="0"/>
                <w:numId w:val="18"/>
              </w:numPr>
              <w:rPr>
                <w:rFonts w:ascii="Arial" w:hAnsi="Arial" w:cs="Arial"/>
              </w:rPr>
            </w:pPr>
          </w:p>
        </w:tc>
      </w:tr>
      <w:tr w:rsidR="00885E3A">
        <w:trPr>
          <w:cantSplit/>
          <w:trHeight w:val="504"/>
          <w:jc w:val="center"/>
        </w:trPr>
        <w:tc>
          <w:tcPr>
            <w:tcW w:w="0" w:type="auto"/>
            <w:vMerge/>
            <w:vAlign w:val="center"/>
          </w:tcPr>
          <w:p w:rsidR="00885E3A" w:rsidRDefault="00885E3A">
            <w:pPr>
              <w:jc w:val="center"/>
              <w:rPr>
                <w:rFonts w:ascii="Arial" w:hAnsi="Arial" w:cs="Arial"/>
              </w:rPr>
            </w:pPr>
          </w:p>
        </w:tc>
        <w:tc>
          <w:tcPr>
            <w:tcW w:w="2056" w:type="pct"/>
            <w:vMerge/>
            <w:vAlign w:val="center"/>
          </w:tcPr>
          <w:p w:rsidR="00885E3A" w:rsidRDefault="00885E3A">
            <w:pPr>
              <w:ind w:left="129"/>
              <w:jc w:val="center"/>
              <w:rPr>
                <w:rFonts w:ascii="Arial" w:hAnsi="Arial" w:cs="Arial"/>
              </w:rPr>
            </w:pPr>
          </w:p>
        </w:tc>
        <w:tc>
          <w:tcPr>
            <w:tcW w:w="2492" w:type="pct"/>
            <w:vAlign w:val="center"/>
          </w:tcPr>
          <w:p w:rsidR="00885E3A" w:rsidRDefault="00885E3A" w:rsidP="00B67481">
            <w:pPr>
              <w:numPr>
                <w:ilvl w:val="0"/>
                <w:numId w:val="18"/>
              </w:numPr>
              <w:rPr>
                <w:rFonts w:ascii="Arial" w:hAnsi="Arial" w:cs="Arial"/>
              </w:rPr>
            </w:pPr>
          </w:p>
        </w:tc>
      </w:tr>
      <w:tr w:rsidR="00885E3A">
        <w:trPr>
          <w:cantSplit/>
          <w:trHeight w:val="504"/>
          <w:jc w:val="center"/>
        </w:trPr>
        <w:tc>
          <w:tcPr>
            <w:tcW w:w="0" w:type="auto"/>
            <w:vMerge/>
            <w:vAlign w:val="center"/>
          </w:tcPr>
          <w:p w:rsidR="00885E3A" w:rsidRDefault="00885E3A">
            <w:pPr>
              <w:jc w:val="center"/>
              <w:rPr>
                <w:rFonts w:ascii="Arial" w:hAnsi="Arial" w:cs="Arial"/>
              </w:rPr>
            </w:pPr>
          </w:p>
        </w:tc>
        <w:tc>
          <w:tcPr>
            <w:tcW w:w="2056" w:type="pct"/>
            <w:vMerge/>
            <w:vAlign w:val="center"/>
          </w:tcPr>
          <w:p w:rsidR="00885E3A" w:rsidRDefault="00885E3A">
            <w:pPr>
              <w:ind w:left="129"/>
              <w:jc w:val="center"/>
              <w:rPr>
                <w:rFonts w:ascii="Arial" w:hAnsi="Arial" w:cs="Arial"/>
              </w:rPr>
            </w:pPr>
          </w:p>
        </w:tc>
        <w:tc>
          <w:tcPr>
            <w:tcW w:w="2492" w:type="pct"/>
            <w:vAlign w:val="center"/>
          </w:tcPr>
          <w:p w:rsidR="00885E3A" w:rsidRDefault="00885E3A" w:rsidP="00B67481">
            <w:pPr>
              <w:numPr>
                <w:ilvl w:val="0"/>
                <w:numId w:val="18"/>
              </w:numPr>
              <w:rPr>
                <w:rFonts w:ascii="Arial" w:hAnsi="Arial" w:cs="Arial"/>
              </w:rPr>
            </w:pPr>
          </w:p>
        </w:tc>
      </w:tr>
      <w:tr w:rsidR="00885E3A">
        <w:trPr>
          <w:cantSplit/>
          <w:trHeight w:val="504"/>
          <w:jc w:val="center"/>
        </w:trPr>
        <w:tc>
          <w:tcPr>
            <w:tcW w:w="397" w:type="pct"/>
            <w:vMerge w:val="restart"/>
            <w:vAlign w:val="center"/>
          </w:tcPr>
          <w:p w:rsidR="00885E3A" w:rsidRDefault="00885E3A">
            <w:pPr>
              <w:jc w:val="center"/>
              <w:rPr>
                <w:rFonts w:ascii="Arial" w:hAnsi="Arial" w:cs="Arial"/>
              </w:rPr>
            </w:pPr>
            <w:r>
              <w:rPr>
                <w:rFonts w:ascii="Arial" w:hAnsi="Arial" w:cs="Arial"/>
              </w:rPr>
              <w:t>3</w:t>
            </w:r>
          </w:p>
        </w:tc>
        <w:tc>
          <w:tcPr>
            <w:tcW w:w="2056" w:type="pct"/>
            <w:vMerge w:val="restart"/>
            <w:vAlign w:val="center"/>
          </w:tcPr>
          <w:p w:rsidR="00885E3A" w:rsidRDefault="00885E3A">
            <w:pPr>
              <w:ind w:left="129"/>
              <w:rPr>
                <w:rFonts w:ascii="Arial" w:hAnsi="Arial" w:cs="Arial"/>
              </w:rPr>
            </w:pPr>
            <w:r>
              <w:rPr>
                <w:rFonts w:ascii="Arial" w:hAnsi="Arial" w:cs="Arial"/>
              </w:rPr>
              <w:t>Details of the Indoor games available</w:t>
            </w:r>
            <w:r w:rsidR="003B132B">
              <w:rPr>
                <w:rFonts w:ascii="Arial" w:hAnsi="Arial" w:cs="Arial"/>
              </w:rPr>
              <w:t xml:space="preserve"> (also mention the total area allocated for each game in sq.ft.)</w:t>
            </w:r>
          </w:p>
        </w:tc>
        <w:tc>
          <w:tcPr>
            <w:tcW w:w="2492" w:type="pct"/>
            <w:vAlign w:val="center"/>
          </w:tcPr>
          <w:p w:rsidR="00885E3A" w:rsidRDefault="00885E3A" w:rsidP="00B67481">
            <w:pPr>
              <w:numPr>
                <w:ilvl w:val="0"/>
                <w:numId w:val="19"/>
              </w:numPr>
              <w:rPr>
                <w:rFonts w:ascii="Arial" w:hAnsi="Arial" w:cs="Arial"/>
              </w:rPr>
            </w:pPr>
          </w:p>
        </w:tc>
      </w:tr>
      <w:tr w:rsidR="00885E3A">
        <w:trPr>
          <w:cantSplit/>
          <w:trHeight w:val="504"/>
          <w:jc w:val="center"/>
        </w:trPr>
        <w:tc>
          <w:tcPr>
            <w:tcW w:w="0" w:type="auto"/>
            <w:vMerge/>
            <w:vAlign w:val="center"/>
          </w:tcPr>
          <w:p w:rsidR="00885E3A" w:rsidRDefault="00885E3A">
            <w:pPr>
              <w:jc w:val="center"/>
              <w:rPr>
                <w:rFonts w:ascii="Arial" w:hAnsi="Arial" w:cs="Arial"/>
              </w:rPr>
            </w:pPr>
          </w:p>
        </w:tc>
        <w:tc>
          <w:tcPr>
            <w:tcW w:w="2056" w:type="pct"/>
            <w:vMerge/>
            <w:vAlign w:val="center"/>
          </w:tcPr>
          <w:p w:rsidR="00885E3A" w:rsidRDefault="00885E3A">
            <w:pPr>
              <w:ind w:left="129"/>
              <w:rPr>
                <w:rFonts w:ascii="Arial" w:hAnsi="Arial" w:cs="Arial"/>
              </w:rPr>
            </w:pPr>
          </w:p>
        </w:tc>
        <w:tc>
          <w:tcPr>
            <w:tcW w:w="2492" w:type="pct"/>
            <w:vAlign w:val="center"/>
          </w:tcPr>
          <w:p w:rsidR="00885E3A" w:rsidRDefault="00885E3A" w:rsidP="00B67481">
            <w:pPr>
              <w:numPr>
                <w:ilvl w:val="0"/>
                <w:numId w:val="19"/>
              </w:numPr>
              <w:rPr>
                <w:rFonts w:ascii="Arial" w:hAnsi="Arial" w:cs="Arial"/>
              </w:rPr>
            </w:pPr>
          </w:p>
        </w:tc>
      </w:tr>
      <w:tr w:rsidR="00885E3A">
        <w:trPr>
          <w:cantSplit/>
          <w:trHeight w:val="504"/>
          <w:jc w:val="center"/>
        </w:trPr>
        <w:tc>
          <w:tcPr>
            <w:tcW w:w="0" w:type="auto"/>
            <w:vMerge/>
            <w:vAlign w:val="center"/>
          </w:tcPr>
          <w:p w:rsidR="00885E3A" w:rsidRDefault="00885E3A">
            <w:pPr>
              <w:jc w:val="center"/>
              <w:rPr>
                <w:rFonts w:ascii="Arial" w:hAnsi="Arial" w:cs="Arial"/>
              </w:rPr>
            </w:pPr>
          </w:p>
        </w:tc>
        <w:tc>
          <w:tcPr>
            <w:tcW w:w="2056" w:type="pct"/>
            <w:vMerge/>
            <w:vAlign w:val="center"/>
          </w:tcPr>
          <w:p w:rsidR="00885E3A" w:rsidRDefault="00885E3A">
            <w:pPr>
              <w:ind w:left="129"/>
              <w:rPr>
                <w:rFonts w:ascii="Arial" w:hAnsi="Arial" w:cs="Arial"/>
              </w:rPr>
            </w:pPr>
          </w:p>
        </w:tc>
        <w:tc>
          <w:tcPr>
            <w:tcW w:w="2492" w:type="pct"/>
            <w:vAlign w:val="center"/>
          </w:tcPr>
          <w:p w:rsidR="00885E3A" w:rsidRDefault="00885E3A" w:rsidP="00B67481">
            <w:pPr>
              <w:numPr>
                <w:ilvl w:val="0"/>
                <w:numId w:val="19"/>
              </w:numPr>
              <w:rPr>
                <w:rFonts w:ascii="Arial" w:hAnsi="Arial" w:cs="Arial"/>
              </w:rPr>
            </w:pPr>
          </w:p>
        </w:tc>
      </w:tr>
      <w:tr w:rsidR="00885E3A">
        <w:trPr>
          <w:cantSplit/>
          <w:trHeight w:val="504"/>
          <w:jc w:val="center"/>
        </w:trPr>
        <w:tc>
          <w:tcPr>
            <w:tcW w:w="0" w:type="auto"/>
            <w:vMerge/>
            <w:vAlign w:val="center"/>
          </w:tcPr>
          <w:p w:rsidR="00885E3A" w:rsidRDefault="00885E3A">
            <w:pPr>
              <w:jc w:val="center"/>
              <w:rPr>
                <w:rFonts w:ascii="Arial" w:hAnsi="Arial" w:cs="Arial"/>
              </w:rPr>
            </w:pPr>
          </w:p>
        </w:tc>
        <w:tc>
          <w:tcPr>
            <w:tcW w:w="2056" w:type="pct"/>
            <w:vMerge/>
            <w:vAlign w:val="center"/>
          </w:tcPr>
          <w:p w:rsidR="00885E3A" w:rsidRDefault="00885E3A">
            <w:pPr>
              <w:ind w:left="129"/>
              <w:rPr>
                <w:rFonts w:ascii="Arial" w:hAnsi="Arial" w:cs="Arial"/>
              </w:rPr>
            </w:pPr>
          </w:p>
        </w:tc>
        <w:tc>
          <w:tcPr>
            <w:tcW w:w="2492" w:type="pct"/>
            <w:vAlign w:val="center"/>
          </w:tcPr>
          <w:p w:rsidR="00885E3A" w:rsidRDefault="00885E3A" w:rsidP="00B67481">
            <w:pPr>
              <w:numPr>
                <w:ilvl w:val="0"/>
                <w:numId w:val="19"/>
              </w:numPr>
              <w:rPr>
                <w:rFonts w:ascii="Arial" w:hAnsi="Arial" w:cs="Arial"/>
              </w:rPr>
            </w:pPr>
          </w:p>
        </w:tc>
      </w:tr>
      <w:tr w:rsidR="00885E3A">
        <w:trPr>
          <w:cantSplit/>
          <w:trHeight w:val="504"/>
          <w:jc w:val="center"/>
        </w:trPr>
        <w:tc>
          <w:tcPr>
            <w:tcW w:w="397" w:type="pct"/>
            <w:vMerge w:val="restart"/>
            <w:vAlign w:val="center"/>
          </w:tcPr>
          <w:p w:rsidR="00885E3A" w:rsidRDefault="00885E3A">
            <w:pPr>
              <w:jc w:val="center"/>
              <w:rPr>
                <w:rFonts w:ascii="Arial" w:hAnsi="Arial" w:cs="Arial"/>
              </w:rPr>
            </w:pPr>
            <w:r>
              <w:rPr>
                <w:rFonts w:ascii="Arial" w:hAnsi="Arial" w:cs="Arial"/>
              </w:rPr>
              <w:t>4</w:t>
            </w:r>
          </w:p>
        </w:tc>
        <w:tc>
          <w:tcPr>
            <w:tcW w:w="2056" w:type="pct"/>
            <w:vMerge w:val="restart"/>
            <w:vAlign w:val="center"/>
          </w:tcPr>
          <w:p w:rsidR="00885E3A" w:rsidRDefault="00885E3A">
            <w:pPr>
              <w:ind w:left="129"/>
              <w:rPr>
                <w:rFonts w:ascii="Arial" w:hAnsi="Arial" w:cs="Arial"/>
              </w:rPr>
            </w:pPr>
            <w:r>
              <w:rPr>
                <w:rFonts w:ascii="Arial" w:hAnsi="Arial" w:cs="Arial"/>
              </w:rPr>
              <w:t>Details of gymnasium available</w:t>
            </w:r>
          </w:p>
        </w:tc>
        <w:tc>
          <w:tcPr>
            <w:tcW w:w="2492" w:type="pct"/>
            <w:vAlign w:val="center"/>
          </w:tcPr>
          <w:p w:rsidR="00885E3A" w:rsidRDefault="00885E3A" w:rsidP="00B67481">
            <w:pPr>
              <w:numPr>
                <w:ilvl w:val="0"/>
                <w:numId w:val="24"/>
              </w:numPr>
              <w:rPr>
                <w:rFonts w:ascii="Arial" w:hAnsi="Arial" w:cs="Arial"/>
              </w:rPr>
            </w:pPr>
          </w:p>
        </w:tc>
      </w:tr>
      <w:tr w:rsidR="00885E3A">
        <w:trPr>
          <w:cantSplit/>
          <w:trHeight w:val="504"/>
          <w:jc w:val="center"/>
        </w:trPr>
        <w:tc>
          <w:tcPr>
            <w:tcW w:w="0" w:type="auto"/>
            <w:vMerge/>
            <w:vAlign w:val="center"/>
          </w:tcPr>
          <w:p w:rsidR="00885E3A" w:rsidRDefault="00885E3A">
            <w:pPr>
              <w:rPr>
                <w:rFonts w:ascii="Arial" w:hAnsi="Arial" w:cs="Arial"/>
              </w:rPr>
            </w:pPr>
          </w:p>
        </w:tc>
        <w:tc>
          <w:tcPr>
            <w:tcW w:w="2056" w:type="pct"/>
            <w:vMerge/>
            <w:vAlign w:val="center"/>
          </w:tcPr>
          <w:p w:rsidR="00885E3A" w:rsidRDefault="00885E3A">
            <w:pPr>
              <w:ind w:left="129"/>
              <w:rPr>
                <w:rFonts w:ascii="Arial" w:hAnsi="Arial" w:cs="Arial"/>
              </w:rPr>
            </w:pPr>
          </w:p>
        </w:tc>
        <w:tc>
          <w:tcPr>
            <w:tcW w:w="2492" w:type="pct"/>
            <w:vAlign w:val="center"/>
          </w:tcPr>
          <w:p w:rsidR="00885E3A" w:rsidRDefault="00885E3A" w:rsidP="00B67481">
            <w:pPr>
              <w:numPr>
                <w:ilvl w:val="0"/>
                <w:numId w:val="24"/>
              </w:numPr>
              <w:rPr>
                <w:rFonts w:ascii="Arial" w:hAnsi="Arial" w:cs="Arial"/>
              </w:rPr>
            </w:pPr>
          </w:p>
        </w:tc>
      </w:tr>
      <w:tr w:rsidR="00885E3A">
        <w:trPr>
          <w:cantSplit/>
          <w:trHeight w:val="504"/>
          <w:jc w:val="center"/>
        </w:trPr>
        <w:tc>
          <w:tcPr>
            <w:tcW w:w="0" w:type="auto"/>
            <w:vMerge/>
            <w:vAlign w:val="center"/>
          </w:tcPr>
          <w:p w:rsidR="00885E3A" w:rsidRDefault="00885E3A">
            <w:pPr>
              <w:rPr>
                <w:rFonts w:ascii="Arial" w:hAnsi="Arial" w:cs="Arial"/>
              </w:rPr>
            </w:pPr>
          </w:p>
        </w:tc>
        <w:tc>
          <w:tcPr>
            <w:tcW w:w="2056" w:type="pct"/>
            <w:vMerge/>
            <w:vAlign w:val="center"/>
          </w:tcPr>
          <w:p w:rsidR="00885E3A" w:rsidRDefault="00885E3A">
            <w:pPr>
              <w:ind w:left="129"/>
              <w:rPr>
                <w:rFonts w:ascii="Arial" w:hAnsi="Arial" w:cs="Arial"/>
              </w:rPr>
            </w:pPr>
          </w:p>
        </w:tc>
        <w:tc>
          <w:tcPr>
            <w:tcW w:w="2492" w:type="pct"/>
            <w:vAlign w:val="center"/>
          </w:tcPr>
          <w:p w:rsidR="00885E3A" w:rsidRDefault="00885E3A" w:rsidP="00B67481">
            <w:pPr>
              <w:numPr>
                <w:ilvl w:val="0"/>
                <w:numId w:val="24"/>
              </w:numPr>
              <w:rPr>
                <w:rFonts w:ascii="Arial" w:hAnsi="Arial" w:cs="Arial"/>
              </w:rPr>
            </w:pPr>
          </w:p>
        </w:tc>
      </w:tr>
      <w:tr w:rsidR="00885E3A">
        <w:trPr>
          <w:cantSplit/>
          <w:trHeight w:val="504"/>
          <w:jc w:val="center"/>
        </w:trPr>
        <w:tc>
          <w:tcPr>
            <w:tcW w:w="0" w:type="auto"/>
            <w:vMerge/>
            <w:vAlign w:val="center"/>
          </w:tcPr>
          <w:p w:rsidR="00885E3A" w:rsidRDefault="00885E3A">
            <w:pPr>
              <w:rPr>
                <w:rFonts w:ascii="Arial" w:hAnsi="Arial" w:cs="Arial"/>
              </w:rPr>
            </w:pPr>
          </w:p>
        </w:tc>
        <w:tc>
          <w:tcPr>
            <w:tcW w:w="2056" w:type="pct"/>
            <w:vMerge/>
            <w:vAlign w:val="center"/>
          </w:tcPr>
          <w:p w:rsidR="00885E3A" w:rsidRDefault="00885E3A">
            <w:pPr>
              <w:ind w:left="129"/>
              <w:rPr>
                <w:rFonts w:ascii="Arial" w:hAnsi="Arial" w:cs="Arial"/>
              </w:rPr>
            </w:pPr>
          </w:p>
        </w:tc>
        <w:tc>
          <w:tcPr>
            <w:tcW w:w="2492" w:type="pct"/>
            <w:vAlign w:val="center"/>
          </w:tcPr>
          <w:p w:rsidR="00885E3A" w:rsidRDefault="00885E3A" w:rsidP="00B67481">
            <w:pPr>
              <w:numPr>
                <w:ilvl w:val="0"/>
                <w:numId w:val="24"/>
              </w:numPr>
              <w:rPr>
                <w:rFonts w:ascii="Arial" w:hAnsi="Arial" w:cs="Arial"/>
              </w:rPr>
            </w:pPr>
          </w:p>
        </w:tc>
      </w:tr>
      <w:tr w:rsidR="00885E3A">
        <w:trPr>
          <w:trHeight w:val="504"/>
          <w:jc w:val="center"/>
        </w:trPr>
        <w:tc>
          <w:tcPr>
            <w:tcW w:w="397" w:type="pct"/>
            <w:vAlign w:val="center"/>
          </w:tcPr>
          <w:p w:rsidR="00885E3A" w:rsidRDefault="00885E3A">
            <w:pPr>
              <w:jc w:val="center"/>
              <w:rPr>
                <w:rFonts w:ascii="Arial" w:hAnsi="Arial" w:cs="Arial"/>
              </w:rPr>
            </w:pPr>
            <w:r>
              <w:rPr>
                <w:rFonts w:ascii="Arial" w:hAnsi="Arial" w:cs="Arial"/>
              </w:rPr>
              <w:t>5</w:t>
            </w:r>
          </w:p>
        </w:tc>
        <w:tc>
          <w:tcPr>
            <w:tcW w:w="2056" w:type="pct"/>
            <w:vAlign w:val="center"/>
          </w:tcPr>
          <w:p w:rsidR="00885E3A" w:rsidRDefault="00885E3A">
            <w:pPr>
              <w:ind w:left="129"/>
              <w:rPr>
                <w:rFonts w:ascii="Arial" w:hAnsi="Arial" w:cs="Arial"/>
              </w:rPr>
            </w:pPr>
            <w:r>
              <w:rPr>
                <w:rFonts w:ascii="Arial" w:hAnsi="Arial" w:cs="Arial"/>
              </w:rPr>
              <w:t>Fund allotted to Physical Education</w:t>
            </w:r>
            <w:r w:rsidR="009B518C">
              <w:rPr>
                <w:rFonts w:ascii="Arial" w:hAnsi="Arial" w:cs="Arial"/>
              </w:rPr>
              <w:t>/year</w:t>
            </w:r>
          </w:p>
        </w:tc>
        <w:tc>
          <w:tcPr>
            <w:tcW w:w="2492" w:type="pct"/>
            <w:vAlign w:val="center"/>
          </w:tcPr>
          <w:p w:rsidR="00885E3A" w:rsidRDefault="00885E3A">
            <w:pPr>
              <w:rPr>
                <w:rFonts w:ascii="Arial" w:hAnsi="Arial" w:cs="Arial"/>
              </w:rPr>
            </w:pPr>
          </w:p>
        </w:tc>
      </w:tr>
    </w:tbl>
    <w:p w:rsidR="00885E3A" w:rsidRDefault="00885E3A">
      <w:pPr>
        <w:rPr>
          <w:rFonts w:ascii="Arial" w:hAnsi="Arial" w:cs="Arial"/>
          <w:b/>
          <w:bCs/>
          <w:sz w:val="20"/>
        </w:rPr>
      </w:pPr>
    </w:p>
    <w:p w:rsidR="00465058" w:rsidRDefault="00465058">
      <w:pPr>
        <w:rPr>
          <w:rFonts w:ascii="Arial" w:hAnsi="Arial" w:cs="Arial"/>
        </w:rPr>
      </w:pPr>
    </w:p>
    <w:p w:rsidR="00465058" w:rsidRDefault="00465058">
      <w:pPr>
        <w:rPr>
          <w:rFonts w:ascii="Arial" w:hAnsi="Arial" w:cs="Arial"/>
        </w:rPr>
      </w:pPr>
    </w:p>
    <w:p w:rsidR="00AA0398" w:rsidRDefault="00465058">
      <w:pPr>
        <w:rPr>
          <w:rFonts w:ascii="Arial" w:hAnsi="Arial" w:cs="Arial"/>
        </w:rPr>
      </w:pPr>
      <w:r>
        <w:rPr>
          <w:rFonts w:ascii="Arial" w:hAnsi="Arial" w:cs="Arial"/>
        </w:rPr>
        <w:t xml:space="preserve">                                                                                                                                                                         Signature of the Principal</w:t>
      </w:r>
    </w:p>
    <w:p w:rsidR="00885E3A" w:rsidRPr="00D618DD" w:rsidRDefault="009757D1" w:rsidP="00AA0398">
      <w:pPr>
        <w:jc w:val="center"/>
        <w:rPr>
          <w:rFonts w:ascii="Arial" w:hAnsi="Arial" w:cs="Arial"/>
          <w:b/>
          <w:bCs/>
          <w:sz w:val="8"/>
        </w:rPr>
      </w:pPr>
      <w:r>
        <w:rPr>
          <w:rFonts w:ascii="Arial" w:hAnsi="Arial" w:cs="Arial"/>
          <w:b/>
          <w:bCs/>
          <w:sz w:val="20"/>
        </w:rPr>
        <w:t>30</w:t>
      </w:r>
      <w:r w:rsidR="00885E3A">
        <w:rPr>
          <w:rFonts w:ascii="Arial" w:hAnsi="Arial" w:cs="Arial"/>
          <w:b/>
          <w:bCs/>
          <w:sz w:val="20"/>
        </w:rPr>
        <w:br w:type="page"/>
      </w:r>
    </w:p>
    <w:p w:rsidR="00885E3A" w:rsidRDefault="00885E3A">
      <w:pPr>
        <w:rPr>
          <w:rFonts w:ascii="Arial" w:hAnsi="Arial" w:cs="Arial"/>
          <w:b/>
          <w:bCs/>
        </w:rPr>
      </w:pPr>
      <w:r>
        <w:rPr>
          <w:rFonts w:ascii="Arial" w:hAnsi="Arial" w:cs="Arial"/>
          <w:b/>
          <w:bCs/>
        </w:rPr>
        <w:lastRenderedPageBreak/>
        <w:tab/>
        <w:t>Facilities available</w:t>
      </w:r>
    </w:p>
    <w:p w:rsidR="00885E3A" w:rsidRDefault="00885E3A">
      <w:pPr>
        <w:rPr>
          <w:rFonts w:ascii="Arial" w:hAnsi="Arial" w:cs="Arial"/>
          <w:sz w:val="8"/>
        </w:rPr>
      </w:pPr>
    </w:p>
    <w:p w:rsidR="00885E3A" w:rsidRDefault="00885E3A">
      <w:pPr>
        <w:rPr>
          <w:rFonts w:ascii="Arial" w:hAnsi="Arial" w:cs="Arial"/>
          <w:b/>
          <w:bCs/>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98"/>
        <w:gridCol w:w="8473"/>
        <w:gridCol w:w="4833"/>
      </w:tblGrid>
      <w:tr w:rsidR="00885E3A">
        <w:trPr>
          <w:trHeight w:val="432"/>
        </w:trPr>
        <w:tc>
          <w:tcPr>
            <w:tcW w:w="413" w:type="pct"/>
            <w:vAlign w:val="center"/>
          </w:tcPr>
          <w:p w:rsidR="00885E3A" w:rsidRDefault="00885E3A">
            <w:pPr>
              <w:jc w:val="center"/>
              <w:rPr>
                <w:rFonts w:ascii="Arial" w:hAnsi="Arial" w:cs="Arial"/>
                <w:b/>
                <w:bCs/>
                <w:sz w:val="22"/>
                <w:szCs w:val="22"/>
              </w:rPr>
            </w:pPr>
            <w:r>
              <w:rPr>
                <w:rFonts w:ascii="Arial" w:hAnsi="Arial" w:cs="Arial"/>
                <w:b/>
                <w:bCs/>
                <w:sz w:val="22"/>
                <w:szCs w:val="22"/>
              </w:rPr>
              <w:t>Sl. No.</w:t>
            </w:r>
          </w:p>
        </w:tc>
        <w:tc>
          <w:tcPr>
            <w:tcW w:w="2921" w:type="pct"/>
            <w:vAlign w:val="center"/>
          </w:tcPr>
          <w:p w:rsidR="00885E3A" w:rsidRDefault="00885E3A">
            <w:pPr>
              <w:ind w:left="95"/>
              <w:rPr>
                <w:rFonts w:ascii="Arial" w:hAnsi="Arial" w:cs="Arial"/>
                <w:b/>
                <w:bCs/>
                <w:sz w:val="22"/>
                <w:szCs w:val="22"/>
              </w:rPr>
            </w:pPr>
            <w:r>
              <w:rPr>
                <w:rFonts w:ascii="Arial" w:hAnsi="Arial" w:cs="Arial"/>
                <w:b/>
                <w:bCs/>
                <w:sz w:val="22"/>
                <w:szCs w:val="22"/>
              </w:rPr>
              <w:t>Item</w:t>
            </w:r>
          </w:p>
        </w:tc>
        <w:tc>
          <w:tcPr>
            <w:tcW w:w="1666" w:type="pct"/>
            <w:vAlign w:val="center"/>
          </w:tcPr>
          <w:p w:rsidR="00885E3A" w:rsidRDefault="00885E3A">
            <w:pPr>
              <w:jc w:val="center"/>
              <w:rPr>
                <w:rFonts w:ascii="Arial" w:hAnsi="Arial" w:cs="Arial"/>
                <w:b/>
                <w:bCs/>
                <w:sz w:val="22"/>
                <w:szCs w:val="22"/>
              </w:rPr>
            </w:pPr>
            <w:r>
              <w:rPr>
                <w:rFonts w:ascii="Arial" w:hAnsi="Arial" w:cs="Arial"/>
                <w:b/>
                <w:bCs/>
                <w:sz w:val="22"/>
                <w:szCs w:val="22"/>
              </w:rPr>
              <w:t>Available (Y/N)</w:t>
            </w:r>
          </w:p>
        </w:tc>
      </w:tr>
      <w:tr w:rsidR="00885E3A">
        <w:trPr>
          <w:trHeight w:val="432"/>
        </w:trPr>
        <w:tc>
          <w:tcPr>
            <w:tcW w:w="413" w:type="pct"/>
            <w:vAlign w:val="center"/>
          </w:tcPr>
          <w:p w:rsidR="00885E3A" w:rsidRDefault="00885E3A">
            <w:pPr>
              <w:jc w:val="center"/>
              <w:rPr>
                <w:rFonts w:ascii="Arial" w:hAnsi="Arial" w:cs="Arial"/>
              </w:rPr>
            </w:pPr>
            <w:r>
              <w:rPr>
                <w:rFonts w:ascii="Arial" w:hAnsi="Arial" w:cs="Arial"/>
              </w:rPr>
              <w:t>1</w:t>
            </w:r>
          </w:p>
        </w:tc>
        <w:tc>
          <w:tcPr>
            <w:tcW w:w="2921" w:type="pct"/>
            <w:vAlign w:val="center"/>
          </w:tcPr>
          <w:p w:rsidR="00885E3A" w:rsidRDefault="00885E3A">
            <w:pPr>
              <w:ind w:left="95"/>
              <w:rPr>
                <w:rFonts w:ascii="Arial" w:hAnsi="Arial" w:cs="Arial"/>
              </w:rPr>
            </w:pPr>
            <w:r>
              <w:rPr>
                <w:rFonts w:ascii="Arial" w:hAnsi="Arial" w:cs="Arial"/>
              </w:rPr>
              <w:t>Conference hall</w:t>
            </w:r>
          </w:p>
        </w:tc>
        <w:tc>
          <w:tcPr>
            <w:tcW w:w="1666" w:type="pct"/>
            <w:vAlign w:val="center"/>
          </w:tcPr>
          <w:p w:rsidR="00885E3A" w:rsidRDefault="00885E3A">
            <w:pPr>
              <w:jc w:val="center"/>
              <w:rPr>
                <w:rFonts w:ascii="Arial" w:hAnsi="Arial" w:cs="Arial"/>
              </w:rPr>
            </w:pPr>
          </w:p>
        </w:tc>
      </w:tr>
      <w:tr w:rsidR="00885E3A">
        <w:trPr>
          <w:trHeight w:val="432"/>
        </w:trPr>
        <w:tc>
          <w:tcPr>
            <w:tcW w:w="413" w:type="pct"/>
            <w:vAlign w:val="center"/>
          </w:tcPr>
          <w:p w:rsidR="00885E3A" w:rsidRDefault="00885E3A">
            <w:pPr>
              <w:jc w:val="center"/>
              <w:rPr>
                <w:rFonts w:ascii="Arial" w:hAnsi="Arial" w:cs="Arial"/>
              </w:rPr>
            </w:pPr>
            <w:r>
              <w:rPr>
                <w:rFonts w:ascii="Arial" w:hAnsi="Arial" w:cs="Arial"/>
              </w:rPr>
              <w:t>2</w:t>
            </w:r>
          </w:p>
        </w:tc>
        <w:tc>
          <w:tcPr>
            <w:tcW w:w="2921" w:type="pct"/>
            <w:vAlign w:val="center"/>
          </w:tcPr>
          <w:p w:rsidR="00885E3A" w:rsidRDefault="00885E3A">
            <w:pPr>
              <w:ind w:left="95"/>
              <w:rPr>
                <w:rFonts w:ascii="Arial" w:hAnsi="Arial" w:cs="Arial"/>
              </w:rPr>
            </w:pPr>
            <w:r>
              <w:rPr>
                <w:rFonts w:ascii="Arial" w:hAnsi="Arial" w:cs="Arial"/>
              </w:rPr>
              <w:t>Interview room</w:t>
            </w:r>
          </w:p>
        </w:tc>
        <w:tc>
          <w:tcPr>
            <w:tcW w:w="1666" w:type="pct"/>
            <w:vAlign w:val="center"/>
          </w:tcPr>
          <w:p w:rsidR="00885E3A" w:rsidRDefault="00885E3A">
            <w:pPr>
              <w:jc w:val="center"/>
              <w:rPr>
                <w:rFonts w:ascii="Arial" w:hAnsi="Arial" w:cs="Arial"/>
              </w:rPr>
            </w:pPr>
          </w:p>
        </w:tc>
      </w:tr>
      <w:tr w:rsidR="00885E3A">
        <w:trPr>
          <w:trHeight w:val="432"/>
        </w:trPr>
        <w:tc>
          <w:tcPr>
            <w:tcW w:w="413" w:type="pct"/>
            <w:vAlign w:val="center"/>
          </w:tcPr>
          <w:p w:rsidR="00885E3A" w:rsidRDefault="007C3848" w:rsidP="007C3848">
            <w:pPr>
              <w:jc w:val="center"/>
              <w:rPr>
                <w:rFonts w:ascii="Arial" w:hAnsi="Arial" w:cs="Arial"/>
              </w:rPr>
            </w:pPr>
            <w:r>
              <w:rPr>
                <w:rFonts w:ascii="Arial" w:hAnsi="Arial" w:cs="Arial"/>
              </w:rPr>
              <w:t>3</w:t>
            </w:r>
          </w:p>
        </w:tc>
        <w:tc>
          <w:tcPr>
            <w:tcW w:w="2921" w:type="pct"/>
            <w:vAlign w:val="center"/>
          </w:tcPr>
          <w:p w:rsidR="00885E3A" w:rsidRDefault="00885E3A">
            <w:pPr>
              <w:ind w:left="95"/>
              <w:rPr>
                <w:rFonts w:ascii="Arial" w:hAnsi="Arial" w:cs="Arial"/>
              </w:rPr>
            </w:pPr>
            <w:r>
              <w:rPr>
                <w:rFonts w:ascii="Arial" w:hAnsi="Arial" w:cs="Arial"/>
              </w:rPr>
              <w:t>LCD projector</w:t>
            </w:r>
          </w:p>
        </w:tc>
        <w:tc>
          <w:tcPr>
            <w:tcW w:w="1666" w:type="pct"/>
            <w:vAlign w:val="center"/>
          </w:tcPr>
          <w:p w:rsidR="00885E3A" w:rsidRDefault="00885E3A">
            <w:pPr>
              <w:jc w:val="center"/>
              <w:rPr>
                <w:rFonts w:ascii="Arial" w:hAnsi="Arial" w:cs="Arial"/>
              </w:rPr>
            </w:pPr>
          </w:p>
        </w:tc>
      </w:tr>
      <w:tr w:rsidR="00885E3A">
        <w:trPr>
          <w:trHeight w:val="432"/>
        </w:trPr>
        <w:tc>
          <w:tcPr>
            <w:tcW w:w="413" w:type="pct"/>
            <w:vAlign w:val="center"/>
          </w:tcPr>
          <w:p w:rsidR="00885E3A" w:rsidRDefault="007C3848" w:rsidP="007C3848">
            <w:pPr>
              <w:jc w:val="center"/>
              <w:rPr>
                <w:rFonts w:ascii="Arial" w:hAnsi="Arial" w:cs="Arial"/>
              </w:rPr>
            </w:pPr>
            <w:r>
              <w:rPr>
                <w:rFonts w:ascii="Arial" w:hAnsi="Arial" w:cs="Arial"/>
              </w:rPr>
              <w:t>4</w:t>
            </w:r>
          </w:p>
        </w:tc>
        <w:tc>
          <w:tcPr>
            <w:tcW w:w="2921" w:type="pct"/>
            <w:vAlign w:val="center"/>
          </w:tcPr>
          <w:p w:rsidR="00885E3A" w:rsidRDefault="00885E3A">
            <w:pPr>
              <w:ind w:left="95"/>
              <w:rPr>
                <w:rFonts w:ascii="Arial" w:hAnsi="Arial" w:cs="Arial"/>
              </w:rPr>
            </w:pPr>
            <w:r>
              <w:rPr>
                <w:rFonts w:ascii="Arial" w:hAnsi="Arial" w:cs="Arial"/>
              </w:rPr>
              <w:t>Audio visual facilities</w:t>
            </w:r>
          </w:p>
        </w:tc>
        <w:tc>
          <w:tcPr>
            <w:tcW w:w="1666" w:type="pct"/>
            <w:vAlign w:val="center"/>
          </w:tcPr>
          <w:p w:rsidR="00885E3A" w:rsidRDefault="00885E3A">
            <w:pPr>
              <w:jc w:val="center"/>
              <w:rPr>
                <w:rFonts w:ascii="Arial" w:hAnsi="Arial" w:cs="Arial"/>
              </w:rPr>
            </w:pPr>
          </w:p>
        </w:tc>
      </w:tr>
    </w:tbl>
    <w:p w:rsidR="00885E3A" w:rsidRDefault="00885E3A">
      <w:pPr>
        <w:rPr>
          <w:rFonts w:ascii="Arial" w:hAnsi="Arial" w:cs="Arial"/>
          <w:b/>
          <w:bCs/>
        </w:rPr>
      </w:pPr>
    </w:p>
    <w:p w:rsidR="00A3117D" w:rsidRDefault="00A3117D">
      <w:pPr>
        <w:rPr>
          <w:rFonts w:ascii="Arial" w:hAnsi="Arial" w:cs="Arial"/>
        </w:rPr>
      </w:pPr>
    </w:p>
    <w:p w:rsidR="0077688D" w:rsidRPr="009B518C" w:rsidRDefault="0077688D" w:rsidP="00EB666A">
      <w:pPr>
        <w:rPr>
          <w:rFonts w:ascii="Arial" w:hAnsi="Arial" w:cs="Arial"/>
          <w:b/>
          <w:bCs/>
        </w:rPr>
      </w:pPr>
    </w:p>
    <w:p w:rsidR="00885E3A" w:rsidRDefault="007F5D2B" w:rsidP="00EB666A">
      <w:pPr>
        <w:rPr>
          <w:rFonts w:ascii="Arial" w:hAnsi="Arial" w:cs="Arial"/>
          <w:b/>
          <w:bCs/>
        </w:rPr>
      </w:pPr>
      <w:r>
        <w:rPr>
          <w:rFonts w:ascii="Arial" w:hAnsi="Arial" w:cs="Arial"/>
          <w:b/>
          <w:bCs/>
        </w:rPr>
        <w:t>20</w:t>
      </w:r>
      <w:r w:rsidR="00E965CF">
        <w:rPr>
          <w:rFonts w:ascii="Arial" w:hAnsi="Arial" w:cs="Arial"/>
          <w:b/>
          <w:bCs/>
        </w:rPr>
        <w:t>.</w:t>
      </w:r>
      <w:r w:rsidR="00E965CF">
        <w:rPr>
          <w:rFonts w:ascii="Arial" w:hAnsi="Arial" w:cs="Arial"/>
          <w:b/>
          <w:bCs/>
        </w:rPr>
        <w:tab/>
        <w:t>Other A</w:t>
      </w:r>
      <w:r w:rsidR="00885E3A">
        <w:rPr>
          <w:rFonts w:ascii="Arial" w:hAnsi="Arial" w:cs="Arial"/>
          <w:b/>
          <w:bCs/>
        </w:rPr>
        <w:t>menities</w:t>
      </w:r>
    </w:p>
    <w:p w:rsidR="00885E3A" w:rsidRDefault="00885E3A">
      <w:pPr>
        <w:ind w:firstLine="720"/>
        <w:rPr>
          <w:rFonts w:ascii="Arial" w:hAnsi="Arial" w:cs="Arial"/>
          <w:sz w:val="2"/>
        </w:rPr>
      </w:pPr>
    </w:p>
    <w:p w:rsidR="00885E3A" w:rsidRPr="002C4E6A" w:rsidRDefault="00885E3A">
      <w:pPr>
        <w:ind w:firstLine="180"/>
        <w:rPr>
          <w:rFonts w:ascii="Arial" w:hAnsi="Arial" w:cs="Arial"/>
          <w:b/>
          <w:bCs/>
          <w:sz w:val="10"/>
        </w:rPr>
      </w:pPr>
    </w:p>
    <w:p w:rsidR="00885E3A" w:rsidRDefault="00885E3A">
      <w:pPr>
        <w:ind w:firstLine="180"/>
        <w:rPr>
          <w:rFonts w:ascii="Arial" w:hAnsi="Arial" w:cs="Arial"/>
          <w:b/>
          <w:bCs/>
        </w:rPr>
      </w:pPr>
      <w:r>
        <w:rPr>
          <w:rFonts w:ascii="Arial" w:hAnsi="Arial" w:cs="Arial"/>
          <w:b/>
          <w:bCs/>
        </w:rPr>
        <w:t>i.</w:t>
      </w:r>
      <w:r>
        <w:rPr>
          <w:rFonts w:ascii="Arial" w:hAnsi="Arial" w:cs="Arial"/>
          <w:b/>
          <w:bCs/>
        </w:rPr>
        <w:tab/>
        <w:t>Health Centre</w:t>
      </w:r>
    </w:p>
    <w:p w:rsidR="00885E3A" w:rsidRDefault="00885E3A">
      <w:pPr>
        <w:ind w:firstLine="180"/>
        <w:rPr>
          <w:rFonts w:ascii="Arial" w:hAnsi="Arial" w:cs="Arial"/>
          <w:sz w:val="4"/>
        </w:rPr>
      </w:pPr>
    </w:p>
    <w:p w:rsidR="00885E3A" w:rsidRDefault="00885E3A">
      <w:pPr>
        <w:ind w:firstLine="720"/>
        <w:rPr>
          <w:rFonts w:ascii="Arial" w:hAnsi="Arial" w:cs="Arial"/>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23"/>
        <w:gridCol w:w="3416"/>
        <w:gridCol w:w="2592"/>
        <w:gridCol w:w="2663"/>
        <w:gridCol w:w="2724"/>
        <w:gridCol w:w="2086"/>
      </w:tblGrid>
      <w:tr w:rsidR="00885E3A">
        <w:trPr>
          <w:trHeight w:val="432"/>
        </w:trPr>
        <w:tc>
          <w:tcPr>
            <w:tcW w:w="346" w:type="pct"/>
            <w:vAlign w:val="center"/>
          </w:tcPr>
          <w:p w:rsidR="00885E3A" w:rsidRDefault="00885E3A">
            <w:pPr>
              <w:pStyle w:val="NormalWeb"/>
              <w:spacing w:before="0" w:beforeAutospacing="0" w:after="0" w:afterAutospacing="0"/>
              <w:jc w:val="center"/>
              <w:rPr>
                <w:rFonts w:ascii="Arial" w:hAnsi="Arial" w:cs="Arial"/>
                <w:b/>
                <w:bCs/>
                <w:sz w:val="22"/>
                <w:szCs w:val="22"/>
              </w:rPr>
            </w:pPr>
            <w:r>
              <w:rPr>
                <w:rFonts w:ascii="Arial" w:hAnsi="Arial" w:cs="Arial"/>
                <w:b/>
                <w:bCs/>
                <w:sz w:val="22"/>
                <w:szCs w:val="22"/>
              </w:rPr>
              <w:t>Sl. No.</w:t>
            </w:r>
          </w:p>
        </w:tc>
        <w:tc>
          <w:tcPr>
            <w:tcW w:w="1155" w:type="pct"/>
            <w:vAlign w:val="center"/>
          </w:tcPr>
          <w:p w:rsidR="00885E3A" w:rsidRDefault="00885E3A">
            <w:pPr>
              <w:jc w:val="center"/>
              <w:rPr>
                <w:rFonts w:ascii="Arial" w:hAnsi="Arial" w:cs="Arial"/>
                <w:b/>
                <w:bCs/>
                <w:sz w:val="22"/>
                <w:szCs w:val="22"/>
              </w:rPr>
            </w:pPr>
            <w:r>
              <w:rPr>
                <w:rFonts w:ascii="Arial" w:hAnsi="Arial" w:cs="Arial"/>
                <w:b/>
                <w:bCs/>
                <w:sz w:val="22"/>
                <w:szCs w:val="22"/>
              </w:rPr>
              <w:t>Name of the staff</w:t>
            </w:r>
          </w:p>
        </w:tc>
        <w:tc>
          <w:tcPr>
            <w:tcW w:w="877" w:type="pct"/>
            <w:vAlign w:val="center"/>
          </w:tcPr>
          <w:p w:rsidR="00885E3A" w:rsidRDefault="00885E3A">
            <w:pPr>
              <w:jc w:val="center"/>
              <w:rPr>
                <w:rFonts w:ascii="Arial" w:hAnsi="Arial" w:cs="Arial"/>
                <w:b/>
                <w:bCs/>
                <w:sz w:val="22"/>
                <w:szCs w:val="22"/>
              </w:rPr>
            </w:pPr>
            <w:r>
              <w:rPr>
                <w:rFonts w:ascii="Arial" w:hAnsi="Arial" w:cs="Arial"/>
                <w:b/>
                <w:bCs/>
                <w:sz w:val="22"/>
                <w:szCs w:val="22"/>
              </w:rPr>
              <w:t>Designation</w:t>
            </w:r>
          </w:p>
        </w:tc>
        <w:tc>
          <w:tcPr>
            <w:tcW w:w="900" w:type="pct"/>
            <w:vAlign w:val="center"/>
          </w:tcPr>
          <w:p w:rsidR="00885E3A" w:rsidRDefault="00885E3A">
            <w:pPr>
              <w:jc w:val="center"/>
              <w:rPr>
                <w:rFonts w:ascii="Arial" w:hAnsi="Arial" w:cs="Arial"/>
                <w:b/>
                <w:bCs/>
                <w:sz w:val="22"/>
                <w:szCs w:val="22"/>
              </w:rPr>
            </w:pPr>
            <w:r>
              <w:rPr>
                <w:rFonts w:ascii="Arial" w:hAnsi="Arial" w:cs="Arial"/>
                <w:b/>
                <w:bCs/>
                <w:sz w:val="22"/>
                <w:szCs w:val="22"/>
              </w:rPr>
              <w:t>Qualification</w:t>
            </w:r>
          </w:p>
        </w:tc>
        <w:tc>
          <w:tcPr>
            <w:tcW w:w="921" w:type="pct"/>
            <w:vAlign w:val="center"/>
          </w:tcPr>
          <w:p w:rsidR="00885E3A" w:rsidRDefault="00885E3A">
            <w:pPr>
              <w:jc w:val="center"/>
              <w:rPr>
                <w:rFonts w:ascii="Arial" w:hAnsi="Arial" w:cs="Arial"/>
                <w:b/>
                <w:bCs/>
                <w:sz w:val="22"/>
                <w:szCs w:val="22"/>
              </w:rPr>
            </w:pPr>
            <w:r>
              <w:rPr>
                <w:rFonts w:ascii="Arial" w:hAnsi="Arial" w:cs="Arial"/>
                <w:b/>
                <w:bCs/>
                <w:sz w:val="22"/>
                <w:szCs w:val="22"/>
              </w:rPr>
              <w:t>Specialization</w:t>
            </w:r>
          </w:p>
        </w:tc>
        <w:tc>
          <w:tcPr>
            <w:tcW w:w="705" w:type="pct"/>
            <w:vAlign w:val="center"/>
          </w:tcPr>
          <w:p w:rsidR="00885E3A" w:rsidRDefault="00885E3A">
            <w:pPr>
              <w:jc w:val="center"/>
              <w:rPr>
                <w:rFonts w:ascii="Arial" w:hAnsi="Arial" w:cs="Arial"/>
                <w:b/>
                <w:bCs/>
                <w:sz w:val="22"/>
                <w:szCs w:val="22"/>
              </w:rPr>
            </w:pPr>
            <w:r>
              <w:rPr>
                <w:rFonts w:ascii="Arial" w:hAnsi="Arial" w:cs="Arial"/>
                <w:b/>
                <w:bCs/>
                <w:sz w:val="22"/>
                <w:szCs w:val="22"/>
              </w:rPr>
              <w:t>Experience</w:t>
            </w:r>
          </w:p>
        </w:tc>
      </w:tr>
      <w:tr w:rsidR="00885E3A">
        <w:trPr>
          <w:trHeight w:val="432"/>
        </w:trPr>
        <w:tc>
          <w:tcPr>
            <w:tcW w:w="346" w:type="pct"/>
            <w:vAlign w:val="center"/>
          </w:tcPr>
          <w:p w:rsidR="00885E3A" w:rsidRDefault="00885E3A">
            <w:pPr>
              <w:jc w:val="center"/>
              <w:rPr>
                <w:rFonts w:ascii="Arial" w:hAnsi="Arial" w:cs="Arial"/>
                <w:sz w:val="22"/>
              </w:rPr>
            </w:pPr>
          </w:p>
        </w:tc>
        <w:tc>
          <w:tcPr>
            <w:tcW w:w="1155" w:type="pct"/>
            <w:vAlign w:val="center"/>
          </w:tcPr>
          <w:p w:rsidR="00885E3A" w:rsidRDefault="00885E3A">
            <w:pPr>
              <w:rPr>
                <w:rFonts w:ascii="Arial" w:hAnsi="Arial" w:cs="Arial"/>
                <w:sz w:val="22"/>
              </w:rPr>
            </w:pPr>
          </w:p>
        </w:tc>
        <w:tc>
          <w:tcPr>
            <w:tcW w:w="877" w:type="pct"/>
            <w:vAlign w:val="center"/>
          </w:tcPr>
          <w:p w:rsidR="00885E3A" w:rsidRDefault="00885E3A">
            <w:pPr>
              <w:jc w:val="center"/>
              <w:rPr>
                <w:rFonts w:ascii="Arial" w:hAnsi="Arial" w:cs="Arial"/>
                <w:sz w:val="22"/>
              </w:rPr>
            </w:pPr>
          </w:p>
        </w:tc>
        <w:tc>
          <w:tcPr>
            <w:tcW w:w="900" w:type="pct"/>
            <w:vAlign w:val="center"/>
          </w:tcPr>
          <w:p w:rsidR="00885E3A" w:rsidRDefault="00885E3A">
            <w:pPr>
              <w:jc w:val="center"/>
              <w:rPr>
                <w:rFonts w:ascii="Arial" w:hAnsi="Arial" w:cs="Arial"/>
                <w:sz w:val="22"/>
              </w:rPr>
            </w:pPr>
          </w:p>
        </w:tc>
        <w:tc>
          <w:tcPr>
            <w:tcW w:w="921" w:type="pct"/>
            <w:vAlign w:val="center"/>
          </w:tcPr>
          <w:p w:rsidR="00885E3A" w:rsidRDefault="00885E3A">
            <w:pPr>
              <w:jc w:val="center"/>
              <w:rPr>
                <w:rFonts w:ascii="Arial" w:hAnsi="Arial" w:cs="Arial"/>
                <w:sz w:val="22"/>
              </w:rPr>
            </w:pPr>
          </w:p>
        </w:tc>
        <w:tc>
          <w:tcPr>
            <w:tcW w:w="705" w:type="pct"/>
            <w:vAlign w:val="center"/>
          </w:tcPr>
          <w:p w:rsidR="00885E3A" w:rsidRDefault="00885E3A">
            <w:pPr>
              <w:jc w:val="center"/>
              <w:rPr>
                <w:rFonts w:ascii="Arial" w:hAnsi="Arial" w:cs="Arial"/>
                <w:sz w:val="22"/>
              </w:rPr>
            </w:pPr>
          </w:p>
        </w:tc>
      </w:tr>
      <w:tr w:rsidR="00885E3A">
        <w:trPr>
          <w:trHeight w:val="432"/>
        </w:trPr>
        <w:tc>
          <w:tcPr>
            <w:tcW w:w="346" w:type="pct"/>
            <w:vAlign w:val="center"/>
          </w:tcPr>
          <w:p w:rsidR="00885E3A" w:rsidRDefault="00885E3A">
            <w:pPr>
              <w:jc w:val="center"/>
              <w:rPr>
                <w:rFonts w:ascii="Arial" w:hAnsi="Arial" w:cs="Arial"/>
                <w:sz w:val="22"/>
              </w:rPr>
            </w:pPr>
          </w:p>
        </w:tc>
        <w:tc>
          <w:tcPr>
            <w:tcW w:w="1155" w:type="pct"/>
            <w:vAlign w:val="center"/>
          </w:tcPr>
          <w:p w:rsidR="00885E3A" w:rsidRDefault="00885E3A">
            <w:pPr>
              <w:rPr>
                <w:rFonts w:ascii="Arial" w:hAnsi="Arial" w:cs="Arial"/>
                <w:sz w:val="22"/>
              </w:rPr>
            </w:pPr>
          </w:p>
        </w:tc>
        <w:tc>
          <w:tcPr>
            <w:tcW w:w="877" w:type="pct"/>
            <w:vAlign w:val="center"/>
          </w:tcPr>
          <w:p w:rsidR="00885E3A" w:rsidRDefault="00885E3A">
            <w:pPr>
              <w:jc w:val="center"/>
              <w:rPr>
                <w:rFonts w:ascii="Arial" w:hAnsi="Arial" w:cs="Arial"/>
                <w:sz w:val="22"/>
              </w:rPr>
            </w:pPr>
          </w:p>
        </w:tc>
        <w:tc>
          <w:tcPr>
            <w:tcW w:w="900" w:type="pct"/>
            <w:vAlign w:val="center"/>
          </w:tcPr>
          <w:p w:rsidR="00885E3A" w:rsidRDefault="00885E3A">
            <w:pPr>
              <w:jc w:val="center"/>
              <w:rPr>
                <w:rFonts w:ascii="Arial" w:hAnsi="Arial" w:cs="Arial"/>
                <w:sz w:val="22"/>
              </w:rPr>
            </w:pPr>
          </w:p>
        </w:tc>
        <w:tc>
          <w:tcPr>
            <w:tcW w:w="921" w:type="pct"/>
            <w:vAlign w:val="center"/>
          </w:tcPr>
          <w:p w:rsidR="00885E3A" w:rsidRDefault="00885E3A">
            <w:pPr>
              <w:jc w:val="center"/>
              <w:rPr>
                <w:rFonts w:ascii="Arial" w:hAnsi="Arial" w:cs="Arial"/>
                <w:sz w:val="22"/>
              </w:rPr>
            </w:pPr>
          </w:p>
        </w:tc>
        <w:tc>
          <w:tcPr>
            <w:tcW w:w="705" w:type="pct"/>
            <w:vAlign w:val="center"/>
          </w:tcPr>
          <w:p w:rsidR="00885E3A" w:rsidRDefault="00885E3A">
            <w:pPr>
              <w:jc w:val="center"/>
              <w:rPr>
                <w:rFonts w:ascii="Arial" w:hAnsi="Arial" w:cs="Arial"/>
                <w:sz w:val="22"/>
              </w:rPr>
            </w:pPr>
          </w:p>
        </w:tc>
      </w:tr>
    </w:tbl>
    <w:p w:rsidR="00885E3A" w:rsidRDefault="00885E3A">
      <w:pPr>
        <w:ind w:firstLine="720"/>
        <w:rPr>
          <w:rFonts w:ascii="Arial" w:hAnsi="Arial" w:cs="Arial"/>
          <w:sz w:val="6"/>
        </w:rPr>
      </w:pPr>
    </w:p>
    <w:p w:rsidR="0077688D" w:rsidRDefault="0077688D">
      <w:pPr>
        <w:ind w:firstLine="720"/>
        <w:rPr>
          <w:rFonts w:ascii="Arial" w:hAnsi="Arial" w:cs="Arial"/>
          <w:sz w:val="6"/>
        </w:rPr>
      </w:pPr>
    </w:p>
    <w:p w:rsidR="0077688D" w:rsidRPr="0077688D" w:rsidRDefault="0077688D" w:rsidP="0077688D">
      <w:pPr>
        <w:rPr>
          <w:rFonts w:ascii="Arial" w:hAnsi="Arial" w:cs="Arial"/>
          <w:sz w:val="6"/>
        </w:rPr>
      </w:pPr>
    </w:p>
    <w:p w:rsidR="0077688D" w:rsidRPr="0077688D" w:rsidRDefault="0077688D" w:rsidP="0077688D">
      <w:pPr>
        <w:rPr>
          <w:rFonts w:ascii="Arial" w:hAnsi="Arial" w:cs="Arial"/>
          <w:sz w:val="6"/>
        </w:rPr>
      </w:pPr>
    </w:p>
    <w:p w:rsidR="0077688D" w:rsidRPr="0077688D" w:rsidRDefault="0077688D" w:rsidP="0077688D">
      <w:pPr>
        <w:rPr>
          <w:rFonts w:ascii="Arial" w:hAnsi="Arial" w:cs="Arial"/>
          <w:sz w:val="6"/>
        </w:rPr>
      </w:pPr>
    </w:p>
    <w:p w:rsidR="0077688D" w:rsidRPr="0077688D" w:rsidRDefault="0077688D" w:rsidP="0077688D">
      <w:pPr>
        <w:rPr>
          <w:rFonts w:ascii="Arial" w:hAnsi="Arial" w:cs="Arial"/>
          <w:sz w:val="6"/>
        </w:rPr>
      </w:pPr>
    </w:p>
    <w:p w:rsidR="0077688D" w:rsidRPr="0077688D" w:rsidRDefault="0077688D" w:rsidP="0077688D">
      <w:pPr>
        <w:rPr>
          <w:rFonts w:ascii="Arial" w:hAnsi="Arial" w:cs="Arial"/>
          <w:sz w:val="6"/>
        </w:rPr>
      </w:pPr>
    </w:p>
    <w:p w:rsidR="0077688D" w:rsidRPr="0077688D" w:rsidRDefault="0077688D" w:rsidP="0077688D">
      <w:pPr>
        <w:rPr>
          <w:rFonts w:ascii="Arial" w:hAnsi="Arial" w:cs="Arial"/>
          <w:sz w:val="6"/>
        </w:rPr>
      </w:pPr>
    </w:p>
    <w:p w:rsidR="0077688D" w:rsidRPr="0077688D" w:rsidRDefault="0077688D" w:rsidP="0077688D">
      <w:pPr>
        <w:rPr>
          <w:rFonts w:ascii="Arial" w:hAnsi="Arial" w:cs="Arial"/>
          <w:sz w:val="6"/>
        </w:rPr>
      </w:pPr>
    </w:p>
    <w:p w:rsidR="0077688D" w:rsidRPr="0077688D" w:rsidRDefault="0077688D" w:rsidP="0077688D">
      <w:pPr>
        <w:rPr>
          <w:rFonts w:ascii="Arial" w:hAnsi="Arial" w:cs="Arial"/>
          <w:sz w:val="6"/>
        </w:rPr>
      </w:pPr>
    </w:p>
    <w:p w:rsidR="0077688D" w:rsidRPr="0077688D" w:rsidRDefault="0077688D" w:rsidP="0077688D">
      <w:pPr>
        <w:rPr>
          <w:rFonts w:ascii="Arial" w:hAnsi="Arial" w:cs="Arial"/>
          <w:sz w:val="6"/>
        </w:rPr>
      </w:pPr>
    </w:p>
    <w:p w:rsidR="0077688D" w:rsidRPr="0077688D" w:rsidRDefault="0077688D" w:rsidP="0077688D">
      <w:pPr>
        <w:rPr>
          <w:rFonts w:ascii="Arial" w:hAnsi="Arial" w:cs="Arial"/>
          <w:sz w:val="6"/>
        </w:rPr>
      </w:pPr>
    </w:p>
    <w:p w:rsidR="0077688D" w:rsidRDefault="0077688D" w:rsidP="0077688D">
      <w:pPr>
        <w:rPr>
          <w:rFonts w:ascii="Arial" w:hAnsi="Arial" w:cs="Arial"/>
          <w:sz w:val="6"/>
        </w:rPr>
      </w:pPr>
    </w:p>
    <w:p w:rsidR="0077688D" w:rsidRDefault="0077688D" w:rsidP="0077688D">
      <w:pPr>
        <w:tabs>
          <w:tab w:val="left" w:pos="10356"/>
        </w:tabs>
        <w:rPr>
          <w:rFonts w:ascii="Arial" w:hAnsi="Arial" w:cs="Arial"/>
          <w:sz w:val="6"/>
        </w:rPr>
      </w:pPr>
      <w:r>
        <w:rPr>
          <w:rFonts w:ascii="Arial" w:hAnsi="Arial" w:cs="Arial"/>
          <w:sz w:val="6"/>
        </w:rPr>
        <w:tab/>
      </w:r>
    </w:p>
    <w:p w:rsidR="0077688D" w:rsidRDefault="0077688D" w:rsidP="0077688D">
      <w:pPr>
        <w:tabs>
          <w:tab w:val="left" w:pos="10356"/>
        </w:tabs>
        <w:rPr>
          <w:rFonts w:ascii="Arial" w:hAnsi="Arial" w:cs="Arial"/>
          <w:sz w:val="6"/>
        </w:rPr>
      </w:pPr>
    </w:p>
    <w:p w:rsidR="0077688D" w:rsidRDefault="0077688D" w:rsidP="0077688D">
      <w:pPr>
        <w:tabs>
          <w:tab w:val="left" w:pos="10356"/>
        </w:tabs>
        <w:rPr>
          <w:rFonts w:ascii="Arial" w:hAnsi="Arial" w:cs="Arial"/>
          <w:sz w:val="6"/>
        </w:rPr>
      </w:pPr>
    </w:p>
    <w:p w:rsidR="0077688D" w:rsidRDefault="0077688D" w:rsidP="0077688D">
      <w:pPr>
        <w:rPr>
          <w:rFonts w:ascii="Arial" w:hAnsi="Arial" w:cs="Arial"/>
          <w:sz w:val="6"/>
        </w:rPr>
      </w:pPr>
    </w:p>
    <w:p w:rsidR="00215F0A" w:rsidRDefault="00215F0A" w:rsidP="00207D4F">
      <w:pPr>
        <w:rPr>
          <w:rFonts w:ascii="Arial" w:hAnsi="Arial" w:cs="Arial"/>
        </w:rPr>
      </w:pPr>
    </w:p>
    <w:p w:rsidR="00215F0A" w:rsidRDefault="009757D1" w:rsidP="00215F0A">
      <w:pPr>
        <w:jc w:val="center"/>
        <w:rPr>
          <w:rFonts w:ascii="Arial" w:hAnsi="Arial" w:cs="Arial"/>
        </w:rPr>
      </w:pPr>
      <w:r>
        <w:rPr>
          <w:rFonts w:ascii="Arial" w:hAnsi="Arial" w:cs="Arial"/>
        </w:rPr>
        <w:t>31</w:t>
      </w:r>
    </w:p>
    <w:p w:rsidR="00215F0A" w:rsidRPr="0077688D" w:rsidRDefault="00215F0A" w:rsidP="00215F0A">
      <w:pPr>
        <w:jc w:val="center"/>
        <w:rPr>
          <w:rFonts w:ascii="Arial" w:hAnsi="Arial" w:cs="Arial"/>
          <w:sz w:val="6"/>
        </w:rPr>
        <w:sectPr w:rsidR="00215F0A" w:rsidRPr="0077688D" w:rsidSect="009757D1">
          <w:headerReference w:type="default" r:id="rId13"/>
          <w:footerReference w:type="even" r:id="rId14"/>
          <w:footerReference w:type="default" r:id="rId15"/>
          <w:pgSz w:w="16834" w:h="11909" w:orient="landscape" w:code="9"/>
          <w:pgMar w:top="851" w:right="900" w:bottom="540" w:left="1440" w:header="720" w:footer="288" w:gutter="0"/>
          <w:cols w:space="720"/>
          <w:docGrid w:linePitch="326"/>
        </w:sectPr>
      </w:pPr>
    </w:p>
    <w:p w:rsidR="00D618DD" w:rsidRDefault="00D618DD">
      <w:pPr>
        <w:ind w:firstLine="720"/>
        <w:rPr>
          <w:rFonts w:ascii="Arial" w:hAnsi="Arial" w:cs="Arial"/>
          <w:sz w:val="6"/>
        </w:rPr>
      </w:pPr>
    </w:p>
    <w:p w:rsidR="00885E3A" w:rsidRDefault="00885E3A">
      <w:pPr>
        <w:ind w:firstLine="180"/>
        <w:rPr>
          <w:rFonts w:ascii="Arial" w:hAnsi="Arial" w:cs="Arial"/>
          <w:b/>
          <w:bCs/>
        </w:rPr>
      </w:pPr>
    </w:p>
    <w:p w:rsidR="00885E3A" w:rsidRDefault="00885E3A">
      <w:pPr>
        <w:ind w:firstLine="180"/>
        <w:rPr>
          <w:rFonts w:ascii="Arial" w:hAnsi="Arial" w:cs="Arial"/>
          <w:b/>
          <w:bCs/>
        </w:rPr>
      </w:pPr>
      <w:r>
        <w:rPr>
          <w:rFonts w:ascii="Arial" w:hAnsi="Arial" w:cs="Arial"/>
          <w:b/>
          <w:bCs/>
        </w:rPr>
        <w:t>ii.</w:t>
      </w:r>
      <w:r>
        <w:rPr>
          <w:rFonts w:ascii="Arial" w:hAnsi="Arial" w:cs="Arial"/>
          <w:b/>
          <w:bCs/>
        </w:rPr>
        <w:tab/>
        <w:t>Others</w:t>
      </w:r>
    </w:p>
    <w:p w:rsidR="00885E3A" w:rsidRDefault="00885E3A">
      <w:pPr>
        <w:ind w:firstLine="180"/>
        <w:rPr>
          <w:rFonts w:ascii="Arial" w:hAnsi="Arial" w:cs="Arial"/>
          <w:b/>
          <w:bCs/>
          <w:sz w:val="16"/>
          <w:szCs w:val="16"/>
        </w:rPr>
      </w:pPr>
    </w:p>
    <w:p w:rsidR="00885E3A" w:rsidRDefault="00885E3A">
      <w:pPr>
        <w:ind w:firstLine="180"/>
        <w:rPr>
          <w:rFonts w:ascii="Arial" w:hAnsi="Arial" w:cs="Arial"/>
          <w:sz w:val="4"/>
        </w:rPr>
      </w:pP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908"/>
        <w:gridCol w:w="5904"/>
        <w:gridCol w:w="2953"/>
      </w:tblGrid>
      <w:tr w:rsidR="00885E3A" w:rsidTr="008F23FB">
        <w:trPr>
          <w:trHeight w:val="504"/>
        </w:trPr>
        <w:tc>
          <w:tcPr>
            <w:tcW w:w="465" w:type="pct"/>
            <w:vAlign w:val="center"/>
          </w:tcPr>
          <w:p w:rsidR="00885E3A" w:rsidRPr="008F23FB" w:rsidRDefault="00885E3A">
            <w:pPr>
              <w:jc w:val="center"/>
              <w:rPr>
                <w:rFonts w:ascii="Arial" w:hAnsi="Arial" w:cs="Arial"/>
                <w:b/>
                <w:bCs/>
                <w:sz w:val="23"/>
                <w:szCs w:val="23"/>
              </w:rPr>
            </w:pPr>
            <w:r w:rsidRPr="008F23FB">
              <w:rPr>
                <w:rFonts w:ascii="Arial" w:hAnsi="Arial" w:cs="Arial"/>
                <w:b/>
                <w:bCs/>
                <w:sz w:val="23"/>
                <w:szCs w:val="23"/>
              </w:rPr>
              <w:t>Sl. No.</w:t>
            </w:r>
          </w:p>
        </w:tc>
        <w:tc>
          <w:tcPr>
            <w:tcW w:w="3023" w:type="pct"/>
            <w:vAlign w:val="center"/>
          </w:tcPr>
          <w:p w:rsidR="00885E3A" w:rsidRPr="008F23FB" w:rsidRDefault="00885E3A" w:rsidP="008F23FB">
            <w:pPr>
              <w:ind w:left="43"/>
              <w:jc w:val="center"/>
              <w:rPr>
                <w:rFonts w:ascii="Arial" w:hAnsi="Arial" w:cs="Arial"/>
                <w:b/>
                <w:bCs/>
                <w:sz w:val="23"/>
                <w:szCs w:val="23"/>
              </w:rPr>
            </w:pPr>
            <w:r w:rsidRPr="008F23FB">
              <w:rPr>
                <w:rFonts w:ascii="Arial" w:hAnsi="Arial" w:cs="Arial"/>
                <w:b/>
                <w:bCs/>
                <w:sz w:val="23"/>
                <w:szCs w:val="23"/>
              </w:rPr>
              <w:t>Amenity</w:t>
            </w:r>
          </w:p>
        </w:tc>
        <w:tc>
          <w:tcPr>
            <w:tcW w:w="1512" w:type="pct"/>
            <w:vAlign w:val="center"/>
          </w:tcPr>
          <w:p w:rsidR="00885E3A" w:rsidRPr="008F23FB" w:rsidRDefault="00885E3A">
            <w:pPr>
              <w:jc w:val="center"/>
              <w:rPr>
                <w:rFonts w:ascii="Arial" w:hAnsi="Arial" w:cs="Arial"/>
                <w:b/>
                <w:bCs/>
                <w:sz w:val="23"/>
                <w:szCs w:val="23"/>
              </w:rPr>
            </w:pPr>
            <w:r w:rsidRPr="008F23FB">
              <w:rPr>
                <w:rFonts w:ascii="Arial" w:hAnsi="Arial" w:cs="Arial"/>
                <w:b/>
                <w:bCs/>
                <w:sz w:val="23"/>
                <w:szCs w:val="23"/>
              </w:rPr>
              <w:t>Available (Y/N)</w:t>
            </w:r>
          </w:p>
        </w:tc>
      </w:tr>
      <w:tr w:rsidR="00885E3A" w:rsidTr="008F23FB">
        <w:trPr>
          <w:trHeight w:val="412"/>
        </w:trPr>
        <w:tc>
          <w:tcPr>
            <w:tcW w:w="465" w:type="pct"/>
            <w:vAlign w:val="center"/>
          </w:tcPr>
          <w:p w:rsidR="00885E3A" w:rsidRPr="008F23FB" w:rsidRDefault="00885E3A">
            <w:pPr>
              <w:jc w:val="center"/>
              <w:rPr>
                <w:rFonts w:ascii="Arial" w:hAnsi="Arial" w:cs="Arial"/>
                <w:sz w:val="23"/>
                <w:szCs w:val="23"/>
              </w:rPr>
            </w:pPr>
            <w:r w:rsidRPr="008F23FB">
              <w:rPr>
                <w:rFonts w:ascii="Arial" w:hAnsi="Arial" w:cs="Arial"/>
                <w:sz w:val="23"/>
                <w:szCs w:val="23"/>
              </w:rPr>
              <w:t>1.</w:t>
            </w:r>
          </w:p>
        </w:tc>
        <w:tc>
          <w:tcPr>
            <w:tcW w:w="3023" w:type="pct"/>
            <w:vAlign w:val="center"/>
          </w:tcPr>
          <w:p w:rsidR="00885E3A" w:rsidRPr="008F23FB" w:rsidRDefault="001E00BD">
            <w:pPr>
              <w:ind w:left="94"/>
              <w:rPr>
                <w:rFonts w:ascii="Arial" w:hAnsi="Arial" w:cs="Arial"/>
                <w:sz w:val="23"/>
                <w:szCs w:val="23"/>
              </w:rPr>
            </w:pPr>
            <w:r w:rsidRPr="008F23FB">
              <w:rPr>
                <w:rFonts w:ascii="Arial" w:hAnsi="Arial" w:cs="Arial"/>
                <w:sz w:val="23"/>
                <w:szCs w:val="23"/>
              </w:rPr>
              <w:t>Drinking water facility</w:t>
            </w:r>
          </w:p>
        </w:tc>
        <w:tc>
          <w:tcPr>
            <w:tcW w:w="1512" w:type="pct"/>
            <w:vAlign w:val="center"/>
          </w:tcPr>
          <w:p w:rsidR="00885E3A" w:rsidRPr="008F23FB" w:rsidRDefault="00885E3A">
            <w:pPr>
              <w:jc w:val="center"/>
              <w:rPr>
                <w:rFonts w:ascii="Arial" w:hAnsi="Arial" w:cs="Arial"/>
                <w:sz w:val="23"/>
                <w:szCs w:val="23"/>
              </w:rPr>
            </w:pPr>
          </w:p>
        </w:tc>
      </w:tr>
      <w:tr w:rsidR="00885E3A" w:rsidTr="008F23FB">
        <w:trPr>
          <w:trHeight w:val="349"/>
        </w:trPr>
        <w:tc>
          <w:tcPr>
            <w:tcW w:w="465" w:type="pct"/>
            <w:vAlign w:val="center"/>
          </w:tcPr>
          <w:p w:rsidR="00885E3A" w:rsidRPr="008F23FB" w:rsidRDefault="00885E3A">
            <w:pPr>
              <w:jc w:val="center"/>
              <w:rPr>
                <w:rFonts w:ascii="Arial" w:hAnsi="Arial" w:cs="Arial"/>
                <w:sz w:val="23"/>
                <w:szCs w:val="23"/>
              </w:rPr>
            </w:pPr>
            <w:r w:rsidRPr="008F23FB">
              <w:rPr>
                <w:rFonts w:ascii="Arial" w:hAnsi="Arial" w:cs="Arial"/>
                <w:sz w:val="23"/>
                <w:szCs w:val="23"/>
              </w:rPr>
              <w:t>2.</w:t>
            </w:r>
          </w:p>
        </w:tc>
        <w:tc>
          <w:tcPr>
            <w:tcW w:w="3023" w:type="pct"/>
            <w:vAlign w:val="center"/>
          </w:tcPr>
          <w:p w:rsidR="00885E3A" w:rsidRPr="008F23FB" w:rsidRDefault="001E00BD">
            <w:pPr>
              <w:ind w:left="94"/>
              <w:rPr>
                <w:rFonts w:ascii="Arial" w:hAnsi="Arial" w:cs="Arial"/>
                <w:sz w:val="23"/>
                <w:szCs w:val="23"/>
              </w:rPr>
            </w:pPr>
            <w:r w:rsidRPr="008F23FB">
              <w:rPr>
                <w:rFonts w:ascii="Arial" w:hAnsi="Arial" w:cs="Arial"/>
                <w:sz w:val="23"/>
                <w:szCs w:val="23"/>
              </w:rPr>
              <w:t xml:space="preserve">Electric Supply </w:t>
            </w:r>
          </w:p>
        </w:tc>
        <w:tc>
          <w:tcPr>
            <w:tcW w:w="1512" w:type="pct"/>
            <w:vAlign w:val="center"/>
          </w:tcPr>
          <w:p w:rsidR="00885E3A" w:rsidRPr="008F23FB" w:rsidRDefault="00885E3A">
            <w:pPr>
              <w:jc w:val="center"/>
              <w:rPr>
                <w:rFonts w:ascii="Arial" w:hAnsi="Arial" w:cs="Arial"/>
                <w:sz w:val="23"/>
                <w:szCs w:val="23"/>
              </w:rPr>
            </w:pPr>
          </w:p>
        </w:tc>
      </w:tr>
      <w:tr w:rsidR="00885E3A" w:rsidTr="008F23FB">
        <w:trPr>
          <w:trHeight w:val="430"/>
        </w:trPr>
        <w:tc>
          <w:tcPr>
            <w:tcW w:w="465" w:type="pct"/>
            <w:vAlign w:val="center"/>
          </w:tcPr>
          <w:p w:rsidR="00885E3A" w:rsidRPr="008F23FB" w:rsidRDefault="00885E3A">
            <w:pPr>
              <w:jc w:val="center"/>
              <w:rPr>
                <w:rFonts w:ascii="Arial" w:hAnsi="Arial" w:cs="Arial"/>
                <w:sz w:val="23"/>
                <w:szCs w:val="23"/>
              </w:rPr>
            </w:pPr>
            <w:r w:rsidRPr="008F23FB">
              <w:rPr>
                <w:rFonts w:ascii="Arial" w:hAnsi="Arial" w:cs="Arial"/>
                <w:sz w:val="23"/>
                <w:szCs w:val="23"/>
              </w:rPr>
              <w:t>3.</w:t>
            </w:r>
          </w:p>
        </w:tc>
        <w:tc>
          <w:tcPr>
            <w:tcW w:w="3023" w:type="pct"/>
            <w:vAlign w:val="center"/>
          </w:tcPr>
          <w:p w:rsidR="00885E3A" w:rsidRPr="008F23FB" w:rsidRDefault="001C490B">
            <w:pPr>
              <w:ind w:left="94"/>
              <w:rPr>
                <w:rFonts w:ascii="Arial" w:hAnsi="Arial" w:cs="Arial"/>
                <w:sz w:val="23"/>
                <w:szCs w:val="23"/>
              </w:rPr>
            </w:pPr>
            <w:r w:rsidRPr="008F23FB">
              <w:rPr>
                <w:rFonts w:ascii="Arial" w:hAnsi="Arial" w:cs="Arial"/>
                <w:sz w:val="23"/>
                <w:szCs w:val="23"/>
              </w:rPr>
              <w:t>Generator (min. 25 KVA)</w:t>
            </w:r>
          </w:p>
        </w:tc>
        <w:tc>
          <w:tcPr>
            <w:tcW w:w="1512" w:type="pct"/>
            <w:vAlign w:val="center"/>
          </w:tcPr>
          <w:p w:rsidR="00885E3A" w:rsidRPr="008F23FB" w:rsidRDefault="00885E3A">
            <w:pPr>
              <w:jc w:val="center"/>
              <w:rPr>
                <w:rFonts w:ascii="Arial" w:hAnsi="Arial" w:cs="Arial"/>
                <w:sz w:val="23"/>
                <w:szCs w:val="23"/>
              </w:rPr>
            </w:pPr>
          </w:p>
        </w:tc>
      </w:tr>
      <w:tr w:rsidR="00885E3A" w:rsidTr="008F23FB">
        <w:trPr>
          <w:trHeight w:val="385"/>
        </w:trPr>
        <w:tc>
          <w:tcPr>
            <w:tcW w:w="465" w:type="pct"/>
            <w:vAlign w:val="center"/>
          </w:tcPr>
          <w:p w:rsidR="00885E3A" w:rsidRPr="008F23FB" w:rsidRDefault="00885E3A">
            <w:pPr>
              <w:jc w:val="center"/>
              <w:rPr>
                <w:rFonts w:ascii="Arial" w:hAnsi="Arial" w:cs="Arial"/>
                <w:sz w:val="23"/>
                <w:szCs w:val="23"/>
              </w:rPr>
            </w:pPr>
            <w:r w:rsidRPr="008F23FB">
              <w:rPr>
                <w:rFonts w:ascii="Arial" w:hAnsi="Arial" w:cs="Arial"/>
                <w:sz w:val="23"/>
                <w:szCs w:val="23"/>
              </w:rPr>
              <w:t>4.</w:t>
            </w:r>
          </w:p>
        </w:tc>
        <w:tc>
          <w:tcPr>
            <w:tcW w:w="3023" w:type="pct"/>
            <w:vAlign w:val="center"/>
          </w:tcPr>
          <w:p w:rsidR="00885E3A" w:rsidRPr="008F23FB" w:rsidRDefault="001C490B">
            <w:pPr>
              <w:pStyle w:val="NormalWeb"/>
              <w:spacing w:before="0" w:beforeAutospacing="0" w:after="0" w:afterAutospacing="0"/>
              <w:ind w:left="94"/>
              <w:rPr>
                <w:rFonts w:ascii="Arial" w:hAnsi="Arial" w:cs="Arial"/>
                <w:sz w:val="23"/>
                <w:szCs w:val="23"/>
              </w:rPr>
            </w:pPr>
            <w:r w:rsidRPr="008F23FB">
              <w:rPr>
                <w:rFonts w:ascii="Arial" w:hAnsi="Arial" w:cs="Arial"/>
                <w:sz w:val="23"/>
                <w:szCs w:val="23"/>
              </w:rPr>
              <w:t>Sewage Disposal</w:t>
            </w:r>
          </w:p>
        </w:tc>
        <w:tc>
          <w:tcPr>
            <w:tcW w:w="1512" w:type="pct"/>
            <w:vAlign w:val="center"/>
          </w:tcPr>
          <w:p w:rsidR="00885E3A" w:rsidRPr="008F23FB" w:rsidRDefault="00885E3A">
            <w:pPr>
              <w:jc w:val="center"/>
              <w:rPr>
                <w:rFonts w:ascii="Arial" w:hAnsi="Arial" w:cs="Arial"/>
                <w:sz w:val="23"/>
                <w:szCs w:val="23"/>
              </w:rPr>
            </w:pPr>
          </w:p>
        </w:tc>
      </w:tr>
      <w:tr w:rsidR="00885E3A" w:rsidTr="008F23FB">
        <w:trPr>
          <w:trHeight w:val="412"/>
        </w:trPr>
        <w:tc>
          <w:tcPr>
            <w:tcW w:w="465" w:type="pct"/>
            <w:vAlign w:val="center"/>
          </w:tcPr>
          <w:p w:rsidR="00885E3A" w:rsidRPr="008F23FB" w:rsidRDefault="00885E3A">
            <w:pPr>
              <w:jc w:val="center"/>
              <w:rPr>
                <w:rFonts w:ascii="Arial" w:hAnsi="Arial" w:cs="Arial"/>
                <w:sz w:val="23"/>
                <w:szCs w:val="23"/>
              </w:rPr>
            </w:pPr>
            <w:r w:rsidRPr="008F23FB">
              <w:rPr>
                <w:rFonts w:ascii="Arial" w:hAnsi="Arial" w:cs="Arial"/>
                <w:sz w:val="23"/>
                <w:szCs w:val="23"/>
              </w:rPr>
              <w:t>5.</w:t>
            </w:r>
          </w:p>
        </w:tc>
        <w:tc>
          <w:tcPr>
            <w:tcW w:w="3023" w:type="pct"/>
            <w:vAlign w:val="center"/>
          </w:tcPr>
          <w:p w:rsidR="00885E3A" w:rsidRPr="008F23FB" w:rsidRDefault="001E00BD">
            <w:pPr>
              <w:ind w:left="94"/>
              <w:rPr>
                <w:rFonts w:ascii="Arial" w:hAnsi="Arial" w:cs="Arial"/>
                <w:sz w:val="23"/>
                <w:szCs w:val="23"/>
              </w:rPr>
            </w:pPr>
            <w:r w:rsidRPr="008F23FB">
              <w:rPr>
                <w:rFonts w:ascii="Arial" w:hAnsi="Arial" w:cs="Arial"/>
                <w:sz w:val="23"/>
                <w:szCs w:val="23"/>
              </w:rPr>
              <w:t>Telephone facility</w:t>
            </w:r>
          </w:p>
        </w:tc>
        <w:tc>
          <w:tcPr>
            <w:tcW w:w="1512" w:type="pct"/>
            <w:vAlign w:val="center"/>
          </w:tcPr>
          <w:p w:rsidR="00885E3A" w:rsidRPr="008F23FB" w:rsidRDefault="00885E3A">
            <w:pPr>
              <w:jc w:val="center"/>
              <w:rPr>
                <w:rFonts w:ascii="Arial" w:hAnsi="Arial" w:cs="Arial"/>
                <w:sz w:val="23"/>
                <w:szCs w:val="23"/>
              </w:rPr>
            </w:pPr>
          </w:p>
        </w:tc>
      </w:tr>
      <w:tr w:rsidR="00885E3A" w:rsidTr="008F23FB">
        <w:trPr>
          <w:trHeight w:val="430"/>
        </w:trPr>
        <w:tc>
          <w:tcPr>
            <w:tcW w:w="465" w:type="pct"/>
            <w:vAlign w:val="center"/>
          </w:tcPr>
          <w:p w:rsidR="00885E3A" w:rsidRPr="008F23FB" w:rsidRDefault="00885E3A">
            <w:pPr>
              <w:jc w:val="center"/>
              <w:rPr>
                <w:rFonts w:ascii="Arial" w:hAnsi="Arial" w:cs="Arial"/>
                <w:sz w:val="23"/>
                <w:szCs w:val="23"/>
              </w:rPr>
            </w:pPr>
            <w:r w:rsidRPr="008F23FB">
              <w:rPr>
                <w:rFonts w:ascii="Arial" w:hAnsi="Arial" w:cs="Arial"/>
                <w:sz w:val="23"/>
                <w:szCs w:val="23"/>
              </w:rPr>
              <w:t>6.</w:t>
            </w:r>
          </w:p>
        </w:tc>
        <w:tc>
          <w:tcPr>
            <w:tcW w:w="3023" w:type="pct"/>
            <w:vAlign w:val="center"/>
          </w:tcPr>
          <w:p w:rsidR="00885E3A" w:rsidRPr="008F23FB" w:rsidRDefault="001E00BD">
            <w:pPr>
              <w:ind w:left="94"/>
              <w:rPr>
                <w:rFonts w:ascii="Arial" w:hAnsi="Arial" w:cs="Arial"/>
                <w:sz w:val="23"/>
                <w:szCs w:val="23"/>
              </w:rPr>
            </w:pPr>
            <w:r w:rsidRPr="008F23FB">
              <w:rPr>
                <w:rFonts w:ascii="Arial" w:hAnsi="Arial" w:cs="Arial"/>
                <w:sz w:val="23"/>
                <w:szCs w:val="23"/>
              </w:rPr>
              <w:t>Vehicle parking stand</w:t>
            </w:r>
          </w:p>
        </w:tc>
        <w:tc>
          <w:tcPr>
            <w:tcW w:w="1512" w:type="pct"/>
            <w:vAlign w:val="center"/>
          </w:tcPr>
          <w:p w:rsidR="00885E3A" w:rsidRPr="008F23FB" w:rsidRDefault="00885E3A">
            <w:pPr>
              <w:jc w:val="center"/>
              <w:rPr>
                <w:rFonts w:ascii="Arial" w:hAnsi="Arial" w:cs="Arial"/>
                <w:sz w:val="23"/>
                <w:szCs w:val="23"/>
              </w:rPr>
            </w:pPr>
          </w:p>
        </w:tc>
      </w:tr>
      <w:tr w:rsidR="001E00BD" w:rsidTr="008F23FB">
        <w:trPr>
          <w:trHeight w:val="367"/>
        </w:trPr>
        <w:tc>
          <w:tcPr>
            <w:tcW w:w="465" w:type="pct"/>
            <w:vAlign w:val="center"/>
          </w:tcPr>
          <w:p w:rsidR="001E00BD" w:rsidRPr="008F23FB" w:rsidRDefault="001E00BD">
            <w:pPr>
              <w:jc w:val="center"/>
              <w:rPr>
                <w:rFonts w:ascii="Arial" w:hAnsi="Arial" w:cs="Arial"/>
                <w:sz w:val="23"/>
                <w:szCs w:val="23"/>
              </w:rPr>
            </w:pPr>
            <w:r w:rsidRPr="008F23FB">
              <w:rPr>
                <w:rFonts w:ascii="Arial" w:hAnsi="Arial" w:cs="Arial"/>
                <w:sz w:val="23"/>
                <w:szCs w:val="23"/>
              </w:rPr>
              <w:t>7.</w:t>
            </w:r>
          </w:p>
        </w:tc>
        <w:tc>
          <w:tcPr>
            <w:tcW w:w="3023" w:type="pct"/>
            <w:vAlign w:val="center"/>
          </w:tcPr>
          <w:p w:rsidR="001E00BD" w:rsidRPr="008F23FB" w:rsidRDefault="001E00BD">
            <w:pPr>
              <w:ind w:left="94"/>
              <w:rPr>
                <w:rFonts w:ascii="Arial" w:hAnsi="Arial" w:cs="Arial"/>
                <w:sz w:val="23"/>
                <w:szCs w:val="23"/>
              </w:rPr>
            </w:pPr>
            <w:r w:rsidRPr="008F23FB">
              <w:rPr>
                <w:rFonts w:ascii="Arial" w:hAnsi="Arial" w:cs="Arial"/>
                <w:sz w:val="23"/>
                <w:szCs w:val="23"/>
              </w:rPr>
              <w:t>Website</w:t>
            </w:r>
          </w:p>
        </w:tc>
        <w:tc>
          <w:tcPr>
            <w:tcW w:w="1512" w:type="pct"/>
            <w:vAlign w:val="center"/>
          </w:tcPr>
          <w:p w:rsidR="001E00BD" w:rsidRPr="008F23FB" w:rsidRDefault="001E00BD">
            <w:pPr>
              <w:jc w:val="center"/>
              <w:rPr>
                <w:rFonts w:ascii="Arial" w:hAnsi="Arial" w:cs="Arial"/>
                <w:sz w:val="23"/>
                <w:szCs w:val="23"/>
              </w:rPr>
            </w:pPr>
          </w:p>
        </w:tc>
      </w:tr>
      <w:tr w:rsidR="001E00BD" w:rsidTr="008F23FB">
        <w:trPr>
          <w:trHeight w:val="385"/>
        </w:trPr>
        <w:tc>
          <w:tcPr>
            <w:tcW w:w="465" w:type="pct"/>
            <w:vAlign w:val="center"/>
          </w:tcPr>
          <w:p w:rsidR="001E00BD" w:rsidRPr="008F23FB" w:rsidRDefault="001E00BD">
            <w:pPr>
              <w:jc w:val="center"/>
              <w:rPr>
                <w:rFonts w:ascii="Arial" w:hAnsi="Arial" w:cs="Arial"/>
                <w:sz w:val="23"/>
                <w:szCs w:val="23"/>
              </w:rPr>
            </w:pPr>
            <w:r w:rsidRPr="008F23FB">
              <w:rPr>
                <w:rFonts w:ascii="Arial" w:hAnsi="Arial" w:cs="Arial"/>
                <w:sz w:val="23"/>
                <w:szCs w:val="23"/>
              </w:rPr>
              <w:t>8.</w:t>
            </w:r>
          </w:p>
        </w:tc>
        <w:tc>
          <w:tcPr>
            <w:tcW w:w="3023" w:type="pct"/>
            <w:vAlign w:val="center"/>
          </w:tcPr>
          <w:p w:rsidR="001E00BD" w:rsidRPr="008F23FB" w:rsidRDefault="001E00BD">
            <w:pPr>
              <w:ind w:left="94"/>
              <w:rPr>
                <w:rFonts w:ascii="Arial" w:hAnsi="Arial" w:cs="Arial"/>
                <w:sz w:val="23"/>
                <w:szCs w:val="23"/>
              </w:rPr>
            </w:pPr>
            <w:r w:rsidRPr="008F23FB">
              <w:rPr>
                <w:rFonts w:ascii="Arial" w:hAnsi="Arial" w:cs="Arial"/>
                <w:sz w:val="23"/>
                <w:szCs w:val="23"/>
              </w:rPr>
              <w:t>Barrier free built Environment for disable</w:t>
            </w:r>
          </w:p>
        </w:tc>
        <w:tc>
          <w:tcPr>
            <w:tcW w:w="1512" w:type="pct"/>
            <w:vAlign w:val="center"/>
          </w:tcPr>
          <w:p w:rsidR="001E00BD" w:rsidRPr="008F23FB" w:rsidRDefault="001E00BD">
            <w:pPr>
              <w:jc w:val="center"/>
              <w:rPr>
                <w:rFonts w:ascii="Arial" w:hAnsi="Arial" w:cs="Arial"/>
                <w:sz w:val="23"/>
                <w:szCs w:val="23"/>
              </w:rPr>
            </w:pPr>
          </w:p>
        </w:tc>
      </w:tr>
      <w:tr w:rsidR="001E00BD" w:rsidTr="008F23FB">
        <w:trPr>
          <w:trHeight w:val="394"/>
        </w:trPr>
        <w:tc>
          <w:tcPr>
            <w:tcW w:w="465" w:type="pct"/>
            <w:vAlign w:val="center"/>
          </w:tcPr>
          <w:p w:rsidR="001E00BD" w:rsidRPr="008F23FB" w:rsidRDefault="001E00BD">
            <w:pPr>
              <w:jc w:val="center"/>
              <w:rPr>
                <w:rFonts w:ascii="Arial" w:hAnsi="Arial" w:cs="Arial"/>
                <w:sz w:val="23"/>
                <w:szCs w:val="23"/>
              </w:rPr>
            </w:pPr>
            <w:r w:rsidRPr="008F23FB">
              <w:rPr>
                <w:rFonts w:ascii="Arial" w:hAnsi="Arial" w:cs="Arial"/>
                <w:sz w:val="23"/>
                <w:szCs w:val="23"/>
              </w:rPr>
              <w:t>9.</w:t>
            </w:r>
          </w:p>
        </w:tc>
        <w:tc>
          <w:tcPr>
            <w:tcW w:w="3023" w:type="pct"/>
            <w:vAlign w:val="center"/>
          </w:tcPr>
          <w:p w:rsidR="001E00BD" w:rsidRPr="008F23FB" w:rsidRDefault="001E00BD">
            <w:pPr>
              <w:ind w:left="94"/>
              <w:rPr>
                <w:rFonts w:ascii="Arial" w:hAnsi="Arial" w:cs="Arial"/>
                <w:sz w:val="23"/>
                <w:szCs w:val="23"/>
              </w:rPr>
            </w:pPr>
            <w:r w:rsidRPr="008F23FB">
              <w:rPr>
                <w:rFonts w:ascii="Arial" w:hAnsi="Arial" w:cs="Arial"/>
                <w:sz w:val="23"/>
                <w:szCs w:val="23"/>
              </w:rPr>
              <w:t xml:space="preserve">Safety </w:t>
            </w:r>
            <w:r w:rsidR="00E55B39" w:rsidRPr="008F23FB">
              <w:rPr>
                <w:rFonts w:ascii="Arial" w:hAnsi="Arial" w:cs="Arial"/>
                <w:sz w:val="23"/>
                <w:szCs w:val="23"/>
              </w:rPr>
              <w:t>Provis</w:t>
            </w:r>
            <w:r w:rsidRPr="008F23FB">
              <w:rPr>
                <w:rFonts w:ascii="Arial" w:hAnsi="Arial" w:cs="Arial"/>
                <w:sz w:val="23"/>
                <w:szCs w:val="23"/>
              </w:rPr>
              <w:t>ions (Fire and others)</w:t>
            </w:r>
          </w:p>
        </w:tc>
        <w:tc>
          <w:tcPr>
            <w:tcW w:w="1512" w:type="pct"/>
            <w:vAlign w:val="center"/>
          </w:tcPr>
          <w:p w:rsidR="001E00BD" w:rsidRPr="008F23FB" w:rsidRDefault="001E00BD">
            <w:pPr>
              <w:jc w:val="center"/>
              <w:rPr>
                <w:rFonts w:ascii="Arial" w:hAnsi="Arial" w:cs="Arial"/>
                <w:sz w:val="23"/>
                <w:szCs w:val="23"/>
              </w:rPr>
            </w:pPr>
          </w:p>
        </w:tc>
      </w:tr>
      <w:tr w:rsidR="001E00BD" w:rsidTr="008F23FB">
        <w:trPr>
          <w:trHeight w:val="430"/>
        </w:trPr>
        <w:tc>
          <w:tcPr>
            <w:tcW w:w="465" w:type="pct"/>
            <w:vAlign w:val="center"/>
          </w:tcPr>
          <w:p w:rsidR="001E00BD" w:rsidRPr="008F23FB" w:rsidRDefault="001E00BD">
            <w:pPr>
              <w:jc w:val="center"/>
              <w:rPr>
                <w:rFonts w:ascii="Arial" w:hAnsi="Arial" w:cs="Arial"/>
                <w:sz w:val="23"/>
                <w:szCs w:val="23"/>
              </w:rPr>
            </w:pPr>
            <w:r w:rsidRPr="008F23FB">
              <w:rPr>
                <w:rFonts w:ascii="Arial" w:hAnsi="Arial" w:cs="Arial"/>
                <w:sz w:val="23"/>
                <w:szCs w:val="23"/>
              </w:rPr>
              <w:t>10.</w:t>
            </w:r>
          </w:p>
        </w:tc>
        <w:tc>
          <w:tcPr>
            <w:tcW w:w="3023" w:type="pct"/>
            <w:vAlign w:val="center"/>
          </w:tcPr>
          <w:p w:rsidR="001E00BD" w:rsidRPr="008F23FB" w:rsidRDefault="001E00BD">
            <w:pPr>
              <w:ind w:left="94"/>
              <w:rPr>
                <w:rFonts w:ascii="Arial" w:hAnsi="Arial" w:cs="Arial"/>
                <w:sz w:val="23"/>
                <w:szCs w:val="23"/>
              </w:rPr>
            </w:pPr>
            <w:r w:rsidRPr="008F23FB">
              <w:rPr>
                <w:rFonts w:ascii="Arial" w:hAnsi="Arial" w:cs="Arial"/>
                <w:sz w:val="23"/>
                <w:szCs w:val="23"/>
              </w:rPr>
              <w:t>General Insurance for assets</w:t>
            </w:r>
          </w:p>
        </w:tc>
        <w:tc>
          <w:tcPr>
            <w:tcW w:w="1512" w:type="pct"/>
            <w:vAlign w:val="center"/>
          </w:tcPr>
          <w:p w:rsidR="001E00BD" w:rsidRPr="008F23FB" w:rsidRDefault="001E00BD">
            <w:pPr>
              <w:jc w:val="center"/>
              <w:rPr>
                <w:rFonts w:ascii="Arial" w:hAnsi="Arial" w:cs="Arial"/>
                <w:sz w:val="23"/>
                <w:szCs w:val="23"/>
              </w:rPr>
            </w:pPr>
          </w:p>
        </w:tc>
      </w:tr>
      <w:tr w:rsidR="001E00BD" w:rsidTr="008F23FB">
        <w:trPr>
          <w:trHeight w:val="349"/>
        </w:trPr>
        <w:tc>
          <w:tcPr>
            <w:tcW w:w="465" w:type="pct"/>
            <w:vAlign w:val="center"/>
          </w:tcPr>
          <w:p w:rsidR="001E00BD" w:rsidRPr="008F23FB" w:rsidRDefault="001E00BD">
            <w:pPr>
              <w:jc w:val="center"/>
              <w:rPr>
                <w:rFonts w:ascii="Arial" w:hAnsi="Arial" w:cs="Arial"/>
                <w:sz w:val="23"/>
                <w:szCs w:val="23"/>
              </w:rPr>
            </w:pPr>
            <w:r w:rsidRPr="008F23FB">
              <w:rPr>
                <w:rFonts w:ascii="Arial" w:hAnsi="Arial" w:cs="Arial"/>
                <w:sz w:val="23"/>
                <w:szCs w:val="23"/>
              </w:rPr>
              <w:t>11.</w:t>
            </w:r>
          </w:p>
        </w:tc>
        <w:tc>
          <w:tcPr>
            <w:tcW w:w="3023" w:type="pct"/>
            <w:vAlign w:val="center"/>
          </w:tcPr>
          <w:p w:rsidR="001E00BD" w:rsidRPr="008F23FB" w:rsidRDefault="001E00BD">
            <w:pPr>
              <w:ind w:left="94"/>
              <w:rPr>
                <w:rFonts w:ascii="Arial" w:hAnsi="Arial" w:cs="Arial"/>
                <w:sz w:val="23"/>
                <w:szCs w:val="23"/>
              </w:rPr>
            </w:pPr>
            <w:r w:rsidRPr="008F23FB">
              <w:rPr>
                <w:rFonts w:ascii="Arial" w:hAnsi="Arial" w:cs="Arial"/>
                <w:sz w:val="23"/>
                <w:szCs w:val="23"/>
              </w:rPr>
              <w:t>All weather approach road</w:t>
            </w:r>
          </w:p>
        </w:tc>
        <w:tc>
          <w:tcPr>
            <w:tcW w:w="1512" w:type="pct"/>
            <w:vAlign w:val="center"/>
          </w:tcPr>
          <w:p w:rsidR="001E00BD" w:rsidRPr="008F23FB" w:rsidRDefault="001E00BD">
            <w:pPr>
              <w:jc w:val="center"/>
              <w:rPr>
                <w:rFonts w:ascii="Arial" w:hAnsi="Arial" w:cs="Arial"/>
                <w:sz w:val="23"/>
                <w:szCs w:val="23"/>
              </w:rPr>
            </w:pPr>
          </w:p>
        </w:tc>
      </w:tr>
      <w:tr w:rsidR="001E00BD" w:rsidTr="008F23FB">
        <w:trPr>
          <w:trHeight w:val="385"/>
        </w:trPr>
        <w:tc>
          <w:tcPr>
            <w:tcW w:w="465" w:type="pct"/>
            <w:vAlign w:val="center"/>
          </w:tcPr>
          <w:p w:rsidR="001E00BD" w:rsidRPr="008F23FB" w:rsidRDefault="001E00BD">
            <w:pPr>
              <w:jc w:val="center"/>
              <w:rPr>
                <w:rFonts w:ascii="Arial" w:hAnsi="Arial" w:cs="Arial"/>
                <w:sz w:val="23"/>
                <w:szCs w:val="23"/>
              </w:rPr>
            </w:pPr>
            <w:r w:rsidRPr="008F23FB">
              <w:rPr>
                <w:rFonts w:ascii="Arial" w:hAnsi="Arial" w:cs="Arial"/>
                <w:sz w:val="23"/>
                <w:szCs w:val="23"/>
              </w:rPr>
              <w:t>12</w:t>
            </w:r>
          </w:p>
        </w:tc>
        <w:tc>
          <w:tcPr>
            <w:tcW w:w="3023" w:type="pct"/>
            <w:vAlign w:val="center"/>
          </w:tcPr>
          <w:p w:rsidR="001E00BD" w:rsidRPr="008F23FB" w:rsidRDefault="001E00BD">
            <w:pPr>
              <w:ind w:left="94"/>
              <w:rPr>
                <w:rFonts w:ascii="Arial" w:hAnsi="Arial" w:cs="Arial"/>
                <w:sz w:val="23"/>
                <w:szCs w:val="23"/>
              </w:rPr>
            </w:pPr>
            <w:r w:rsidRPr="008F23FB">
              <w:rPr>
                <w:rFonts w:ascii="Arial" w:hAnsi="Arial" w:cs="Arial"/>
                <w:sz w:val="23"/>
                <w:szCs w:val="23"/>
              </w:rPr>
              <w:t>Notice Board</w:t>
            </w:r>
            <w:r w:rsidR="006053EF" w:rsidRPr="008F23FB">
              <w:rPr>
                <w:rFonts w:ascii="Arial" w:hAnsi="Arial" w:cs="Arial"/>
                <w:sz w:val="23"/>
                <w:szCs w:val="23"/>
              </w:rPr>
              <w:t>s</w:t>
            </w:r>
          </w:p>
        </w:tc>
        <w:tc>
          <w:tcPr>
            <w:tcW w:w="1512" w:type="pct"/>
            <w:vAlign w:val="center"/>
          </w:tcPr>
          <w:p w:rsidR="001E00BD" w:rsidRPr="008F23FB" w:rsidRDefault="001E00BD">
            <w:pPr>
              <w:jc w:val="center"/>
              <w:rPr>
                <w:rFonts w:ascii="Arial" w:hAnsi="Arial" w:cs="Arial"/>
                <w:sz w:val="23"/>
                <w:szCs w:val="23"/>
              </w:rPr>
            </w:pPr>
          </w:p>
        </w:tc>
      </w:tr>
      <w:tr w:rsidR="001E00BD" w:rsidTr="008F23FB">
        <w:trPr>
          <w:trHeight w:val="394"/>
        </w:trPr>
        <w:tc>
          <w:tcPr>
            <w:tcW w:w="465" w:type="pct"/>
            <w:vAlign w:val="center"/>
          </w:tcPr>
          <w:p w:rsidR="001E00BD" w:rsidRPr="008F23FB" w:rsidRDefault="001E00BD">
            <w:pPr>
              <w:jc w:val="center"/>
              <w:rPr>
                <w:rFonts w:ascii="Arial" w:hAnsi="Arial" w:cs="Arial"/>
                <w:sz w:val="23"/>
                <w:szCs w:val="23"/>
              </w:rPr>
            </w:pPr>
            <w:r w:rsidRPr="008F23FB">
              <w:rPr>
                <w:rFonts w:ascii="Arial" w:hAnsi="Arial" w:cs="Arial"/>
                <w:sz w:val="23"/>
                <w:szCs w:val="23"/>
              </w:rPr>
              <w:t>13</w:t>
            </w:r>
          </w:p>
        </w:tc>
        <w:tc>
          <w:tcPr>
            <w:tcW w:w="3023" w:type="pct"/>
            <w:vAlign w:val="center"/>
          </w:tcPr>
          <w:p w:rsidR="001E00BD" w:rsidRPr="008F23FB" w:rsidRDefault="001E00BD">
            <w:pPr>
              <w:ind w:left="94"/>
              <w:rPr>
                <w:rFonts w:ascii="Arial" w:hAnsi="Arial" w:cs="Arial"/>
                <w:sz w:val="23"/>
                <w:szCs w:val="23"/>
              </w:rPr>
            </w:pPr>
            <w:r w:rsidRPr="008F23FB">
              <w:rPr>
                <w:rFonts w:ascii="Arial" w:hAnsi="Arial" w:cs="Arial"/>
                <w:sz w:val="23"/>
                <w:szCs w:val="23"/>
              </w:rPr>
              <w:t>Public</w:t>
            </w:r>
            <w:r w:rsidR="00E55B39" w:rsidRPr="008F23FB">
              <w:rPr>
                <w:rFonts w:ascii="Arial" w:hAnsi="Arial" w:cs="Arial"/>
                <w:sz w:val="23"/>
                <w:szCs w:val="23"/>
              </w:rPr>
              <w:t xml:space="preserve"> announcement </w:t>
            </w:r>
            <w:r w:rsidR="001C490B" w:rsidRPr="008F23FB">
              <w:rPr>
                <w:rFonts w:ascii="Arial" w:hAnsi="Arial" w:cs="Arial"/>
                <w:sz w:val="23"/>
                <w:szCs w:val="23"/>
              </w:rPr>
              <w:t>System</w:t>
            </w:r>
          </w:p>
        </w:tc>
        <w:tc>
          <w:tcPr>
            <w:tcW w:w="1512" w:type="pct"/>
            <w:vAlign w:val="center"/>
          </w:tcPr>
          <w:p w:rsidR="001E00BD" w:rsidRPr="008F23FB" w:rsidRDefault="001E00BD">
            <w:pPr>
              <w:jc w:val="center"/>
              <w:rPr>
                <w:rFonts w:ascii="Arial" w:hAnsi="Arial" w:cs="Arial"/>
                <w:sz w:val="23"/>
                <w:szCs w:val="23"/>
              </w:rPr>
            </w:pPr>
          </w:p>
        </w:tc>
      </w:tr>
      <w:tr w:rsidR="001E00BD" w:rsidTr="008F23FB">
        <w:trPr>
          <w:trHeight w:val="349"/>
        </w:trPr>
        <w:tc>
          <w:tcPr>
            <w:tcW w:w="465" w:type="pct"/>
            <w:vAlign w:val="center"/>
          </w:tcPr>
          <w:p w:rsidR="001E00BD" w:rsidRPr="008F23FB" w:rsidRDefault="001C490B">
            <w:pPr>
              <w:jc w:val="center"/>
              <w:rPr>
                <w:rFonts w:ascii="Arial" w:hAnsi="Arial" w:cs="Arial"/>
                <w:sz w:val="23"/>
                <w:szCs w:val="23"/>
              </w:rPr>
            </w:pPr>
            <w:r w:rsidRPr="008F23FB">
              <w:rPr>
                <w:rFonts w:ascii="Arial" w:hAnsi="Arial" w:cs="Arial"/>
                <w:sz w:val="23"/>
                <w:szCs w:val="23"/>
              </w:rPr>
              <w:t>15</w:t>
            </w:r>
          </w:p>
        </w:tc>
        <w:tc>
          <w:tcPr>
            <w:tcW w:w="3023" w:type="pct"/>
            <w:vAlign w:val="center"/>
          </w:tcPr>
          <w:p w:rsidR="001E00BD" w:rsidRPr="008F23FB" w:rsidRDefault="001C490B">
            <w:pPr>
              <w:ind w:left="94"/>
              <w:rPr>
                <w:rFonts w:ascii="Arial" w:hAnsi="Arial" w:cs="Arial"/>
                <w:sz w:val="23"/>
                <w:szCs w:val="23"/>
              </w:rPr>
            </w:pPr>
            <w:r w:rsidRPr="008F23FB">
              <w:rPr>
                <w:rFonts w:ascii="Arial" w:hAnsi="Arial" w:cs="Arial"/>
                <w:sz w:val="23"/>
                <w:szCs w:val="23"/>
              </w:rPr>
              <w:t>Transport facilities for staff and students</w:t>
            </w:r>
          </w:p>
        </w:tc>
        <w:tc>
          <w:tcPr>
            <w:tcW w:w="1512" w:type="pct"/>
            <w:vAlign w:val="center"/>
          </w:tcPr>
          <w:p w:rsidR="001E00BD" w:rsidRPr="008F23FB" w:rsidRDefault="001E00BD">
            <w:pPr>
              <w:jc w:val="center"/>
              <w:rPr>
                <w:rFonts w:ascii="Arial" w:hAnsi="Arial" w:cs="Arial"/>
                <w:sz w:val="23"/>
                <w:szCs w:val="23"/>
              </w:rPr>
            </w:pPr>
          </w:p>
        </w:tc>
      </w:tr>
      <w:tr w:rsidR="001E00BD" w:rsidTr="008F23FB">
        <w:trPr>
          <w:trHeight w:val="367"/>
        </w:trPr>
        <w:tc>
          <w:tcPr>
            <w:tcW w:w="465" w:type="pct"/>
            <w:vAlign w:val="center"/>
          </w:tcPr>
          <w:p w:rsidR="001E00BD" w:rsidRPr="008F23FB" w:rsidRDefault="001C490B">
            <w:pPr>
              <w:jc w:val="center"/>
              <w:rPr>
                <w:rFonts w:ascii="Arial" w:hAnsi="Arial" w:cs="Arial"/>
                <w:sz w:val="23"/>
                <w:szCs w:val="23"/>
              </w:rPr>
            </w:pPr>
            <w:r w:rsidRPr="008F23FB">
              <w:rPr>
                <w:rFonts w:ascii="Arial" w:hAnsi="Arial" w:cs="Arial"/>
                <w:sz w:val="23"/>
                <w:szCs w:val="23"/>
              </w:rPr>
              <w:t>16</w:t>
            </w:r>
          </w:p>
        </w:tc>
        <w:tc>
          <w:tcPr>
            <w:tcW w:w="3023" w:type="pct"/>
            <w:vAlign w:val="center"/>
          </w:tcPr>
          <w:p w:rsidR="001E00BD" w:rsidRPr="008F23FB" w:rsidRDefault="001C490B">
            <w:pPr>
              <w:ind w:left="94"/>
              <w:rPr>
                <w:rFonts w:ascii="Arial" w:hAnsi="Arial" w:cs="Arial"/>
                <w:sz w:val="23"/>
                <w:szCs w:val="23"/>
              </w:rPr>
            </w:pPr>
            <w:r w:rsidRPr="008F23FB">
              <w:rPr>
                <w:rFonts w:ascii="Arial" w:hAnsi="Arial" w:cs="Arial"/>
                <w:sz w:val="23"/>
                <w:szCs w:val="23"/>
              </w:rPr>
              <w:t>Bank /Extension counter facility</w:t>
            </w:r>
            <w:r w:rsidR="0051278F" w:rsidRPr="008F23FB">
              <w:rPr>
                <w:rFonts w:ascii="Arial" w:hAnsi="Arial" w:cs="Arial"/>
                <w:sz w:val="23"/>
                <w:szCs w:val="23"/>
              </w:rPr>
              <w:t xml:space="preserve"> / Post</w:t>
            </w:r>
          </w:p>
        </w:tc>
        <w:tc>
          <w:tcPr>
            <w:tcW w:w="1512" w:type="pct"/>
            <w:vAlign w:val="center"/>
          </w:tcPr>
          <w:p w:rsidR="001E00BD" w:rsidRPr="008F23FB" w:rsidRDefault="001E00BD">
            <w:pPr>
              <w:jc w:val="center"/>
              <w:rPr>
                <w:rFonts w:ascii="Arial" w:hAnsi="Arial" w:cs="Arial"/>
                <w:sz w:val="23"/>
                <w:szCs w:val="23"/>
              </w:rPr>
            </w:pPr>
          </w:p>
        </w:tc>
      </w:tr>
      <w:tr w:rsidR="001E00BD" w:rsidTr="008F23FB">
        <w:trPr>
          <w:trHeight w:val="394"/>
        </w:trPr>
        <w:tc>
          <w:tcPr>
            <w:tcW w:w="465" w:type="pct"/>
            <w:vAlign w:val="center"/>
          </w:tcPr>
          <w:p w:rsidR="001E00BD" w:rsidRPr="008F23FB" w:rsidRDefault="001C490B">
            <w:pPr>
              <w:jc w:val="center"/>
              <w:rPr>
                <w:rFonts w:ascii="Arial" w:hAnsi="Arial" w:cs="Arial"/>
                <w:sz w:val="23"/>
                <w:szCs w:val="23"/>
              </w:rPr>
            </w:pPr>
            <w:r w:rsidRPr="008F23FB">
              <w:rPr>
                <w:rFonts w:ascii="Arial" w:hAnsi="Arial" w:cs="Arial"/>
                <w:sz w:val="23"/>
                <w:szCs w:val="23"/>
              </w:rPr>
              <w:t>17</w:t>
            </w:r>
          </w:p>
        </w:tc>
        <w:tc>
          <w:tcPr>
            <w:tcW w:w="3023" w:type="pct"/>
            <w:vAlign w:val="center"/>
          </w:tcPr>
          <w:p w:rsidR="001E00BD" w:rsidRPr="008F23FB" w:rsidRDefault="001C490B">
            <w:pPr>
              <w:ind w:left="94"/>
              <w:rPr>
                <w:rFonts w:ascii="Arial" w:hAnsi="Arial" w:cs="Arial"/>
                <w:sz w:val="23"/>
                <w:szCs w:val="23"/>
              </w:rPr>
            </w:pPr>
            <w:r w:rsidRPr="008F23FB">
              <w:rPr>
                <w:rFonts w:ascii="Arial" w:hAnsi="Arial" w:cs="Arial"/>
                <w:sz w:val="23"/>
                <w:szCs w:val="23"/>
              </w:rPr>
              <w:t>CCTV Security</w:t>
            </w:r>
          </w:p>
        </w:tc>
        <w:tc>
          <w:tcPr>
            <w:tcW w:w="1512" w:type="pct"/>
            <w:vAlign w:val="center"/>
          </w:tcPr>
          <w:p w:rsidR="001E00BD" w:rsidRPr="008F23FB" w:rsidRDefault="001E00BD">
            <w:pPr>
              <w:jc w:val="center"/>
              <w:rPr>
                <w:rFonts w:ascii="Arial" w:hAnsi="Arial" w:cs="Arial"/>
                <w:sz w:val="23"/>
                <w:szCs w:val="23"/>
              </w:rPr>
            </w:pPr>
          </w:p>
        </w:tc>
      </w:tr>
      <w:tr w:rsidR="001E00BD" w:rsidTr="008F23FB">
        <w:trPr>
          <w:trHeight w:val="412"/>
        </w:trPr>
        <w:tc>
          <w:tcPr>
            <w:tcW w:w="465" w:type="pct"/>
            <w:vAlign w:val="center"/>
          </w:tcPr>
          <w:p w:rsidR="001E00BD" w:rsidRPr="008F23FB" w:rsidRDefault="001C490B">
            <w:pPr>
              <w:jc w:val="center"/>
              <w:rPr>
                <w:rFonts w:ascii="Arial" w:hAnsi="Arial" w:cs="Arial"/>
                <w:sz w:val="23"/>
                <w:szCs w:val="23"/>
              </w:rPr>
            </w:pPr>
            <w:r w:rsidRPr="008F23FB">
              <w:rPr>
                <w:rFonts w:ascii="Arial" w:hAnsi="Arial" w:cs="Arial"/>
                <w:sz w:val="23"/>
                <w:szCs w:val="23"/>
              </w:rPr>
              <w:t>18.</w:t>
            </w:r>
          </w:p>
        </w:tc>
        <w:tc>
          <w:tcPr>
            <w:tcW w:w="3023" w:type="pct"/>
            <w:vAlign w:val="center"/>
          </w:tcPr>
          <w:p w:rsidR="001E00BD" w:rsidRPr="008F23FB" w:rsidRDefault="001C490B">
            <w:pPr>
              <w:ind w:left="94"/>
              <w:rPr>
                <w:rFonts w:ascii="Arial" w:hAnsi="Arial" w:cs="Arial"/>
                <w:sz w:val="23"/>
                <w:szCs w:val="23"/>
              </w:rPr>
            </w:pPr>
            <w:r w:rsidRPr="008F23FB">
              <w:rPr>
                <w:rFonts w:ascii="Arial" w:hAnsi="Arial" w:cs="Arial"/>
                <w:sz w:val="23"/>
                <w:szCs w:val="23"/>
              </w:rPr>
              <w:t>LCD in class rooms</w:t>
            </w:r>
          </w:p>
        </w:tc>
        <w:tc>
          <w:tcPr>
            <w:tcW w:w="1512" w:type="pct"/>
            <w:vAlign w:val="center"/>
          </w:tcPr>
          <w:p w:rsidR="001E00BD" w:rsidRPr="008F23FB" w:rsidRDefault="001E00BD">
            <w:pPr>
              <w:jc w:val="center"/>
              <w:rPr>
                <w:rFonts w:ascii="Arial" w:hAnsi="Arial" w:cs="Arial"/>
                <w:sz w:val="23"/>
                <w:szCs w:val="23"/>
              </w:rPr>
            </w:pPr>
          </w:p>
        </w:tc>
      </w:tr>
      <w:tr w:rsidR="001E00BD" w:rsidTr="008F23FB">
        <w:trPr>
          <w:trHeight w:val="430"/>
        </w:trPr>
        <w:tc>
          <w:tcPr>
            <w:tcW w:w="465" w:type="pct"/>
            <w:vAlign w:val="center"/>
          </w:tcPr>
          <w:p w:rsidR="001E00BD" w:rsidRPr="008F23FB" w:rsidRDefault="001C490B">
            <w:pPr>
              <w:jc w:val="center"/>
              <w:rPr>
                <w:rFonts w:ascii="Arial" w:hAnsi="Arial" w:cs="Arial"/>
                <w:sz w:val="23"/>
                <w:szCs w:val="23"/>
              </w:rPr>
            </w:pPr>
            <w:r w:rsidRPr="008F23FB">
              <w:rPr>
                <w:rFonts w:ascii="Arial" w:hAnsi="Arial" w:cs="Arial"/>
                <w:sz w:val="23"/>
                <w:szCs w:val="23"/>
              </w:rPr>
              <w:t>19.</w:t>
            </w:r>
          </w:p>
        </w:tc>
        <w:tc>
          <w:tcPr>
            <w:tcW w:w="3023" w:type="pct"/>
            <w:vAlign w:val="center"/>
          </w:tcPr>
          <w:p w:rsidR="001E00BD" w:rsidRPr="008F23FB" w:rsidRDefault="001C490B">
            <w:pPr>
              <w:ind w:left="94"/>
              <w:rPr>
                <w:rFonts w:ascii="Arial" w:hAnsi="Arial" w:cs="Arial"/>
                <w:sz w:val="23"/>
                <w:szCs w:val="23"/>
              </w:rPr>
            </w:pPr>
            <w:r w:rsidRPr="008F23FB">
              <w:rPr>
                <w:rFonts w:ascii="Arial" w:hAnsi="Arial" w:cs="Arial"/>
                <w:sz w:val="23"/>
                <w:szCs w:val="23"/>
              </w:rPr>
              <w:t>Group Insurance for employee</w:t>
            </w:r>
          </w:p>
        </w:tc>
        <w:tc>
          <w:tcPr>
            <w:tcW w:w="1512" w:type="pct"/>
            <w:vAlign w:val="center"/>
          </w:tcPr>
          <w:p w:rsidR="001E00BD" w:rsidRPr="008F23FB" w:rsidRDefault="001E00BD">
            <w:pPr>
              <w:jc w:val="center"/>
              <w:rPr>
                <w:rFonts w:ascii="Arial" w:hAnsi="Arial" w:cs="Arial"/>
                <w:sz w:val="23"/>
                <w:szCs w:val="23"/>
              </w:rPr>
            </w:pPr>
          </w:p>
        </w:tc>
      </w:tr>
      <w:tr w:rsidR="001E00BD" w:rsidTr="008F23FB">
        <w:trPr>
          <w:trHeight w:val="367"/>
        </w:trPr>
        <w:tc>
          <w:tcPr>
            <w:tcW w:w="465" w:type="pct"/>
            <w:vAlign w:val="center"/>
          </w:tcPr>
          <w:p w:rsidR="001E00BD" w:rsidRPr="008F23FB" w:rsidRDefault="001C490B">
            <w:pPr>
              <w:jc w:val="center"/>
              <w:rPr>
                <w:rFonts w:ascii="Arial" w:hAnsi="Arial" w:cs="Arial"/>
                <w:sz w:val="23"/>
                <w:szCs w:val="23"/>
              </w:rPr>
            </w:pPr>
            <w:r w:rsidRPr="008F23FB">
              <w:rPr>
                <w:rFonts w:ascii="Arial" w:hAnsi="Arial" w:cs="Arial"/>
                <w:sz w:val="23"/>
                <w:szCs w:val="23"/>
              </w:rPr>
              <w:t>20</w:t>
            </w:r>
          </w:p>
        </w:tc>
        <w:tc>
          <w:tcPr>
            <w:tcW w:w="3023" w:type="pct"/>
            <w:vAlign w:val="center"/>
          </w:tcPr>
          <w:p w:rsidR="001E00BD" w:rsidRPr="008F23FB" w:rsidRDefault="001C490B">
            <w:pPr>
              <w:ind w:left="94"/>
              <w:rPr>
                <w:rFonts w:ascii="Arial" w:hAnsi="Arial" w:cs="Arial"/>
                <w:sz w:val="23"/>
                <w:szCs w:val="23"/>
              </w:rPr>
            </w:pPr>
            <w:r w:rsidRPr="008F23FB">
              <w:rPr>
                <w:rFonts w:ascii="Arial" w:hAnsi="Arial" w:cs="Arial"/>
                <w:sz w:val="23"/>
                <w:szCs w:val="23"/>
              </w:rPr>
              <w:t>Group Insurance for students</w:t>
            </w:r>
          </w:p>
        </w:tc>
        <w:tc>
          <w:tcPr>
            <w:tcW w:w="1512" w:type="pct"/>
            <w:vAlign w:val="center"/>
          </w:tcPr>
          <w:p w:rsidR="001E00BD" w:rsidRPr="008F23FB" w:rsidRDefault="001E00BD">
            <w:pPr>
              <w:jc w:val="center"/>
              <w:rPr>
                <w:rFonts w:ascii="Arial" w:hAnsi="Arial" w:cs="Arial"/>
                <w:sz w:val="23"/>
                <w:szCs w:val="23"/>
              </w:rPr>
            </w:pPr>
          </w:p>
        </w:tc>
      </w:tr>
      <w:tr w:rsidR="001E00BD" w:rsidTr="008F23FB">
        <w:trPr>
          <w:trHeight w:val="385"/>
        </w:trPr>
        <w:tc>
          <w:tcPr>
            <w:tcW w:w="465" w:type="pct"/>
            <w:vAlign w:val="center"/>
          </w:tcPr>
          <w:p w:rsidR="001E00BD" w:rsidRPr="008F23FB" w:rsidRDefault="001C490B">
            <w:pPr>
              <w:jc w:val="center"/>
              <w:rPr>
                <w:rFonts w:ascii="Arial" w:hAnsi="Arial" w:cs="Arial"/>
                <w:sz w:val="23"/>
                <w:szCs w:val="23"/>
              </w:rPr>
            </w:pPr>
            <w:r w:rsidRPr="008F23FB">
              <w:rPr>
                <w:rFonts w:ascii="Arial" w:hAnsi="Arial" w:cs="Arial"/>
                <w:sz w:val="23"/>
                <w:szCs w:val="23"/>
              </w:rPr>
              <w:t>21</w:t>
            </w:r>
          </w:p>
        </w:tc>
        <w:tc>
          <w:tcPr>
            <w:tcW w:w="3023" w:type="pct"/>
            <w:vAlign w:val="center"/>
          </w:tcPr>
          <w:p w:rsidR="001E00BD" w:rsidRPr="008F23FB" w:rsidRDefault="001C490B">
            <w:pPr>
              <w:ind w:left="94"/>
              <w:rPr>
                <w:rFonts w:ascii="Arial" w:hAnsi="Arial" w:cs="Arial"/>
                <w:sz w:val="23"/>
                <w:szCs w:val="23"/>
              </w:rPr>
            </w:pPr>
            <w:r w:rsidRPr="008F23FB">
              <w:rPr>
                <w:rFonts w:ascii="Arial" w:hAnsi="Arial" w:cs="Arial"/>
                <w:sz w:val="23"/>
                <w:szCs w:val="23"/>
              </w:rPr>
              <w:t>Staff Quarters</w:t>
            </w:r>
          </w:p>
        </w:tc>
        <w:tc>
          <w:tcPr>
            <w:tcW w:w="1512" w:type="pct"/>
            <w:vAlign w:val="center"/>
          </w:tcPr>
          <w:p w:rsidR="001E00BD" w:rsidRPr="008F23FB" w:rsidRDefault="001E00BD">
            <w:pPr>
              <w:jc w:val="center"/>
              <w:rPr>
                <w:rFonts w:ascii="Arial" w:hAnsi="Arial" w:cs="Arial"/>
                <w:sz w:val="23"/>
                <w:szCs w:val="23"/>
              </w:rPr>
            </w:pPr>
          </w:p>
        </w:tc>
      </w:tr>
      <w:tr w:rsidR="00FA226F" w:rsidTr="008F23FB">
        <w:trPr>
          <w:trHeight w:val="412"/>
        </w:trPr>
        <w:tc>
          <w:tcPr>
            <w:tcW w:w="465" w:type="pct"/>
            <w:vAlign w:val="center"/>
          </w:tcPr>
          <w:p w:rsidR="00FA226F" w:rsidRPr="008F23FB" w:rsidRDefault="00FA226F">
            <w:pPr>
              <w:jc w:val="center"/>
              <w:rPr>
                <w:rFonts w:ascii="Arial" w:hAnsi="Arial" w:cs="Arial"/>
                <w:sz w:val="23"/>
                <w:szCs w:val="23"/>
              </w:rPr>
            </w:pPr>
            <w:r w:rsidRPr="008F23FB">
              <w:rPr>
                <w:rFonts w:ascii="Arial" w:hAnsi="Arial" w:cs="Arial"/>
                <w:sz w:val="23"/>
                <w:szCs w:val="23"/>
              </w:rPr>
              <w:t>22</w:t>
            </w:r>
          </w:p>
        </w:tc>
        <w:tc>
          <w:tcPr>
            <w:tcW w:w="3023" w:type="pct"/>
            <w:vAlign w:val="center"/>
          </w:tcPr>
          <w:p w:rsidR="00FA226F" w:rsidRPr="008F23FB" w:rsidRDefault="00FA226F">
            <w:pPr>
              <w:ind w:left="94"/>
              <w:rPr>
                <w:rFonts w:ascii="Arial" w:hAnsi="Arial" w:cs="Arial"/>
                <w:sz w:val="23"/>
                <w:szCs w:val="23"/>
              </w:rPr>
            </w:pPr>
            <w:r w:rsidRPr="008F23FB">
              <w:rPr>
                <w:rFonts w:ascii="Arial" w:hAnsi="Arial" w:cs="Arial"/>
                <w:sz w:val="23"/>
                <w:szCs w:val="23"/>
              </w:rPr>
              <w:t>Rain Water Harvesting Structures</w:t>
            </w:r>
          </w:p>
        </w:tc>
        <w:tc>
          <w:tcPr>
            <w:tcW w:w="1512" w:type="pct"/>
            <w:vAlign w:val="center"/>
          </w:tcPr>
          <w:p w:rsidR="00FA226F" w:rsidRPr="008F23FB" w:rsidRDefault="00FA226F">
            <w:pPr>
              <w:jc w:val="center"/>
              <w:rPr>
                <w:rFonts w:ascii="Arial" w:hAnsi="Arial" w:cs="Arial"/>
                <w:sz w:val="23"/>
                <w:szCs w:val="23"/>
              </w:rPr>
            </w:pPr>
          </w:p>
        </w:tc>
      </w:tr>
      <w:tr w:rsidR="00E94A7D" w:rsidTr="008F23FB">
        <w:trPr>
          <w:trHeight w:val="430"/>
        </w:trPr>
        <w:tc>
          <w:tcPr>
            <w:tcW w:w="465" w:type="pct"/>
            <w:vAlign w:val="center"/>
          </w:tcPr>
          <w:p w:rsidR="00E94A7D" w:rsidRPr="008F23FB" w:rsidRDefault="00E94A7D">
            <w:pPr>
              <w:jc w:val="center"/>
              <w:rPr>
                <w:rFonts w:ascii="Arial" w:hAnsi="Arial" w:cs="Arial"/>
                <w:sz w:val="23"/>
                <w:szCs w:val="23"/>
              </w:rPr>
            </w:pPr>
            <w:r w:rsidRPr="008F23FB">
              <w:rPr>
                <w:rFonts w:ascii="Arial" w:hAnsi="Arial" w:cs="Arial"/>
                <w:sz w:val="23"/>
                <w:szCs w:val="23"/>
              </w:rPr>
              <w:t>23</w:t>
            </w:r>
          </w:p>
        </w:tc>
        <w:tc>
          <w:tcPr>
            <w:tcW w:w="3023" w:type="pct"/>
            <w:vAlign w:val="center"/>
          </w:tcPr>
          <w:p w:rsidR="00E94A7D" w:rsidRPr="008F23FB" w:rsidRDefault="00E94A7D">
            <w:pPr>
              <w:ind w:left="94"/>
              <w:rPr>
                <w:rFonts w:ascii="Arial" w:hAnsi="Arial" w:cs="Arial"/>
                <w:sz w:val="23"/>
                <w:szCs w:val="23"/>
              </w:rPr>
            </w:pPr>
            <w:r w:rsidRPr="008F23FB">
              <w:rPr>
                <w:rFonts w:ascii="Arial" w:hAnsi="Arial" w:cs="Arial"/>
                <w:sz w:val="23"/>
                <w:szCs w:val="23"/>
              </w:rPr>
              <w:t>Facilities for Differently abled</w:t>
            </w:r>
          </w:p>
        </w:tc>
        <w:tc>
          <w:tcPr>
            <w:tcW w:w="1512" w:type="pct"/>
            <w:vAlign w:val="center"/>
          </w:tcPr>
          <w:p w:rsidR="00E94A7D" w:rsidRPr="008F23FB" w:rsidRDefault="00E94A7D">
            <w:pPr>
              <w:jc w:val="center"/>
              <w:rPr>
                <w:rFonts w:ascii="Arial" w:hAnsi="Arial" w:cs="Arial"/>
                <w:sz w:val="23"/>
                <w:szCs w:val="23"/>
              </w:rPr>
            </w:pPr>
          </w:p>
        </w:tc>
      </w:tr>
      <w:tr w:rsidR="00E94A7D" w:rsidTr="008F23FB">
        <w:trPr>
          <w:trHeight w:val="349"/>
        </w:trPr>
        <w:tc>
          <w:tcPr>
            <w:tcW w:w="465" w:type="pct"/>
            <w:vAlign w:val="center"/>
          </w:tcPr>
          <w:p w:rsidR="00E94A7D" w:rsidRPr="008F23FB" w:rsidRDefault="00E94A7D">
            <w:pPr>
              <w:jc w:val="center"/>
              <w:rPr>
                <w:rFonts w:ascii="Arial" w:hAnsi="Arial" w:cs="Arial"/>
                <w:sz w:val="23"/>
                <w:szCs w:val="23"/>
              </w:rPr>
            </w:pPr>
            <w:r w:rsidRPr="008F23FB">
              <w:rPr>
                <w:rFonts w:ascii="Arial" w:hAnsi="Arial" w:cs="Arial"/>
                <w:sz w:val="23"/>
                <w:szCs w:val="23"/>
              </w:rPr>
              <w:t>24</w:t>
            </w:r>
          </w:p>
        </w:tc>
        <w:tc>
          <w:tcPr>
            <w:tcW w:w="3023" w:type="pct"/>
            <w:vAlign w:val="center"/>
          </w:tcPr>
          <w:p w:rsidR="00E94A7D" w:rsidRPr="008F23FB" w:rsidRDefault="00E94A7D">
            <w:pPr>
              <w:ind w:left="94"/>
              <w:rPr>
                <w:rFonts w:ascii="Arial" w:hAnsi="Arial" w:cs="Arial"/>
                <w:sz w:val="23"/>
                <w:szCs w:val="23"/>
              </w:rPr>
            </w:pPr>
            <w:r w:rsidRPr="008F23FB">
              <w:rPr>
                <w:rFonts w:ascii="Arial" w:hAnsi="Arial" w:cs="Arial"/>
                <w:sz w:val="23"/>
                <w:szCs w:val="23"/>
              </w:rPr>
              <w:t>Internet Facility</w:t>
            </w:r>
          </w:p>
        </w:tc>
        <w:tc>
          <w:tcPr>
            <w:tcW w:w="1512" w:type="pct"/>
            <w:vAlign w:val="center"/>
          </w:tcPr>
          <w:p w:rsidR="00E94A7D" w:rsidRPr="008F23FB" w:rsidRDefault="00E94A7D">
            <w:pPr>
              <w:jc w:val="center"/>
              <w:rPr>
                <w:rFonts w:ascii="Arial" w:hAnsi="Arial" w:cs="Arial"/>
                <w:sz w:val="23"/>
                <w:szCs w:val="23"/>
              </w:rPr>
            </w:pPr>
          </w:p>
        </w:tc>
      </w:tr>
    </w:tbl>
    <w:p w:rsidR="006E36CC" w:rsidRDefault="006E36CC">
      <w:pPr>
        <w:jc w:val="both"/>
        <w:rPr>
          <w:rFonts w:ascii="Arial" w:hAnsi="Arial" w:cs="Arial"/>
          <w:b/>
          <w:bCs/>
          <w:sz w:val="10"/>
        </w:rPr>
      </w:pPr>
    </w:p>
    <w:p w:rsidR="008F23FB" w:rsidRDefault="008F23FB" w:rsidP="006E36CC">
      <w:pPr>
        <w:ind w:firstLine="720"/>
        <w:jc w:val="right"/>
        <w:rPr>
          <w:rFonts w:ascii="Arial" w:hAnsi="Arial" w:cs="Arial"/>
        </w:rPr>
      </w:pPr>
    </w:p>
    <w:p w:rsidR="008F23FB" w:rsidRDefault="008F23FB" w:rsidP="006E36CC">
      <w:pPr>
        <w:ind w:firstLine="720"/>
        <w:jc w:val="right"/>
        <w:rPr>
          <w:rFonts w:ascii="Arial" w:hAnsi="Arial" w:cs="Arial"/>
        </w:rPr>
      </w:pPr>
    </w:p>
    <w:p w:rsidR="008F23FB" w:rsidRDefault="008F23FB" w:rsidP="006E36CC">
      <w:pPr>
        <w:ind w:firstLine="720"/>
        <w:jc w:val="right"/>
        <w:rPr>
          <w:rFonts w:ascii="Arial" w:hAnsi="Arial" w:cs="Arial"/>
        </w:rPr>
      </w:pPr>
    </w:p>
    <w:p w:rsidR="006E36CC" w:rsidRDefault="006E36CC" w:rsidP="006E36CC">
      <w:pPr>
        <w:ind w:firstLine="720"/>
        <w:jc w:val="right"/>
        <w:rPr>
          <w:rFonts w:ascii="Arial" w:hAnsi="Arial" w:cs="Arial"/>
        </w:rPr>
      </w:pPr>
      <w:r>
        <w:rPr>
          <w:rFonts w:ascii="Arial" w:hAnsi="Arial" w:cs="Arial"/>
        </w:rPr>
        <w:t>Signature of the Principal</w:t>
      </w:r>
    </w:p>
    <w:p w:rsidR="008F23FB" w:rsidRDefault="008F23FB" w:rsidP="008F23FB">
      <w:pPr>
        <w:ind w:firstLine="720"/>
        <w:rPr>
          <w:rFonts w:ascii="Arial" w:hAnsi="Arial" w:cs="Arial"/>
        </w:rPr>
      </w:pPr>
    </w:p>
    <w:p w:rsidR="008F23FB" w:rsidRDefault="008F23FB" w:rsidP="008F23FB">
      <w:pPr>
        <w:ind w:firstLine="720"/>
        <w:rPr>
          <w:rFonts w:ascii="Arial" w:hAnsi="Arial" w:cs="Arial"/>
        </w:rPr>
      </w:pPr>
    </w:p>
    <w:p w:rsidR="008F23FB" w:rsidRDefault="008F23FB" w:rsidP="008F23FB">
      <w:pPr>
        <w:ind w:firstLine="720"/>
        <w:rPr>
          <w:rFonts w:ascii="Arial" w:hAnsi="Arial" w:cs="Arial"/>
        </w:rPr>
      </w:pPr>
    </w:p>
    <w:p w:rsidR="008F23FB" w:rsidRDefault="008F23FB" w:rsidP="008F23FB">
      <w:pPr>
        <w:ind w:firstLine="720"/>
        <w:rPr>
          <w:rFonts w:ascii="Arial" w:hAnsi="Arial" w:cs="Arial"/>
        </w:rPr>
      </w:pPr>
    </w:p>
    <w:p w:rsidR="008F23FB" w:rsidRDefault="008F23FB" w:rsidP="008F23FB">
      <w:pPr>
        <w:ind w:firstLine="720"/>
        <w:rPr>
          <w:rFonts w:ascii="Arial" w:hAnsi="Arial" w:cs="Arial"/>
        </w:rPr>
      </w:pPr>
    </w:p>
    <w:p w:rsidR="00215F0A" w:rsidRDefault="002C3254" w:rsidP="008F23FB">
      <w:pPr>
        <w:ind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757D1">
        <w:rPr>
          <w:rFonts w:ascii="Arial" w:hAnsi="Arial" w:cs="Arial"/>
        </w:rPr>
        <w:t>32</w:t>
      </w:r>
    </w:p>
    <w:p w:rsidR="00885E3A" w:rsidRPr="006E36CC" w:rsidRDefault="00885E3A" w:rsidP="006E36CC">
      <w:pPr>
        <w:rPr>
          <w:rFonts w:ascii="Arial" w:hAnsi="Arial" w:cs="Arial"/>
          <w:sz w:val="10"/>
        </w:rPr>
        <w:sectPr w:rsidR="00885E3A" w:rsidRPr="006E36CC" w:rsidSect="0015191C">
          <w:pgSz w:w="11909" w:h="16834" w:code="9"/>
          <w:pgMar w:top="1238" w:right="720" w:bottom="1440" w:left="1440" w:header="720" w:footer="288" w:gutter="0"/>
          <w:cols w:space="720"/>
        </w:sectPr>
      </w:pPr>
    </w:p>
    <w:p w:rsidR="00885E3A" w:rsidRDefault="007F5D2B">
      <w:pPr>
        <w:rPr>
          <w:rFonts w:ascii="Arial" w:hAnsi="Arial" w:cs="Arial"/>
          <w:b/>
          <w:bCs/>
        </w:rPr>
      </w:pPr>
      <w:r>
        <w:rPr>
          <w:rFonts w:ascii="Arial" w:hAnsi="Arial" w:cs="Arial"/>
          <w:b/>
          <w:bCs/>
        </w:rPr>
        <w:lastRenderedPageBreak/>
        <w:t>21.</w:t>
      </w:r>
      <w:r w:rsidR="00885E3A">
        <w:rPr>
          <w:rFonts w:ascii="Arial" w:hAnsi="Arial" w:cs="Arial"/>
          <w:b/>
          <w:bCs/>
        </w:rPr>
        <w:tab/>
        <w:t>Registers and Records</w:t>
      </w:r>
    </w:p>
    <w:p w:rsidR="00885E3A" w:rsidRDefault="00885E3A">
      <w:pPr>
        <w:rPr>
          <w:rFonts w:ascii="Arial" w:hAnsi="Arial" w:cs="Arial"/>
          <w:b/>
          <w:bCs/>
          <w:sz w:val="12"/>
        </w:rPr>
      </w:pP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0"/>
        <w:gridCol w:w="7841"/>
        <w:gridCol w:w="1498"/>
      </w:tblGrid>
      <w:tr w:rsidR="00885E3A" w:rsidTr="00652F6D">
        <w:trPr>
          <w:trHeight w:val="640"/>
          <w:tblHeader/>
          <w:jc w:val="center"/>
        </w:trPr>
        <w:tc>
          <w:tcPr>
            <w:tcW w:w="325" w:type="pct"/>
            <w:vAlign w:val="center"/>
          </w:tcPr>
          <w:p w:rsidR="00885E3A" w:rsidRDefault="00885E3A">
            <w:pPr>
              <w:jc w:val="center"/>
              <w:rPr>
                <w:rFonts w:ascii="Arial" w:hAnsi="Arial" w:cs="Arial"/>
                <w:b/>
                <w:bCs/>
                <w:sz w:val="22"/>
                <w:szCs w:val="22"/>
              </w:rPr>
            </w:pPr>
            <w:r>
              <w:rPr>
                <w:rFonts w:ascii="Arial" w:hAnsi="Arial" w:cs="Arial"/>
                <w:b/>
                <w:bCs/>
                <w:sz w:val="22"/>
                <w:szCs w:val="22"/>
              </w:rPr>
              <w:t>Sl. No.</w:t>
            </w:r>
          </w:p>
        </w:tc>
        <w:tc>
          <w:tcPr>
            <w:tcW w:w="3925" w:type="pct"/>
            <w:vAlign w:val="center"/>
          </w:tcPr>
          <w:p w:rsidR="00885E3A" w:rsidRDefault="00885E3A">
            <w:pPr>
              <w:jc w:val="center"/>
              <w:rPr>
                <w:rFonts w:ascii="Arial" w:hAnsi="Arial" w:cs="Arial"/>
                <w:b/>
                <w:bCs/>
                <w:sz w:val="22"/>
                <w:szCs w:val="22"/>
              </w:rPr>
            </w:pPr>
            <w:r>
              <w:rPr>
                <w:rFonts w:ascii="Arial" w:hAnsi="Arial" w:cs="Arial"/>
                <w:b/>
                <w:bCs/>
                <w:sz w:val="22"/>
                <w:szCs w:val="22"/>
              </w:rPr>
              <w:t>Name of Register / Record</w:t>
            </w:r>
          </w:p>
        </w:tc>
        <w:tc>
          <w:tcPr>
            <w:tcW w:w="750" w:type="pct"/>
            <w:vAlign w:val="center"/>
          </w:tcPr>
          <w:p w:rsidR="00885E3A" w:rsidRDefault="00885E3A" w:rsidP="00652F6D">
            <w:pPr>
              <w:ind w:left="-153" w:right="-139"/>
              <w:jc w:val="center"/>
              <w:rPr>
                <w:rFonts w:ascii="Arial" w:hAnsi="Arial" w:cs="Arial"/>
                <w:b/>
                <w:bCs/>
                <w:sz w:val="22"/>
                <w:szCs w:val="22"/>
              </w:rPr>
            </w:pPr>
            <w:r>
              <w:rPr>
                <w:rFonts w:ascii="Arial" w:hAnsi="Arial" w:cs="Arial"/>
                <w:b/>
                <w:bCs/>
                <w:sz w:val="22"/>
                <w:szCs w:val="22"/>
              </w:rPr>
              <w:t xml:space="preserve">Is it </w:t>
            </w:r>
          </w:p>
          <w:p w:rsidR="00885E3A" w:rsidRDefault="00885E3A" w:rsidP="00652F6D">
            <w:pPr>
              <w:ind w:left="-153" w:right="-139"/>
              <w:jc w:val="center"/>
              <w:rPr>
                <w:rFonts w:ascii="Arial" w:hAnsi="Arial" w:cs="Arial"/>
                <w:b/>
                <w:bCs/>
                <w:sz w:val="22"/>
                <w:szCs w:val="22"/>
              </w:rPr>
            </w:pPr>
            <w:r>
              <w:rPr>
                <w:rFonts w:ascii="Arial" w:hAnsi="Arial" w:cs="Arial"/>
                <w:b/>
                <w:bCs/>
                <w:sz w:val="22"/>
                <w:szCs w:val="22"/>
              </w:rPr>
              <w:t>maintained?</w:t>
            </w:r>
          </w:p>
          <w:p w:rsidR="00885E3A" w:rsidRDefault="00885E3A" w:rsidP="00652F6D">
            <w:pPr>
              <w:ind w:left="-153" w:right="-139"/>
              <w:jc w:val="center"/>
              <w:rPr>
                <w:rFonts w:ascii="Arial" w:hAnsi="Arial" w:cs="Arial"/>
                <w:b/>
                <w:bCs/>
                <w:sz w:val="22"/>
                <w:szCs w:val="22"/>
              </w:rPr>
            </w:pPr>
            <w:r>
              <w:rPr>
                <w:rFonts w:ascii="Arial" w:hAnsi="Arial" w:cs="Arial"/>
                <w:b/>
                <w:bCs/>
                <w:sz w:val="22"/>
                <w:szCs w:val="22"/>
              </w:rPr>
              <w:t xml:space="preserve"> (Y / N)</w:t>
            </w:r>
          </w:p>
        </w:tc>
      </w:tr>
      <w:tr w:rsidR="00885E3A" w:rsidTr="00652F6D">
        <w:trPr>
          <w:trHeight w:val="382"/>
          <w:jc w:val="center"/>
        </w:trPr>
        <w:tc>
          <w:tcPr>
            <w:tcW w:w="325" w:type="pct"/>
            <w:vAlign w:val="center"/>
          </w:tcPr>
          <w:p w:rsidR="00885E3A" w:rsidRDefault="00885E3A">
            <w:pPr>
              <w:pStyle w:val="NormalWeb"/>
              <w:tabs>
                <w:tab w:val="left" w:pos="0"/>
              </w:tabs>
              <w:spacing w:before="0" w:beforeAutospacing="0" w:after="0" w:afterAutospacing="0"/>
              <w:jc w:val="center"/>
              <w:rPr>
                <w:rFonts w:ascii="Arial" w:hAnsi="Arial" w:cs="Arial"/>
              </w:rPr>
            </w:pPr>
            <w:r>
              <w:rPr>
                <w:rFonts w:ascii="Arial" w:hAnsi="Arial" w:cs="Arial"/>
              </w:rPr>
              <w:t>1.</w:t>
            </w:r>
          </w:p>
        </w:tc>
        <w:tc>
          <w:tcPr>
            <w:tcW w:w="3925" w:type="pct"/>
            <w:vAlign w:val="center"/>
          </w:tcPr>
          <w:p w:rsidR="00885E3A" w:rsidRDefault="00885E3A">
            <w:pPr>
              <w:pStyle w:val="NormalWeb"/>
              <w:spacing w:before="0" w:beforeAutospacing="0" w:after="0" w:afterAutospacing="0"/>
              <w:rPr>
                <w:rFonts w:ascii="Arial" w:hAnsi="Arial" w:cs="Arial"/>
              </w:rPr>
            </w:pPr>
            <w:r>
              <w:rPr>
                <w:rFonts w:ascii="Arial" w:hAnsi="Arial" w:cs="Arial"/>
              </w:rPr>
              <w:t>Department wise faculty profile</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2.</w:t>
            </w:r>
          </w:p>
        </w:tc>
        <w:tc>
          <w:tcPr>
            <w:tcW w:w="3925" w:type="pct"/>
            <w:vAlign w:val="center"/>
          </w:tcPr>
          <w:p w:rsidR="00885E3A" w:rsidRDefault="00885E3A">
            <w:pPr>
              <w:rPr>
                <w:rFonts w:ascii="Arial" w:hAnsi="Arial" w:cs="Arial"/>
              </w:rPr>
            </w:pPr>
            <w:r>
              <w:rPr>
                <w:rFonts w:ascii="Arial" w:hAnsi="Arial" w:cs="Arial"/>
              </w:rPr>
              <w:t>Department wise Non-Teaching Staff Profile</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3.</w:t>
            </w:r>
          </w:p>
        </w:tc>
        <w:tc>
          <w:tcPr>
            <w:tcW w:w="3925" w:type="pct"/>
            <w:vAlign w:val="center"/>
          </w:tcPr>
          <w:p w:rsidR="00885E3A" w:rsidRDefault="00885E3A">
            <w:pPr>
              <w:rPr>
                <w:rFonts w:ascii="Arial" w:hAnsi="Arial" w:cs="Arial"/>
              </w:rPr>
            </w:pPr>
            <w:r>
              <w:rPr>
                <w:rFonts w:ascii="Arial" w:hAnsi="Arial" w:cs="Arial"/>
              </w:rPr>
              <w:t>Register of attendance and assessment record (</w:t>
            </w:r>
            <w:r w:rsidR="00335083">
              <w:rPr>
                <w:rFonts w:ascii="Arial" w:hAnsi="Arial" w:cs="Arial"/>
              </w:rPr>
              <w:t>program</w:t>
            </w:r>
            <w:r>
              <w:rPr>
                <w:rFonts w:ascii="Arial" w:hAnsi="Arial" w:cs="Arial"/>
              </w:rPr>
              <w:t xml:space="preserve"> wise)</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4.</w:t>
            </w:r>
          </w:p>
        </w:tc>
        <w:tc>
          <w:tcPr>
            <w:tcW w:w="3925" w:type="pct"/>
            <w:vAlign w:val="center"/>
          </w:tcPr>
          <w:p w:rsidR="00885E3A" w:rsidRDefault="00885E3A">
            <w:pPr>
              <w:rPr>
                <w:rFonts w:ascii="Arial" w:hAnsi="Arial" w:cs="Arial"/>
              </w:rPr>
            </w:pPr>
            <w:r>
              <w:rPr>
                <w:rFonts w:ascii="Arial" w:hAnsi="Arial" w:cs="Arial"/>
              </w:rPr>
              <w:t>Attendance for teaching and non-teaching staff</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5.</w:t>
            </w:r>
          </w:p>
        </w:tc>
        <w:tc>
          <w:tcPr>
            <w:tcW w:w="3925" w:type="pct"/>
            <w:vAlign w:val="center"/>
          </w:tcPr>
          <w:p w:rsidR="00885E3A" w:rsidRDefault="00885E3A">
            <w:pPr>
              <w:rPr>
                <w:rFonts w:ascii="Arial" w:hAnsi="Arial" w:cs="Arial"/>
              </w:rPr>
            </w:pPr>
            <w:r>
              <w:rPr>
                <w:rFonts w:ascii="Arial" w:hAnsi="Arial" w:cs="Arial"/>
              </w:rPr>
              <w:t>Advertisement for recruitment of faculty members</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6.</w:t>
            </w:r>
          </w:p>
        </w:tc>
        <w:tc>
          <w:tcPr>
            <w:tcW w:w="3925" w:type="pct"/>
            <w:vAlign w:val="center"/>
          </w:tcPr>
          <w:p w:rsidR="00885E3A" w:rsidRDefault="00885E3A">
            <w:pPr>
              <w:rPr>
                <w:rFonts w:ascii="Arial" w:hAnsi="Arial" w:cs="Arial"/>
              </w:rPr>
            </w:pPr>
            <w:r>
              <w:rPr>
                <w:rFonts w:ascii="Arial" w:hAnsi="Arial" w:cs="Arial"/>
              </w:rPr>
              <w:t>Minutes of the meeting of Staff Selection Committee</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7.</w:t>
            </w:r>
          </w:p>
        </w:tc>
        <w:tc>
          <w:tcPr>
            <w:tcW w:w="3925" w:type="pct"/>
            <w:vAlign w:val="center"/>
          </w:tcPr>
          <w:p w:rsidR="00885E3A" w:rsidRDefault="00885E3A">
            <w:pPr>
              <w:rPr>
                <w:rFonts w:ascii="Arial" w:hAnsi="Arial" w:cs="Arial"/>
              </w:rPr>
            </w:pPr>
            <w:r>
              <w:rPr>
                <w:rFonts w:ascii="Arial" w:hAnsi="Arial" w:cs="Arial"/>
              </w:rPr>
              <w:t>Appointment / offer letters issued to faculty members</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8.</w:t>
            </w:r>
          </w:p>
        </w:tc>
        <w:tc>
          <w:tcPr>
            <w:tcW w:w="3925" w:type="pct"/>
            <w:vAlign w:val="center"/>
          </w:tcPr>
          <w:p w:rsidR="00885E3A" w:rsidRDefault="00885E3A">
            <w:pPr>
              <w:rPr>
                <w:rFonts w:ascii="Arial" w:hAnsi="Arial" w:cs="Arial"/>
              </w:rPr>
            </w:pPr>
            <w:r>
              <w:rPr>
                <w:rFonts w:ascii="Arial" w:hAnsi="Arial" w:cs="Arial"/>
              </w:rPr>
              <w:t>Joining report of staff members</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9.</w:t>
            </w:r>
          </w:p>
        </w:tc>
        <w:tc>
          <w:tcPr>
            <w:tcW w:w="3925" w:type="pct"/>
            <w:vAlign w:val="center"/>
          </w:tcPr>
          <w:p w:rsidR="00885E3A" w:rsidRDefault="00885E3A">
            <w:pPr>
              <w:rPr>
                <w:rFonts w:ascii="Arial" w:hAnsi="Arial" w:cs="Arial"/>
              </w:rPr>
            </w:pPr>
            <w:r>
              <w:rPr>
                <w:rFonts w:ascii="Arial" w:hAnsi="Arial" w:cs="Arial"/>
              </w:rPr>
              <w:t>Record of students (</w:t>
            </w:r>
            <w:r w:rsidR="00335083">
              <w:rPr>
                <w:rFonts w:ascii="Arial" w:hAnsi="Arial" w:cs="Arial"/>
              </w:rPr>
              <w:t>program</w:t>
            </w:r>
            <w:r>
              <w:rPr>
                <w:rFonts w:ascii="Arial" w:hAnsi="Arial" w:cs="Arial"/>
              </w:rPr>
              <w:t xml:space="preserve"> wise)</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10.</w:t>
            </w:r>
          </w:p>
        </w:tc>
        <w:tc>
          <w:tcPr>
            <w:tcW w:w="3925" w:type="pct"/>
            <w:vAlign w:val="center"/>
          </w:tcPr>
          <w:p w:rsidR="00885E3A" w:rsidRDefault="00885E3A">
            <w:pPr>
              <w:rPr>
                <w:rFonts w:ascii="Arial" w:hAnsi="Arial" w:cs="Arial"/>
              </w:rPr>
            </w:pPr>
            <w:r>
              <w:rPr>
                <w:rFonts w:ascii="Arial" w:hAnsi="Arial" w:cs="Arial"/>
              </w:rPr>
              <w:t>Academic performance record of students (</w:t>
            </w:r>
            <w:r w:rsidR="00335083">
              <w:rPr>
                <w:rFonts w:ascii="Arial" w:hAnsi="Arial" w:cs="Arial"/>
              </w:rPr>
              <w:t>program</w:t>
            </w:r>
            <w:r>
              <w:rPr>
                <w:rFonts w:ascii="Arial" w:hAnsi="Arial" w:cs="Arial"/>
              </w:rPr>
              <w:t>wise)</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11.</w:t>
            </w:r>
          </w:p>
        </w:tc>
        <w:tc>
          <w:tcPr>
            <w:tcW w:w="3925" w:type="pct"/>
            <w:vAlign w:val="center"/>
          </w:tcPr>
          <w:p w:rsidR="00885E3A" w:rsidRDefault="00885E3A">
            <w:pPr>
              <w:rPr>
                <w:rFonts w:ascii="Arial" w:hAnsi="Arial" w:cs="Arial"/>
              </w:rPr>
            </w:pPr>
            <w:r>
              <w:rPr>
                <w:rFonts w:ascii="Arial" w:hAnsi="Arial" w:cs="Arial"/>
              </w:rPr>
              <w:t>Record of student projects (UG, PG &amp; PhD)</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12.</w:t>
            </w:r>
          </w:p>
        </w:tc>
        <w:tc>
          <w:tcPr>
            <w:tcW w:w="3925" w:type="pct"/>
            <w:vAlign w:val="center"/>
          </w:tcPr>
          <w:p w:rsidR="00885E3A" w:rsidRDefault="00885E3A">
            <w:pPr>
              <w:rPr>
                <w:rFonts w:ascii="Arial" w:hAnsi="Arial" w:cs="Arial"/>
              </w:rPr>
            </w:pPr>
            <w:r>
              <w:rPr>
                <w:rFonts w:ascii="Arial" w:hAnsi="Arial" w:cs="Arial"/>
              </w:rPr>
              <w:t>Register of attendance and assessment record (</w:t>
            </w:r>
            <w:r w:rsidR="00335083">
              <w:rPr>
                <w:rFonts w:ascii="Arial" w:hAnsi="Arial" w:cs="Arial"/>
              </w:rPr>
              <w:t>program</w:t>
            </w:r>
            <w:r>
              <w:rPr>
                <w:rFonts w:ascii="Arial" w:hAnsi="Arial" w:cs="Arial"/>
              </w:rPr>
              <w:t xml:space="preserve"> wise)</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13.</w:t>
            </w:r>
          </w:p>
        </w:tc>
        <w:tc>
          <w:tcPr>
            <w:tcW w:w="3925" w:type="pct"/>
            <w:vAlign w:val="center"/>
          </w:tcPr>
          <w:p w:rsidR="00885E3A" w:rsidRDefault="00885E3A">
            <w:pPr>
              <w:rPr>
                <w:rFonts w:ascii="Arial" w:hAnsi="Arial" w:cs="Arial"/>
              </w:rPr>
            </w:pPr>
            <w:r>
              <w:rPr>
                <w:rFonts w:ascii="Arial" w:hAnsi="Arial" w:cs="Arial"/>
              </w:rPr>
              <w:t>Record of scholarships / fellowships / financial assistance for students</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14.</w:t>
            </w:r>
          </w:p>
        </w:tc>
        <w:tc>
          <w:tcPr>
            <w:tcW w:w="3925" w:type="pct"/>
            <w:vAlign w:val="center"/>
          </w:tcPr>
          <w:p w:rsidR="00885E3A" w:rsidRDefault="00885E3A">
            <w:pPr>
              <w:rPr>
                <w:rFonts w:ascii="Arial" w:hAnsi="Arial" w:cs="Arial"/>
              </w:rPr>
            </w:pPr>
            <w:r>
              <w:rPr>
                <w:rFonts w:ascii="Arial" w:hAnsi="Arial" w:cs="Arial"/>
              </w:rPr>
              <w:t>Book of Transfer certificate (including counterfoils)</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15.</w:t>
            </w:r>
          </w:p>
        </w:tc>
        <w:tc>
          <w:tcPr>
            <w:tcW w:w="3925" w:type="pct"/>
            <w:vAlign w:val="center"/>
          </w:tcPr>
          <w:p w:rsidR="00885E3A" w:rsidRDefault="00885E3A">
            <w:pPr>
              <w:rPr>
                <w:rFonts w:ascii="Arial" w:hAnsi="Arial" w:cs="Arial"/>
              </w:rPr>
            </w:pPr>
            <w:r>
              <w:rPr>
                <w:rFonts w:ascii="Arial" w:hAnsi="Arial" w:cs="Arial"/>
              </w:rPr>
              <w:t>Copy of Regulations, curriculum and syllabi (</w:t>
            </w:r>
            <w:r w:rsidR="00335083">
              <w:rPr>
                <w:rFonts w:ascii="Arial" w:hAnsi="Arial" w:cs="Arial"/>
              </w:rPr>
              <w:t>program</w:t>
            </w:r>
            <w:r>
              <w:rPr>
                <w:rFonts w:ascii="Arial" w:hAnsi="Arial" w:cs="Arial"/>
              </w:rPr>
              <w:t xml:space="preserve"> wise)</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16.</w:t>
            </w:r>
          </w:p>
        </w:tc>
        <w:tc>
          <w:tcPr>
            <w:tcW w:w="3925" w:type="pct"/>
          </w:tcPr>
          <w:p w:rsidR="00885E3A" w:rsidRDefault="00885E3A">
            <w:pPr>
              <w:pStyle w:val="NormalWeb"/>
              <w:spacing w:before="0" w:beforeAutospacing="0" w:after="0" w:afterAutospacing="0"/>
              <w:rPr>
                <w:rFonts w:ascii="Arial" w:hAnsi="Arial" w:cs="Arial"/>
              </w:rPr>
            </w:pPr>
            <w:r>
              <w:rPr>
                <w:rFonts w:ascii="Arial" w:hAnsi="Arial" w:cs="Arial"/>
              </w:rPr>
              <w:t xml:space="preserve">Record of Research / Consultancy / Extension activities </w:t>
            </w:r>
          </w:p>
          <w:p w:rsidR="00885E3A" w:rsidRDefault="00885E3A">
            <w:pPr>
              <w:pStyle w:val="NormalWeb"/>
              <w:spacing w:before="0" w:beforeAutospacing="0" w:after="0" w:afterAutospacing="0"/>
              <w:rPr>
                <w:rFonts w:ascii="Arial" w:hAnsi="Arial" w:cs="Arial"/>
              </w:rPr>
            </w:pPr>
            <w:r>
              <w:rPr>
                <w:rFonts w:ascii="Arial" w:hAnsi="Arial" w:cs="Arial"/>
              </w:rPr>
              <w:t>(Department wise)</w:t>
            </w:r>
          </w:p>
        </w:tc>
        <w:tc>
          <w:tcPr>
            <w:tcW w:w="750" w:type="pct"/>
            <w:vAlign w:val="center"/>
          </w:tcPr>
          <w:p w:rsidR="00885E3A" w:rsidRDefault="00885E3A" w:rsidP="00652F6D">
            <w:pPr>
              <w:ind w:left="-153" w:right="-139"/>
              <w:jc w:val="center"/>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17.</w:t>
            </w:r>
          </w:p>
        </w:tc>
        <w:tc>
          <w:tcPr>
            <w:tcW w:w="3925" w:type="pct"/>
            <w:vAlign w:val="center"/>
          </w:tcPr>
          <w:p w:rsidR="00885E3A" w:rsidRDefault="00885E3A">
            <w:pPr>
              <w:rPr>
                <w:rFonts w:ascii="Arial" w:hAnsi="Arial" w:cs="Arial"/>
              </w:rPr>
            </w:pPr>
            <w:r>
              <w:rPr>
                <w:rFonts w:ascii="Arial" w:hAnsi="Arial" w:cs="Arial"/>
              </w:rPr>
              <w:t>Record of Achievements, Award and Recognition (Department wise)</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18.</w:t>
            </w:r>
          </w:p>
        </w:tc>
        <w:tc>
          <w:tcPr>
            <w:tcW w:w="3925" w:type="pct"/>
            <w:vAlign w:val="center"/>
          </w:tcPr>
          <w:p w:rsidR="00885E3A" w:rsidRDefault="00885E3A">
            <w:pPr>
              <w:rPr>
                <w:rFonts w:ascii="Arial" w:hAnsi="Arial" w:cs="Arial"/>
              </w:rPr>
            </w:pPr>
            <w:r>
              <w:rPr>
                <w:rFonts w:ascii="Arial" w:hAnsi="Arial" w:cs="Arial"/>
              </w:rPr>
              <w:t>Master time table and Academic calendar</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19.</w:t>
            </w:r>
          </w:p>
        </w:tc>
        <w:tc>
          <w:tcPr>
            <w:tcW w:w="3925" w:type="pct"/>
            <w:vAlign w:val="center"/>
          </w:tcPr>
          <w:p w:rsidR="00885E3A" w:rsidRDefault="00885E3A">
            <w:pPr>
              <w:rPr>
                <w:rFonts w:ascii="Arial" w:hAnsi="Arial" w:cs="Arial"/>
              </w:rPr>
            </w:pPr>
            <w:r>
              <w:rPr>
                <w:rFonts w:ascii="Arial" w:hAnsi="Arial" w:cs="Arial"/>
              </w:rPr>
              <w:t>Accession register for library</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20.</w:t>
            </w:r>
          </w:p>
        </w:tc>
        <w:tc>
          <w:tcPr>
            <w:tcW w:w="3925" w:type="pct"/>
            <w:vAlign w:val="center"/>
          </w:tcPr>
          <w:p w:rsidR="00885E3A" w:rsidRDefault="00885E3A">
            <w:pPr>
              <w:rPr>
                <w:rFonts w:ascii="Arial" w:hAnsi="Arial" w:cs="Arial"/>
              </w:rPr>
            </w:pPr>
            <w:r>
              <w:rPr>
                <w:rFonts w:ascii="Arial" w:hAnsi="Arial" w:cs="Arial"/>
              </w:rPr>
              <w:t>Stock register for equipment</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21.</w:t>
            </w:r>
          </w:p>
        </w:tc>
        <w:tc>
          <w:tcPr>
            <w:tcW w:w="3925" w:type="pct"/>
            <w:vAlign w:val="center"/>
          </w:tcPr>
          <w:p w:rsidR="00885E3A" w:rsidRDefault="00885E3A">
            <w:pPr>
              <w:rPr>
                <w:rFonts w:ascii="Arial" w:hAnsi="Arial" w:cs="Arial"/>
              </w:rPr>
            </w:pPr>
            <w:r>
              <w:rPr>
                <w:rFonts w:ascii="Arial" w:hAnsi="Arial" w:cs="Arial"/>
              </w:rPr>
              <w:t>Stock register for consumable</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22.</w:t>
            </w:r>
          </w:p>
        </w:tc>
        <w:tc>
          <w:tcPr>
            <w:tcW w:w="3925" w:type="pct"/>
            <w:vAlign w:val="center"/>
          </w:tcPr>
          <w:p w:rsidR="00885E3A" w:rsidRDefault="00885E3A">
            <w:pPr>
              <w:rPr>
                <w:rFonts w:ascii="Arial" w:hAnsi="Arial" w:cs="Arial"/>
              </w:rPr>
            </w:pPr>
            <w:r>
              <w:rPr>
                <w:rFonts w:ascii="Arial" w:hAnsi="Arial" w:cs="Arial"/>
              </w:rPr>
              <w:t>Stock register for furniture</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23.</w:t>
            </w:r>
          </w:p>
        </w:tc>
        <w:tc>
          <w:tcPr>
            <w:tcW w:w="3925" w:type="pct"/>
            <w:vAlign w:val="center"/>
          </w:tcPr>
          <w:p w:rsidR="00885E3A" w:rsidRDefault="00885E3A">
            <w:pPr>
              <w:rPr>
                <w:rFonts w:ascii="Arial" w:hAnsi="Arial" w:cs="Arial"/>
              </w:rPr>
            </w:pPr>
            <w:r>
              <w:rPr>
                <w:rFonts w:ascii="Arial" w:hAnsi="Arial" w:cs="Arial"/>
              </w:rPr>
              <w:t>Stock register for tools and plants</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24.</w:t>
            </w:r>
          </w:p>
        </w:tc>
        <w:tc>
          <w:tcPr>
            <w:tcW w:w="3925" w:type="pct"/>
            <w:vAlign w:val="center"/>
          </w:tcPr>
          <w:p w:rsidR="00885E3A" w:rsidRDefault="00885E3A">
            <w:pPr>
              <w:rPr>
                <w:rFonts w:ascii="Arial" w:hAnsi="Arial" w:cs="Arial"/>
              </w:rPr>
            </w:pPr>
            <w:r>
              <w:rPr>
                <w:rFonts w:ascii="Arial" w:hAnsi="Arial" w:cs="Arial"/>
              </w:rPr>
              <w:t>Minutes of the meetings of the Governing council</w:t>
            </w:r>
            <w:r w:rsidR="007C3848">
              <w:rPr>
                <w:rFonts w:ascii="Arial" w:hAnsi="Arial" w:cs="Arial"/>
              </w:rPr>
              <w:t>/College Committee</w:t>
            </w:r>
            <w:r>
              <w:rPr>
                <w:rFonts w:ascii="Arial" w:hAnsi="Arial" w:cs="Arial"/>
              </w:rPr>
              <w:t xml:space="preserve"> of the college</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25.</w:t>
            </w:r>
          </w:p>
        </w:tc>
        <w:tc>
          <w:tcPr>
            <w:tcW w:w="3925" w:type="pct"/>
            <w:vAlign w:val="center"/>
          </w:tcPr>
          <w:p w:rsidR="00885E3A" w:rsidRDefault="00885E3A">
            <w:pPr>
              <w:rPr>
                <w:rFonts w:ascii="Arial" w:hAnsi="Arial" w:cs="Arial"/>
              </w:rPr>
            </w:pPr>
            <w:r>
              <w:rPr>
                <w:rFonts w:ascii="Arial" w:hAnsi="Arial" w:cs="Arial"/>
              </w:rPr>
              <w:t>Minutes of the meeting of the Planning and Monitoring Board</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26.</w:t>
            </w:r>
          </w:p>
        </w:tc>
        <w:tc>
          <w:tcPr>
            <w:tcW w:w="3925" w:type="pct"/>
          </w:tcPr>
          <w:p w:rsidR="00885E3A" w:rsidRDefault="00885E3A">
            <w:pPr>
              <w:rPr>
                <w:rFonts w:ascii="Arial" w:hAnsi="Arial" w:cs="Arial"/>
              </w:rPr>
            </w:pPr>
            <w:r>
              <w:rPr>
                <w:rFonts w:ascii="Arial" w:hAnsi="Arial" w:cs="Arial"/>
              </w:rPr>
              <w:t>Minutes of the meetings of the Registered Society / Trust of the college</w:t>
            </w:r>
          </w:p>
        </w:tc>
        <w:tc>
          <w:tcPr>
            <w:tcW w:w="750" w:type="pct"/>
            <w:vAlign w:val="center"/>
          </w:tcPr>
          <w:p w:rsidR="00885E3A" w:rsidRDefault="00885E3A" w:rsidP="00652F6D">
            <w:pPr>
              <w:ind w:left="-153" w:right="-139"/>
              <w:jc w:val="center"/>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27.</w:t>
            </w:r>
          </w:p>
        </w:tc>
        <w:tc>
          <w:tcPr>
            <w:tcW w:w="3925" w:type="pct"/>
          </w:tcPr>
          <w:p w:rsidR="00885E3A" w:rsidRDefault="00885E3A">
            <w:pPr>
              <w:rPr>
                <w:rFonts w:ascii="Arial" w:hAnsi="Arial" w:cs="Arial"/>
              </w:rPr>
            </w:pPr>
            <w:r>
              <w:rPr>
                <w:rFonts w:ascii="Arial" w:hAnsi="Arial" w:cs="Arial"/>
              </w:rPr>
              <w:t>Year-wise audited statement of accounts of the college and also in the format specified by the University</w:t>
            </w:r>
          </w:p>
        </w:tc>
        <w:tc>
          <w:tcPr>
            <w:tcW w:w="750" w:type="pct"/>
            <w:vAlign w:val="center"/>
          </w:tcPr>
          <w:p w:rsidR="00885E3A" w:rsidRDefault="00885E3A" w:rsidP="00652F6D">
            <w:pPr>
              <w:ind w:left="-153" w:right="-139"/>
              <w:jc w:val="center"/>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28.</w:t>
            </w:r>
          </w:p>
        </w:tc>
        <w:tc>
          <w:tcPr>
            <w:tcW w:w="3925" w:type="pct"/>
            <w:vAlign w:val="center"/>
          </w:tcPr>
          <w:p w:rsidR="00885E3A" w:rsidRDefault="00885E3A">
            <w:pPr>
              <w:rPr>
                <w:rFonts w:ascii="Arial" w:hAnsi="Arial" w:cs="Arial"/>
              </w:rPr>
            </w:pPr>
            <w:r>
              <w:rPr>
                <w:rFonts w:ascii="Arial" w:hAnsi="Arial" w:cs="Arial"/>
              </w:rPr>
              <w:t>Cash book of the college</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29.</w:t>
            </w:r>
          </w:p>
        </w:tc>
        <w:tc>
          <w:tcPr>
            <w:tcW w:w="3925" w:type="pct"/>
            <w:vAlign w:val="center"/>
          </w:tcPr>
          <w:p w:rsidR="00885E3A" w:rsidRDefault="002B4F29">
            <w:pPr>
              <w:rPr>
                <w:rFonts w:ascii="Arial" w:hAnsi="Arial" w:cs="Arial"/>
              </w:rPr>
            </w:pPr>
            <w:r>
              <w:rPr>
                <w:rFonts w:ascii="Arial" w:hAnsi="Arial" w:cs="Arial"/>
              </w:rPr>
              <w:t>Acquaintance</w:t>
            </w:r>
            <w:r w:rsidR="00885E3A">
              <w:rPr>
                <w:rFonts w:ascii="Arial" w:hAnsi="Arial" w:cs="Arial"/>
              </w:rPr>
              <w:t xml:space="preserve"> register</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30</w:t>
            </w:r>
          </w:p>
        </w:tc>
        <w:tc>
          <w:tcPr>
            <w:tcW w:w="3925" w:type="pct"/>
            <w:vAlign w:val="center"/>
          </w:tcPr>
          <w:p w:rsidR="00885E3A" w:rsidRDefault="00885E3A">
            <w:pPr>
              <w:rPr>
                <w:rFonts w:ascii="Arial" w:hAnsi="Arial" w:cs="Arial"/>
              </w:rPr>
            </w:pPr>
            <w:r>
              <w:rPr>
                <w:rFonts w:ascii="Arial" w:hAnsi="Arial" w:cs="Arial"/>
              </w:rPr>
              <w:t>Fee receipt books (including counterfoils)</w:t>
            </w:r>
          </w:p>
        </w:tc>
        <w:tc>
          <w:tcPr>
            <w:tcW w:w="750" w:type="pct"/>
            <w:vAlign w:val="center"/>
          </w:tcPr>
          <w:p w:rsidR="00885E3A" w:rsidRDefault="00885E3A" w:rsidP="00652F6D">
            <w:pPr>
              <w:ind w:left="-153" w:right="-139"/>
              <w:rPr>
                <w:rFonts w:ascii="Arial" w:hAnsi="Arial" w:cs="Arial"/>
              </w:rPr>
            </w:pPr>
          </w:p>
        </w:tc>
      </w:tr>
      <w:tr w:rsidR="00885E3A" w:rsidTr="00652F6D">
        <w:trPr>
          <w:trHeight w:val="382"/>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31</w:t>
            </w:r>
          </w:p>
        </w:tc>
        <w:tc>
          <w:tcPr>
            <w:tcW w:w="3925" w:type="pct"/>
          </w:tcPr>
          <w:p w:rsidR="00885E3A" w:rsidRDefault="00885E3A">
            <w:pPr>
              <w:rPr>
                <w:rFonts w:ascii="Arial" w:hAnsi="Arial" w:cs="Arial"/>
              </w:rPr>
            </w:pPr>
            <w:r>
              <w:rPr>
                <w:rFonts w:ascii="Arial" w:hAnsi="Arial" w:cs="Arial"/>
              </w:rPr>
              <w:t>Funds position / bank certificates / FDR copies to indicate financial stability</w:t>
            </w:r>
          </w:p>
        </w:tc>
        <w:tc>
          <w:tcPr>
            <w:tcW w:w="750" w:type="pct"/>
            <w:vAlign w:val="center"/>
          </w:tcPr>
          <w:p w:rsidR="00885E3A" w:rsidRDefault="00885E3A" w:rsidP="00652F6D">
            <w:pPr>
              <w:ind w:left="-153" w:right="-139"/>
              <w:jc w:val="center"/>
              <w:rPr>
                <w:rFonts w:ascii="Arial" w:hAnsi="Arial" w:cs="Arial"/>
              </w:rPr>
            </w:pPr>
          </w:p>
        </w:tc>
      </w:tr>
    </w:tbl>
    <w:p w:rsidR="00885E3A" w:rsidRDefault="00885E3A">
      <w:pPr>
        <w:jc w:val="both"/>
        <w:rPr>
          <w:rFonts w:ascii="Arial" w:hAnsi="Arial" w:cs="Arial"/>
          <w:b/>
          <w:bCs/>
          <w:sz w:val="4"/>
        </w:rPr>
      </w:pPr>
    </w:p>
    <w:p w:rsidR="007801F6" w:rsidRDefault="007801F6" w:rsidP="007801F6">
      <w:pPr>
        <w:jc w:val="right"/>
        <w:rPr>
          <w:rFonts w:ascii="Arial" w:hAnsi="Arial" w:cs="Arial"/>
        </w:rPr>
      </w:pPr>
    </w:p>
    <w:p w:rsidR="00652F6D" w:rsidRDefault="007801F6" w:rsidP="007801F6">
      <w:pPr>
        <w:rPr>
          <w:rFonts w:ascii="Arial" w:hAnsi="Arial" w:cs="Arial"/>
          <w:b/>
          <w:bCs/>
        </w:rPr>
      </w:pPr>
      <w:r>
        <w:rPr>
          <w:rFonts w:ascii="Arial" w:hAnsi="Arial" w:cs="Arial"/>
        </w:rPr>
        <w:t xml:space="preserve">                                                                                                         Signature of the Principal</w:t>
      </w:r>
    </w:p>
    <w:p w:rsidR="009757D1" w:rsidRDefault="001C3DB5" w:rsidP="009757D1">
      <w:pPr>
        <w:jc w:val="center"/>
        <w:rPr>
          <w:rFonts w:ascii="Arial" w:hAnsi="Arial" w:cs="Arial"/>
          <w:b/>
          <w:bCs/>
        </w:rPr>
      </w:pPr>
      <w:r>
        <w:rPr>
          <w:rFonts w:ascii="Arial" w:hAnsi="Arial" w:cs="Arial"/>
          <w:b/>
          <w:bCs/>
        </w:rPr>
        <w:t>3</w:t>
      </w:r>
      <w:r w:rsidR="008B0C6C">
        <w:rPr>
          <w:rFonts w:ascii="Arial" w:hAnsi="Arial" w:cs="Arial"/>
          <w:b/>
          <w:bCs/>
        </w:rPr>
        <w:t>3</w:t>
      </w:r>
    </w:p>
    <w:p w:rsidR="00885E3A" w:rsidRDefault="007F5D2B" w:rsidP="009757D1">
      <w:pPr>
        <w:rPr>
          <w:rFonts w:ascii="Arial" w:hAnsi="Arial" w:cs="Arial"/>
          <w:b/>
          <w:bCs/>
        </w:rPr>
      </w:pPr>
      <w:r>
        <w:rPr>
          <w:rFonts w:ascii="Arial" w:hAnsi="Arial" w:cs="Arial"/>
          <w:b/>
          <w:bCs/>
        </w:rPr>
        <w:lastRenderedPageBreak/>
        <w:t>22</w:t>
      </w:r>
      <w:r w:rsidR="00885E3A">
        <w:rPr>
          <w:rFonts w:ascii="Arial" w:hAnsi="Arial" w:cs="Arial"/>
          <w:b/>
          <w:bCs/>
        </w:rPr>
        <w:t>.</w:t>
      </w:r>
      <w:r w:rsidR="00885E3A">
        <w:rPr>
          <w:rFonts w:ascii="Arial" w:hAnsi="Arial" w:cs="Arial"/>
          <w:b/>
          <w:bCs/>
        </w:rPr>
        <w:tab/>
        <w:t>Certificates</w:t>
      </w:r>
    </w:p>
    <w:p w:rsidR="00885E3A" w:rsidRDefault="00885E3A">
      <w:pPr>
        <w:jc w:val="both"/>
        <w:rPr>
          <w:rFonts w:ascii="Arial" w:hAnsi="Arial" w:cs="Arial"/>
          <w:b/>
          <w:bCs/>
          <w:sz w:val="8"/>
        </w:rPr>
      </w:pPr>
    </w:p>
    <w:p w:rsidR="00CB630E" w:rsidRDefault="00CB630E">
      <w:pPr>
        <w:jc w:val="both"/>
        <w:rPr>
          <w:rFonts w:ascii="Arial" w:hAnsi="Arial" w:cs="Arial"/>
          <w:b/>
          <w:bCs/>
          <w:sz w:val="8"/>
        </w:rPr>
      </w:pPr>
    </w:p>
    <w:p w:rsidR="00885E3A" w:rsidRPr="009B42D2" w:rsidRDefault="00885E3A" w:rsidP="00E90FAF">
      <w:pPr>
        <w:spacing w:line="312" w:lineRule="auto"/>
        <w:jc w:val="both"/>
        <w:rPr>
          <w:rFonts w:ascii="Arial" w:hAnsi="Arial" w:cs="Arial"/>
        </w:rPr>
      </w:pPr>
      <w:r>
        <w:rPr>
          <w:rFonts w:ascii="Arial" w:hAnsi="Arial" w:cs="Arial"/>
        </w:rPr>
        <w:t xml:space="preserve">The </w:t>
      </w:r>
      <w:r>
        <w:rPr>
          <w:rFonts w:ascii="Arial" w:hAnsi="Arial" w:cs="Arial"/>
          <w:b/>
          <w:bCs/>
        </w:rPr>
        <w:t xml:space="preserve">originals </w:t>
      </w:r>
      <w:r>
        <w:rPr>
          <w:rFonts w:ascii="Arial" w:hAnsi="Arial" w:cs="Arial"/>
        </w:rPr>
        <w:t xml:space="preserve">of the following are to be produced for verification </w:t>
      </w:r>
      <w:r>
        <w:rPr>
          <w:rFonts w:ascii="Arial" w:hAnsi="Arial" w:cs="Arial"/>
          <w:u w:val="single"/>
        </w:rPr>
        <w:t>at the time of inspection</w:t>
      </w:r>
      <w:r>
        <w:rPr>
          <w:rFonts w:ascii="Arial" w:hAnsi="Arial" w:cs="Arial"/>
        </w:rPr>
        <w:t xml:space="preserve"> to the inspection committee members (</w:t>
      </w:r>
      <w:r>
        <w:rPr>
          <w:rFonts w:ascii="Arial" w:hAnsi="Arial" w:cs="Arial"/>
          <w:b/>
          <w:bCs/>
        </w:rPr>
        <w:t>copies need not be enclosed along with application</w:t>
      </w:r>
      <w:r w:rsidR="009B42D2">
        <w:rPr>
          <w:rFonts w:ascii="Arial" w:hAnsi="Arial" w:cs="Arial"/>
          <w:b/>
          <w:bCs/>
        </w:rPr>
        <w:t xml:space="preserve"> for the existing affiliated colleges). </w:t>
      </w:r>
      <w:r w:rsidR="009B42D2">
        <w:rPr>
          <w:rFonts w:ascii="Arial" w:hAnsi="Arial" w:cs="Arial"/>
          <w:bCs/>
        </w:rPr>
        <w:t xml:space="preserve">The new colleges </w:t>
      </w:r>
      <w:r w:rsidR="002C4E6A">
        <w:rPr>
          <w:rFonts w:ascii="Arial" w:hAnsi="Arial" w:cs="Arial"/>
          <w:bCs/>
        </w:rPr>
        <w:t>should</w:t>
      </w:r>
      <w:r w:rsidR="009B42D2">
        <w:rPr>
          <w:rFonts w:ascii="Arial" w:hAnsi="Arial" w:cs="Arial"/>
          <w:bCs/>
        </w:rPr>
        <w:t xml:space="preserve"> submit a copy of the following documents</w:t>
      </w:r>
      <w:r w:rsidR="007A1572">
        <w:rPr>
          <w:rFonts w:ascii="Arial" w:hAnsi="Arial" w:cs="Arial"/>
          <w:bCs/>
        </w:rPr>
        <w:t xml:space="preserve"> duly attested by the chairman of the trust </w:t>
      </w:r>
      <w:r w:rsidR="009B42D2">
        <w:rPr>
          <w:rFonts w:ascii="Arial" w:hAnsi="Arial" w:cs="Arial"/>
          <w:bCs/>
        </w:rPr>
        <w:t>along with the application:</w:t>
      </w:r>
    </w:p>
    <w:p w:rsidR="00885E3A" w:rsidRDefault="00885E3A">
      <w:pPr>
        <w:jc w:val="both"/>
        <w:rPr>
          <w:rFonts w:ascii="Arial" w:hAnsi="Arial" w:cs="Arial"/>
          <w:sz w:val="16"/>
        </w:rPr>
      </w:pPr>
    </w:p>
    <w:tbl>
      <w:tblPr>
        <w:tblW w:w="503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4"/>
        <w:gridCol w:w="8130"/>
        <w:gridCol w:w="1293"/>
      </w:tblGrid>
      <w:tr w:rsidR="00885E3A">
        <w:trPr>
          <w:trHeight w:val="144"/>
          <w:tblHeader/>
          <w:jc w:val="right"/>
        </w:trPr>
        <w:tc>
          <w:tcPr>
            <w:tcW w:w="306" w:type="pct"/>
            <w:vAlign w:val="center"/>
          </w:tcPr>
          <w:p w:rsidR="00885E3A" w:rsidRDefault="00885E3A">
            <w:pPr>
              <w:rPr>
                <w:rFonts w:ascii="Arial" w:hAnsi="Arial" w:cs="Arial"/>
                <w:b/>
                <w:bCs/>
                <w:sz w:val="22"/>
                <w:szCs w:val="22"/>
              </w:rPr>
            </w:pPr>
            <w:r>
              <w:rPr>
                <w:rFonts w:ascii="Arial" w:hAnsi="Arial" w:cs="Arial"/>
                <w:b/>
                <w:bCs/>
                <w:sz w:val="22"/>
                <w:szCs w:val="22"/>
              </w:rPr>
              <w:t>Sl.</w:t>
            </w:r>
          </w:p>
          <w:p w:rsidR="00885E3A" w:rsidRDefault="00885E3A">
            <w:pPr>
              <w:rPr>
                <w:rFonts w:ascii="Arial" w:hAnsi="Arial" w:cs="Arial"/>
                <w:b/>
                <w:bCs/>
                <w:sz w:val="22"/>
                <w:szCs w:val="22"/>
              </w:rPr>
            </w:pPr>
            <w:r>
              <w:rPr>
                <w:rFonts w:ascii="Arial" w:hAnsi="Arial" w:cs="Arial"/>
                <w:b/>
                <w:bCs/>
                <w:sz w:val="22"/>
                <w:szCs w:val="22"/>
              </w:rPr>
              <w:t>No.</w:t>
            </w:r>
          </w:p>
        </w:tc>
        <w:tc>
          <w:tcPr>
            <w:tcW w:w="4050" w:type="pct"/>
            <w:vAlign w:val="center"/>
          </w:tcPr>
          <w:p w:rsidR="00885E3A" w:rsidRDefault="00885E3A">
            <w:pPr>
              <w:jc w:val="center"/>
              <w:rPr>
                <w:rFonts w:ascii="Arial" w:hAnsi="Arial" w:cs="Arial"/>
                <w:b/>
                <w:bCs/>
                <w:sz w:val="22"/>
                <w:szCs w:val="22"/>
              </w:rPr>
            </w:pPr>
            <w:r>
              <w:rPr>
                <w:rFonts w:ascii="Arial" w:hAnsi="Arial" w:cs="Arial"/>
                <w:b/>
                <w:bCs/>
                <w:sz w:val="22"/>
                <w:szCs w:val="22"/>
              </w:rPr>
              <w:t>Certificate</w:t>
            </w:r>
          </w:p>
        </w:tc>
        <w:tc>
          <w:tcPr>
            <w:tcW w:w="644" w:type="pct"/>
            <w:vAlign w:val="center"/>
          </w:tcPr>
          <w:p w:rsidR="00885E3A" w:rsidRDefault="00885E3A">
            <w:pPr>
              <w:jc w:val="center"/>
              <w:rPr>
                <w:rFonts w:ascii="Arial" w:hAnsi="Arial" w:cs="Arial"/>
                <w:b/>
                <w:bCs/>
                <w:sz w:val="22"/>
                <w:szCs w:val="22"/>
              </w:rPr>
            </w:pPr>
            <w:r>
              <w:rPr>
                <w:rFonts w:ascii="Arial" w:hAnsi="Arial" w:cs="Arial"/>
                <w:b/>
                <w:bCs/>
                <w:sz w:val="22"/>
                <w:szCs w:val="22"/>
              </w:rPr>
              <w:t>Available</w:t>
            </w:r>
          </w:p>
          <w:p w:rsidR="00885E3A" w:rsidRDefault="00885E3A">
            <w:pPr>
              <w:jc w:val="center"/>
              <w:rPr>
                <w:rFonts w:ascii="Arial" w:hAnsi="Arial" w:cs="Arial"/>
                <w:b/>
                <w:bCs/>
                <w:sz w:val="22"/>
                <w:szCs w:val="22"/>
              </w:rPr>
            </w:pPr>
            <w:r>
              <w:rPr>
                <w:rFonts w:ascii="Arial" w:hAnsi="Arial" w:cs="Arial"/>
                <w:b/>
                <w:bCs/>
                <w:sz w:val="22"/>
                <w:szCs w:val="22"/>
              </w:rPr>
              <w:t>(Y / N)</w:t>
            </w: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rPr>
              <w:t>Village field map / Field measurement book sketch</w:t>
            </w:r>
          </w:p>
        </w:tc>
        <w:tc>
          <w:tcPr>
            <w:tcW w:w="644" w:type="pct"/>
            <w:vAlign w:val="center"/>
          </w:tcPr>
          <w:p w:rsidR="00885E3A" w:rsidRDefault="00885E3A">
            <w:pPr>
              <w:jc w:val="center"/>
              <w:rPr>
                <w:rFonts w:ascii="Arial" w:hAnsi="Arial" w:cs="Arial"/>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rPr>
              <w:t>College site map / plan.</w:t>
            </w:r>
          </w:p>
        </w:tc>
        <w:tc>
          <w:tcPr>
            <w:tcW w:w="644" w:type="pct"/>
            <w:vAlign w:val="center"/>
          </w:tcPr>
          <w:p w:rsidR="00885E3A" w:rsidRDefault="00885E3A">
            <w:pPr>
              <w:jc w:val="center"/>
              <w:rPr>
                <w:rFonts w:ascii="Arial" w:hAnsi="Arial" w:cs="Arial"/>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rPr>
              <w:t>Existing building plan.</w:t>
            </w:r>
          </w:p>
        </w:tc>
        <w:tc>
          <w:tcPr>
            <w:tcW w:w="644" w:type="pct"/>
            <w:vAlign w:val="center"/>
          </w:tcPr>
          <w:p w:rsidR="00885E3A" w:rsidRDefault="00885E3A">
            <w:pPr>
              <w:jc w:val="center"/>
              <w:rPr>
                <w:rFonts w:ascii="Arial" w:hAnsi="Arial" w:cs="Arial"/>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rPr>
              <w:t>Building sketch [details of Rooms, Laboratories, Stores, Library etc. for all the floors]</w:t>
            </w:r>
          </w:p>
        </w:tc>
        <w:tc>
          <w:tcPr>
            <w:tcW w:w="644" w:type="pct"/>
            <w:vAlign w:val="center"/>
          </w:tcPr>
          <w:p w:rsidR="00885E3A" w:rsidRDefault="00885E3A">
            <w:pPr>
              <w:jc w:val="center"/>
              <w:rPr>
                <w:rFonts w:ascii="Arial" w:hAnsi="Arial" w:cs="Arial"/>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rPr>
              <w:t>Building plan proposed.</w:t>
            </w:r>
          </w:p>
        </w:tc>
        <w:tc>
          <w:tcPr>
            <w:tcW w:w="644" w:type="pct"/>
            <w:vAlign w:val="center"/>
          </w:tcPr>
          <w:p w:rsidR="00885E3A" w:rsidRDefault="00885E3A">
            <w:pPr>
              <w:jc w:val="center"/>
              <w:rPr>
                <w:rFonts w:ascii="Arial" w:hAnsi="Arial" w:cs="Arial"/>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rPr>
              <w:t>Irrevocable Trust Registration Deed.</w:t>
            </w:r>
          </w:p>
        </w:tc>
        <w:tc>
          <w:tcPr>
            <w:tcW w:w="644" w:type="pct"/>
            <w:vAlign w:val="center"/>
          </w:tcPr>
          <w:p w:rsidR="00885E3A" w:rsidRDefault="00885E3A">
            <w:pPr>
              <w:jc w:val="center"/>
              <w:rPr>
                <w:rFonts w:ascii="Arial" w:hAnsi="Arial" w:cs="Arial"/>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rPr>
              <w:t>Documentary proof for ownership of lands exclusively earmarked for the College.</w:t>
            </w:r>
          </w:p>
        </w:tc>
        <w:tc>
          <w:tcPr>
            <w:tcW w:w="644" w:type="pct"/>
            <w:vAlign w:val="center"/>
          </w:tcPr>
          <w:p w:rsidR="00885E3A" w:rsidRDefault="00885E3A">
            <w:pPr>
              <w:jc w:val="center"/>
              <w:rPr>
                <w:rFonts w:ascii="Arial" w:hAnsi="Arial" w:cs="Arial"/>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rPr>
              <w:t>Legal opinion from not below the rank of the Govt. pleader on the ownership of land and extent of coverage.</w:t>
            </w:r>
          </w:p>
        </w:tc>
        <w:tc>
          <w:tcPr>
            <w:tcW w:w="644" w:type="pct"/>
            <w:vAlign w:val="center"/>
          </w:tcPr>
          <w:p w:rsidR="00885E3A" w:rsidRDefault="00885E3A">
            <w:pPr>
              <w:jc w:val="center"/>
              <w:rPr>
                <w:rFonts w:ascii="Arial" w:hAnsi="Arial" w:cs="Arial"/>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rPr>
              <w:t>Land use Certificate from an appropriate authority (RDO) and Land conversion certificate from the Directorate of Town &amp; Country planning.</w:t>
            </w:r>
          </w:p>
        </w:tc>
        <w:tc>
          <w:tcPr>
            <w:tcW w:w="644" w:type="pct"/>
            <w:vAlign w:val="center"/>
          </w:tcPr>
          <w:p w:rsidR="00885E3A" w:rsidRDefault="00885E3A">
            <w:pPr>
              <w:jc w:val="center"/>
              <w:rPr>
                <w:rFonts w:ascii="Arial" w:hAnsi="Arial" w:cs="Arial"/>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b/>
                <w:bCs/>
              </w:rPr>
              <w:t>#</w:t>
            </w:r>
            <w:r>
              <w:rPr>
                <w:rFonts w:ascii="Arial" w:hAnsi="Arial" w:cs="Arial"/>
              </w:rPr>
              <w:t xml:space="preserve"> Certificate under Section 37 (B) of Tamil Nadu Land Reforms (Land fixation and Ceiling) Act, 1961.</w:t>
            </w:r>
          </w:p>
        </w:tc>
        <w:tc>
          <w:tcPr>
            <w:tcW w:w="644" w:type="pct"/>
            <w:vAlign w:val="center"/>
          </w:tcPr>
          <w:p w:rsidR="00885E3A" w:rsidRDefault="00885E3A">
            <w:pPr>
              <w:jc w:val="center"/>
              <w:rPr>
                <w:rFonts w:ascii="Arial" w:hAnsi="Arial" w:cs="Arial"/>
                <w:b/>
                <w:bCs/>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b/>
                <w:bCs/>
              </w:rPr>
              <w:t>#</w:t>
            </w:r>
            <w:r>
              <w:rPr>
                <w:rFonts w:ascii="Arial" w:hAnsi="Arial" w:cs="Arial"/>
              </w:rPr>
              <w:t xml:space="preserve"> State Government permission for starting the College.</w:t>
            </w:r>
          </w:p>
        </w:tc>
        <w:tc>
          <w:tcPr>
            <w:tcW w:w="644" w:type="pct"/>
            <w:vAlign w:val="center"/>
          </w:tcPr>
          <w:p w:rsidR="00885E3A" w:rsidRDefault="00885E3A">
            <w:pPr>
              <w:jc w:val="center"/>
              <w:rPr>
                <w:rFonts w:ascii="Arial" w:hAnsi="Arial" w:cs="Arial"/>
                <w:b/>
                <w:bCs/>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rPr>
              <w:t>Documents showing the financial viability of the college [details of financial budgeted revenue and expenses statements (Current year)].</w:t>
            </w:r>
          </w:p>
        </w:tc>
        <w:tc>
          <w:tcPr>
            <w:tcW w:w="644" w:type="pct"/>
            <w:vAlign w:val="center"/>
          </w:tcPr>
          <w:p w:rsidR="00885E3A" w:rsidRDefault="00885E3A">
            <w:pPr>
              <w:jc w:val="center"/>
              <w:rPr>
                <w:rFonts w:ascii="Arial" w:hAnsi="Arial" w:cs="Arial"/>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rPr>
              <w:t>Composition of the Governing council</w:t>
            </w:r>
            <w:r w:rsidR="006A6B0B">
              <w:rPr>
                <w:rFonts w:ascii="Arial" w:hAnsi="Arial" w:cs="Arial"/>
              </w:rPr>
              <w:t>/College Committee</w:t>
            </w:r>
            <w:r>
              <w:rPr>
                <w:rFonts w:ascii="Arial" w:hAnsi="Arial" w:cs="Arial"/>
              </w:rPr>
              <w:t>.</w:t>
            </w:r>
          </w:p>
        </w:tc>
        <w:tc>
          <w:tcPr>
            <w:tcW w:w="644" w:type="pct"/>
            <w:vAlign w:val="center"/>
          </w:tcPr>
          <w:p w:rsidR="00885E3A" w:rsidRDefault="00885E3A">
            <w:pPr>
              <w:jc w:val="center"/>
              <w:rPr>
                <w:rFonts w:ascii="Arial" w:hAnsi="Arial" w:cs="Arial"/>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rPr>
              <w:t>Audited statement of accounts of the college for the past three years.</w:t>
            </w:r>
          </w:p>
        </w:tc>
        <w:tc>
          <w:tcPr>
            <w:tcW w:w="644" w:type="pct"/>
            <w:vAlign w:val="center"/>
          </w:tcPr>
          <w:p w:rsidR="00885E3A" w:rsidRDefault="00885E3A">
            <w:pPr>
              <w:jc w:val="center"/>
              <w:rPr>
                <w:rFonts w:ascii="Arial" w:hAnsi="Arial" w:cs="Arial"/>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rPr>
              <w:t>Certificates for fire/boiler/electrical safety from competent authorities.</w:t>
            </w:r>
          </w:p>
        </w:tc>
        <w:tc>
          <w:tcPr>
            <w:tcW w:w="644" w:type="pct"/>
            <w:vAlign w:val="center"/>
          </w:tcPr>
          <w:p w:rsidR="00885E3A" w:rsidRDefault="00885E3A">
            <w:pPr>
              <w:jc w:val="center"/>
              <w:rPr>
                <w:rFonts w:ascii="Arial" w:hAnsi="Arial" w:cs="Arial"/>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rPr>
              <w:t>Certificate from Health Inspector.</w:t>
            </w:r>
          </w:p>
        </w:tc>
        <w:tc>
          <w:tcPr>
            <w:tcW w:w="644" w:type="pct"/>
            <w:vAlign w:val="center"/>
          </w:tcPr>
          <w:p w:rsidR="00885E3A" w:rsidRDefault="00885E3A">
            <w:pPr>
              <w:jc w:val="center"/>
              <w:rPr>
                <w:rFonts w:ascii="Arial" w:hAnsi="Arial" w:cs="Arial"/>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rPr>
              <w:t>Certificate from PWD Superintendent Engineer for the structural stability of the building</w:t>
            </w:r>
          </w:p>
        </w:tc>
        <w:tc>
          <w:tcPr>
            <w:tcW w:w="644" w:type="pct"/>
            <w:vAlign w:val="center"/>
          </w:tcPr>
          <w:p w:rsidR="00885E3A" w:rsidRDefault="00885E3A">
            <w:pPr>
              <w:jc w:val="center"/>
              <w:rPr>
                <w:rFonts w:ascii="Arial" w:hAnsi="Arial" w:cs="Arial"/>
              </w:rPr>
            </w:pPr>
          </w:p>
        </w:tc>
      </w:tr>
      <w:tr w:rsidR="00885E3A">
        <w:trPr>
          <w:trHeight w:val="432"/>
          <w:jc w:val="right"/>
        </w:trPr>
        <w:tc>
          <w:tcPr>
            <w:tcW w:w="306" w:type="pct"/>
            <w:vAlign w:val="center"/>
          </w:tcPr>
          <w:p w:rsidR="00885E3A" w:rsidRDefault="00885E3A" w:rsidP="00B67481">
            <w:pPr>
              <w:numPr>
                <w:ilvl w:val="0"/>
                <w:numId w:val="20"/>
              </w:numPr>
              <w:jc w:val="center"/>
              <w:rPr>
                <w:rFonts w:ascii="Arial" w:hAnsi="Arial" w:cs="Arial"/>
              </w:rPr>
            </w:pPr>
          </w:p>
        </w:tc>
        <w:tc>
          <w:tcPr>
            <w:tcW w:w="4050" w:type="pct"/>
            <w:vAlign w:val="center"/>
          </w:tcPr>
          <w:p w:rsidR="00885E3A" w:rsidRDefault="00885E3A">
            <w:pPr>
              <w:jc w:val="both"/>
              <w:rPr>
                <w:rFonts w:ascii="Arial" w:hAnsi="Arial" w:cs="Arial"/>
              </w:rPr>
            </w:pPr>
            <w:r>
              <w:rPr>
                <w:rFonts w:ascii="Arial" w:hAnsi="Arial" w:cs="Arial"/>
              </w:rPr>
              <w:t>Building and equipment insurance certificate.</w:t>
            </w:r>
          </w:p>
        </w:tc>
        <w:tc>
          <w:tcPr>
            <w:tcW w:w="644" w:type="pct"/>
            <w:vAlign w:val="center"/>
          </w:tcPr>
          <w:p w:rsidR="00885E3A" w:rsidRDefault="00885E3A">
            <w:pPr>
              <w:jc w:val="center"/>
              <w:rPr>
                <w:rFonts w:ascii="Arial" w:hAnsi="Arial" w:cs="Arial"/>
              </w:rPr>
            </w:pPr>
          </w:p>
        </w:tc>
      </w:tr>
    </w:tbl>
    <w:p w:rsidR="00885E3A" w:rsidRDefault="00885E3A">
      <w:pPr>
        <w:pStyle w:val="BodyText2"/>
        <w:ind w:left="360" w:hanging="360"/>
        <w:rPr>
          <w:rFonts w:ascii="Arial" w:hAnsi="Arial" w:cs="Arial"/>
          <w:sz w:val="12"/>
        </w:rPr>
      </w:pPr>
    </w:p>
    <w:p w:rsidR="00CB630E" w:rsidRDefault="00CB630E">
      <w:pPr>
        <w:pStyle w:val="BodyText2"/>
        <w:ind w:left="360" w:hanging="360"/>
        <w:rPr>
          <w:rFonts w:ascii="Arial" w:hAnsi="Arial" w:cs="Arial"/>
          <w:sz w:val="12"/>
        </w:rPr>
      </w:pPr>
    </w:p>
    <w:p w:rsidR="00885E3A" w:rsidRDefault="00885E3A" w:rsidP="00B61083">
      <w:pPr>
        <w:pStyle w:val="BodyText2"/>
        <w:spacing w:line="288" w:lineRule="auto"/>
        <w:ind w:left="360" w:hanging="360"/>
        <w:rPr>
          <w:rFonts w:ascii="Arial" w:hAnsi="Arial" w:cs="Arial"/>
        </w:rPr>
      </w:pPr>
      <w:r>
        <w:rPr>
          <w:rFonts w:ascii="Arial" w:hAnsi="Arial" w:cs="Arial"/>
        </w:rPr>
        <w:t>#</w:t>
      </w:r>
      <w:r>
        <w:rPr>
          <w:rFonts w:ascii="Arial" w:hAnsi="Arial" w:cs="Arial"/>
        </w:rPr>
        <w:tab/>
        <w:t xml:space="preserve">The application for affiliation will be considered without prejudice to the right of the University requiring the production of certificate under Section 37B of Tamil Nadu Land Reforms (LC) Act 1961 and the permission of the Government to establish the </w:t>
      </w:r>
      <w:r w:rsidR="00CB630E">
        <w:rPr>
          <w:rFonts w:ascii="Arial" w:hAnsi="Arial" w:cs="Arial"/>
        </w:rPr>
        <w:t>college subject</w:t>
      </w:r>
      <w:r>
        <w:rPr>
          <w:rFonts w:ascii="Arial" w:hAnsi="Arial" w:cs="Arial"/>
        </w:rPr>
        <w:t xml:space="preserve"> to the verdicts of the Hon’ble High Court of Madras</w:t>
      </w:r>
      <w:r w:rsidR="00965CA2">
        <w:rPr>
          <w:rFonts w:ascii="Arial" w:hAnsi="Arial" w:cs="Arial"/>
        </w:rPr>
        <w:t xml:space="preserve"> [W.A.M.P. N</w:t>
      </w:r>
      <w:r w:rsidR="007A1572">
        <w:rPr>
          <w:rFonts w:ascii="Arial" w:hAnsi="Arial" w:cs="Arial"/>
        </w:rPr>
        <w:t>o</w:t>
      </w:r>
      <w:r w:rsidR="00E90FAF">
        <w:rPr>
          <w:rFonts w:ascii="Arial" w:hAnsi="Arial" w:cs="Arial"/>
        </w:rPr>
        <w:t>.5740 of 2002].</w:t>
      </w:r>
    </w:p>
    <w:p w:rsidR="00975BDF" w:rsidRDefault="00975BDF">
      <w:pPr>
        <w:pStyle w:val="BodyText2"/>
        <w:ind w:left="360" w:hanging="360"/>
        <w:rPr>
          <w:rFonts w:ascii="Arial" w:hAnsi="Arial" w:cs="Arial"/>
        </w:rPr>
      </w:pPr>
    </w:p>
    <w:p w:rsidR="00E64028" w:rsidRDefault="00E64028">
      <w:pPr>
        <w:pStyle w:val="BodyText2"/>
        <w:ind w:left="360" w:hanging="360"/>
        <w:jc w:val="left"/>
        <w:rPr>
          <w:rFonts w:ascii="Arial" w:hAnsi="Arial" w:cs="Arial"/>
        </w:rPr>
      </w:pPr>
    </w:p>
    <w:p w:rsidR="00E64028" w:rsidRDefault="00E64028">
      <w:pPr>
        <w:pStyle w:val="BodyText2"/>
        <w:ind w:left="360" w:hanging="360"/>
        <w:jc w:val="left"/>
        <w:rPr>
          <w:rFonts w:ascii="Arial" w:hAnsi="Arial" w:cs="Arial"/>
        </w:rPr>
      </w:pPr>
      <w:r>
        <w:rPr>
          <w:rFonts w:ascii="Arial" w:hAnsi="Arial" w:cs="Arial"/>
        </w:rPr>
        <w:t xml:space="preserve">                                                                                                       Signature of the Principal</w:t>
      </w:r>
    </w:p>
    <w:p w:rsidR="003C1883" w:rsidRDefault="003C1883">
      <w:pPr>
        <w:pStyle w:val="BodyText2"/>
        <w:ind w:left="360" w:hanging="360"/>
        <w:jc w:val="left"/>
        <w:rPr>
          <w:rFonts w:ascii="Arial" w:hAnsi="Arial" w:cs="Arial"/>
        </w:rPr>
      </w:pPr>
    </w:p>
    <w:p w:rsidR="003C1883" w:rsidRDefault="003C1883">
      <w:pPr>
        <w:pStyle w:val="BodyText2"/>
        <w:ind w:left="360" w:hanging="360"/>
        <w:jc w:val="left"/>
        <w:rPr>
          <w:rFonts w:ascii="Arial" w:hAnsi="Arial" w:cs="Arial"/>
        </w:rPr>
      </w:pPr>
    </w:p>
    <w:p w:rsidR="003C1883" w:rsidRDefault="003C1883">
      <w:pPr>
        <w:pStyle w:val="BodyText2"/>
        <w:ind w:left="360" w:hanging="360"/>
        <w:jc w:val="left"/>
        <w:rPr>
          <w:rFonts w:ascii="Arial" w:hAnsi="Arial" w:cs="Arial"/>
        </w:rPr>
      </w:pPr>
    </w:p>
    <w:p w:rsidR="00207D4F" w:rsidRDefault="009757D1" w:rsidP="001C3DB5">
      <w:pPr>
        <w:jc w:val="center"/>
        <w:rPr>
          <w:rFonts w:ascii="Arial" w:hAnsi="Arial" w:cs="Arial"/>
          <w:b/>
          <w:bCs/>
        </w:rPr>
      </w:pPr>
      <w:r>
        <w:rPr>
          <w:rFonts w:ascii="Arial" w:hAnsi="Arial" w:cs="Arial"/>
          <w:b/>
          <w:bCs/>
        </w:rPr>
        <w:t>3</w:t>
      </w:r>
      <w:r w:rsidR="008B0C6C">
        <w:rPr>
          <w:rFonts w:ascii="Arial" w:hAnsi="Arial" w:cs="Arial"/>
          <w:b/>
          <w:bCs/>
        </w:rPr>
        <w:t>4</w:t>
      </w:r>
    </w:p>
    <w:p w:rsidR="00D86BD9" w:rsidRDefault="007F5D2B" w:rsidP="00D86BD9">
      <w:pPr>
        <w:rPr>
          <w:rFonts w:ascii="Arial" w:hAnsi="Arial" w:cs="Arial"/>
          <w:b/>
          <w:bCs/>
        </w:rPr>
      </w:pPr>
      <w:r>
        <w:rPr>
          <w:rFonts w:ascii="Arial" w:hAnsi="Arial" w:cs="Arial"/>
          <w:b/>
          <w:bCs/>
        </w:rPr>
        <w:lastRenderedPageBreak/>
        <w:t>23</w:t>
      </w:r>
      <w:r w:rsidR="009757D1">
        <w:rPr>
          <w:rFonts w:ascii="Arial" w:hAnsi="Arial" w:cs="Arial"/>
          <w:b/>
          <w:bCs/>
        </w:rPr>
        <w:t xml:space="preserve">. </w:t>
      </w:r>
      <w:r w:rsidR="00C6667E">
        <w:rPr>
          <w:rFonts w:ascii="Arial" w:hAnsi="Arial" w:cs="Arial"/>
          <w:b/>
          <w:bCs/>
        </w:rPr>
        <w:t xml:space="preserve">Application, Inspection and </w:t>
      </w:r>
      <w:r w:rsidR="009757D1">
        <w:rPr>
          <w:rFonts w:ascii="Arial" w:hAnsi="Arial" w:cs="Arial"/>
          <w:b/>
          <w:bCs/>
        </w:rPr>
        <w:t>Consideration</w:t>
      </w:r>
      <w:r w:rsidR="006651A2">
        <w:rPr>
          <w:rFonts w:ascii="Arial" w:hAnsi="Arial" w:cs="Arial"/>
          <w:b/>
          <w:bCs/>
        </w:rPr>
        <w:t xml:space="preserve"> </w:t>
      </w:r>
      <w:r w:rsidR="009757D1">
        <w:rPr>
          <w:rFonts w:ascii="Arial" w:hAnsi="Arial" w:cs="Arial"/>
          <w:b/>
          <w:bCs/>
        </w:rPr>
        <w:t>fee</w:t>
      </w:r>
    </w:p>
    <w:p w:rsidR="00D86BD9" w:rsidRDefault="00D86BD9" w:rsidP="00D86BD9">
      <w:pPr>
        <w:rPr>
          <w:rFonts w:ascii="Arial" w:hAnsi="Arial" w:cs="Arial"/>
          <w:b/>
          <w:bCs/>
        </w:rPr>
      </w:pPr>
    </w:p>
    <w:p w:rsidR="00D86BD9" w:rsidRDefault="00D86BD9" w:rsidP="00D86BD9">
      <w:pPr>
        <w:jc w:val="both"/>
        <w:rPr>
          <w:rFonts w:ascii="Arial" w:hAnsi="Arial" w:cs="Arial"/>
          <w:bCs/>
        </w:rPr>
      </w:pPr>
      <w:r>
        <w:rPr>
          <w:rFonts w:ascii="Arial" w:hAnsi="Arial" w:cs="Arial"/>
          <w:b/>
          <w:bCs/>
        </w:rPr>
        <w:tab/>
      </w:r>
      <w:r>
        <w:rPr>
          <w:rFonts w:ascii="Arial" w:hAnsi="Arial" w:cs="Arial"/>
          <w:bCs/>
        </w:rPr>
        <w:t>Details of Insp</w:t>
      </w:r>
      <w:r w:rsidR="006651A2">
        <w:rPr>
          <w:rFonts w:ascii="Arial" w:hAnsi="Arial" w:cs="Arial"/>
          <w:bCs/>
        </w:rPr>
        <w:t>ection/Processing/Consideration</w:t>
      </w:r>
      <w:r w:rsidR="00F605FC">
        <w:rPr>
          <w:rFonts w:ascii="Arial" w:hAnsi="Arial" w:cs="Arial"/>
          <w:bCs/>
        </w:rPr>
        <w:t xml:space="preserve"> Fee for Fresh</w:t>
      </w:r>
      <w:r>
        <w:rPr>
          <w:rFonts w:ascii="Arial" w:hAnsi="Arial" w:cs="Arial"/>
          <w:bCs/>
        </w:rPr>
        <w:t xml:space="preserve"> Affiliation of courses: (The D.D. has to be enclosed with the application)</w:t>
      </w:r>
    </w:p>
    <w:p w:rsidR="00D86BD9" w:rsidRPr="00C7744D" w:rsidRDefault="00D86BD9" w:rsidP="00D86BD9">
      <w:pPr>
        <w:rPr>
          <w:rFonts w:ascii="Arial" w:hAnsi="Arial" w:cs="Arial"/>
          <w:bCs/>
        </w:rPr>
      </w:pPr>
    </w:p>
    <w:tbl>
      <w:tblPr>
        <w:tblStyle w:val="TableGrid"/>
        <w:tblW w:w="11236" w:type="dxa"/>
        <w:tblInd w:w="-922" w:type="dxa"/>
        <w:tblLayout w:type="fixed"/>
        <w:tblLook w:val="04A0"/>
      </w:tblPr>
      <w:tblGrid>
        <w:gridCol w:w="576"/>
        <w:gridCol w:w="777"/>
        <w:gridCol w:w="1378"/>
        <w:gridCol w:w="1701"/>
        <w:gridCol w:w="1985"/>
        <w:gridCol w:w="1984"/>
        <w:gridCol w:w="1701"/>
        <w:gridCol w:w="1134"/>
      </w:tblGrid>
      <w:tr w:rsidR="006E4124" w:rsidTr="006E4124">
        <w:trPr>
          <w:trHeight w:val="1022"/>
        </w:trPr>
        <w:tc>
          <w:tcPr>
            <w:tcW w:w="576" w:type="dxa"/>
          </w:tcPr>
          <w:p w:rsidR="00AA35FD" w:rsidRPr="006E4124" w:rsidRDefault="00AA35FD" w:rsidP="009454D8">
            <w:pPr>
              <w:rPr>
                <w:bCs/>
              </w:rPr>
            </w:pPr>
            <w:r w:rsidRPr="006E4124">
              <w:rPr>
                <w:bCs/>
              </w:rPr>
              <w:t>Sl.</w:t>
            </w:r>
          </w:p>
          <w:p w:rsidR="00AA35FD" w:rsidRPr="006E4124" w:rsidRDefault="00AA35FD" w:rsidP="009454D8">
            <w:pPr>
              <w:rPr>
                <w:bCs/>
              </w:rPr>
            </w:pPr>
            <w:r w:rsidRPr="006E4124">
              <w:rPr>
                <w:bCs/>
              </w:rPr>
              <w:t>No.</w:t>
            </w:r>
          </w:p>
        </w:tc>
        <w:tc>
          <w:tcPr>
            <w:tcW w:w="2155" w:type="dxa"/>
            <w:gridSpan w:val="2"/>
          </w:tcPr>
          <w:p w:rsidR="00AA35FD" w:rsidRPr="006E4124" w:rsidRDefault="00D15581" w:rsidP="009454D8">
            <w:pPr>
              <w:rPr>
                <w:bCs/>
              </w:rPr>
            </w:pPr>
            <w:r w:rsidRPr="006E4124">
              <w:rPr>
                <w:bCs/>
              </w:rPr>
              <w:t>Programme</w:t>
            </w:r>
            <w:r w:rsidR="00AA35FD" w:rsidRPr="006E4124">
              <w:rPr>
                <w:bCs/>
              </w:rPr>
              <w:t xml:space="preserve"> for which affiliation is sought for the years</w:t>
            </w:r>
          </w:p>
        </w:tc>
        <w:tc>
          <w:tcPr>
            <w:tcW w:w="1701" w:type="dxa"/>
          </w:tcPr>
          <w:p w:rsidR="00AA35FD" w:rsidRPr="006E4124" w:rsidRDefault="00AA35FD" w:rsidP="006E4124">
            <w:pPr>
              <w:jc w:val="center"/>
              <w:rPr>
                <w:bCs/>
              </w:rPr>
            </w:pPr>
            <w:r w:rsidRPr="006E4124">
              <w:rPr>
                <w:bCs/>
              </w:rPr>
              <w:t>Application Fee</w:t>
            </w:r>
          </w:p>
        </w:tc>
        <w:tc>
          <w:tcPr>
            <w:tcW w:w="1985" w:type="dxa"/>
          </w:tcPr>
          <w:p w:rsidR="00AA35FD" w:rsidRPr="006E4124" w:rsidRDefault="00AA35FD" w:rsidP="006E4124">
            <w:pPr>
              <w:rPr>
                <w:bCs/>
              </w:rPr>
            </w:pPr>
            <w:r w:rsidRPr="006E4124">
              <w:rPr>
                <w:bCs/>
              </w:rPr>
              <w:t xml:space="preserve">Inspection fee </w:t>
            </w:r>
            <w:r w:rsidRPr="006E4124">
              <w:rPr>
                <w:bCs/>
                <w:sz w:val="22"/>
                <w:szCs w:val="22"/>
              </w:rPr>
              <w:t xml:space="preserve">(per </w:t>
            </w:r>
            <w:r w:rsidR="006E4124">
              <w:rPr>
                <w:bCs/>
                <w:sz w:val="22"/>
                <w:szCs w:val="22"/>
              </w:rPr>
              <w:t>P</w:t>
            </w:r>
            <w:r w:rsidRPr="006E4124">
              <w:rPr>
                <w:bCs/>
                <w:sz w:val="22"/>
                <w:szCs w:val="22"/>
              </w:rPr>
              <w:t>rogramme)</w:t>
            </w:r>
          </w:p>
        </w:tc>
        <w:tc>
          <w:tcPr>
            <w:tcW w:w="1984" w:type="dxa"/>
          </w:tcPr>
          <w:p w:rsidR="00AA35FD" w:rsidRPr="006E4124" w:rsidRDefault="00AA35FD" w:rsidP="00AA35FD">
            <w:pPr>
              <w:rPr>
                <w:bCs/>
              </w:rPr>
            </w:pPr>
            <w:r w:rsidRPr="006E4124">
              <w:rPr>
                <w:bCs/>
              </w:rPr>
              <w:t xml:space="preserve">Consideration fee </w:t>
            </w:r>
            <w:r w:rsidR="006E4124" w:rsidRPr="006E4124">
              <w:rPr>
                <w:bCs/>
              </w:rPr>
              <w:t xml:space="preserve">                       </w:t>
            </w:r>
            <w:r w:rsidRPr="006E4124">
              <w:rPr>
                <w:bCs/>
              </w:rPr>
              <w:t>(per Programme)</w:t>
            </w:r>
          </w:p>
        </w:tc>
        <w:tc>
          <w:tcPr>
            <w:tcW w:w="1701" w:type="dxa"/>
          </w:tcPr>
          <w:p w:rsidR="00AA35FD" w:rsidRPr="006E4124" w:rsidRDefault="00AA35FD" w:rsidP="00AA35FD">
            <w:pPr>
              <w:rPr>
                <w:bCs/>
              </w:rPr>
            </w:pPr>
            <w:r w:rsidRPr="006E4124">
              <w:rPr>
                <w:bCs/>
              </w:rPr>
              <w:t>Number of Programme(s)</w:t>
            </w:r>
          </w:p>
        </w:tc>
        <w:tc>
          <w:tcPr>
            <w:tcW w:w="1134" w:type="dxa"/>
          </w:tcPr>
          <w:p w:rsidR="00AA35FD" w:rsidRPr="006E4124" w:rsidRDefault="00AA35FD" w:rsidP="0058714C">
            <w:pPr>
              <w:jc w:val="center"/>
              <w:rPr>
                <w:b/>
                <w:bCs/>
              </w:rPr>
            </w:pPr>
            <w:r w:rsidRPr="006E4124">
              <w:rPr>
                <w:bCs/>
              </w:rPr>
              <w:t>Total amount (Rs</w:t>
            </w:r>
            <w:r w:rsidRPr="006E4124">
              <w:rPr>
                <w:b/>
                <w:bCs/>
              </w:rPr>
              <w:t>)</w:t>
            </w:r>
          </w:p>
        </w:tc>
      </w:tr>
      <w:tr w:rsidR="00AA35FD" w:rsidTr="006E4124">
        <w:trPr>
          <w:trHeight w:val="1548"/>
        </w:trPr>
        <w:tc>
          <w:tcPr>
            <w:tcW w:w="576" w:type="dxa"/>
          </w:tcPr>
          <w:p w:rsidR="00AA35FD" w:rsidRPr="006E4124" w:rsidRDefault="00AA35FD" w:rsidP="009454D8">
            <w:pPr>
              <w:rPr>
                <w:bCs/>
              </w:rPr>
            </w:pPr>
            <w:r w:rsidRPr="006E4124">
              <w:rPr>
                <w:bCs/>
              </w:rPr>
              <w:t>1.</w:t>
            </w:r>
          </w:p>
        </w:tc>
        <w:tc>
          <w:tcPr>
            <w:tcW w:w="2155" w:type="dxa"/>
            <w:gridSpan w:val="2"/>
          </w:tcPr>
          <w:p w:rsidR="00AA35FD" w:rsidRPr="006E4124" w:rsidRDefault="00AA35FD" w:rsidP="009454D8">
            <w:pPr>
              <w:rPr>
                <w:bCs/>
              </w:rPr>
            </w:pPr>
            <w:r w:rsidRPr="006E4124">
              <w:rPr>
                <w:bCs/>
              </w:rPr>
              <w:t>New/Fresh affiliation of Programme(s)(UG)</w:t>
            </w:r>
          </w:p>
          <w:p w:rsidR="00AA35FD" w:rsidRPr="006E4124" w:rsidRDefault="00AA35FD" w:rsidP="009454D8">
            <w:pPr>
              <w:rPr>
                <w:bCs/>
              </w:rPr>
            </w:pPr>
          </w:p>
        </w:tc>
        <w:tc>
          <w:tcPr>
            <w:tcW w:w="1701" w:type="dxa"/>
          </w:tcPr>
          <w:p w:rsidR="00AA35FD" w:rsidRPr="00C7744D" w:rsidRDefault="00AA35FD" w:rsidP="009454D8">
            <w:pPr>
              <w:rPr>
                <w:rFonts w:ascii="Arial" w:hAnsi="Arial" w:cs="Arial"/>
                <w:bCs/>
                <w:sz w:val="22"/>
                <w:szCs w:val="22"/>
              </w:rPr>
            </w:pPr>
          </w:p>
        </w:tc>
        <w:tc>
          <w:tcPr>
            <w:tcW w:w="1985" w:type="dxa"/>
          </w:tcPr>
          <w:p w:rsidR="00AA35FD" w:rsidRPr="00C7744D" w:rsidRDefault="00AA35FD" w:rsidP="009454D8">
            <w:pPr>
              <w:rPr>
                <w:rFonts w:ascii="Arial" w:hAnsi="Arial" w:cs="Arial"/>
                <w:bCs/>
                <w:sz w:val="22"/>
                <w:szCs w:val="22"/>
              </w:rPr>
            </w:pPr>
          </w:p>
        </w:tc>
        <w:tc>
          <w:tcPr>
            <w:tcW w:w="1984" w:type="dxa"/>
          </w:tcPr>
          <w:p w:rsidR="00AA35FD" w:rsidRPr="00C7744D" w:rsidRDefault="00AA35FD" w:rsidP="009454D8">
            <w:pPr>
              <w:rPr>
                <w:rFonts w:ascii="Arial" w:hAnsi="Arial" w:cs="Arial"/>
                <w:bCs/>
                <w:sz w:val="22"/>
                <w:szCs w:val="22"/>
              </w:rPr>
            </w:pPr>
          </w:p>
        </w:tc>
        <w:tc>
          <w:tcPr>
            <w:tcW w:w="1701" w:type="dxa"/>
          </w:tcPr>
          <w:p w:rsidR="00AA35FD" w:rsidRPr="00C7744D" w:rsidRDefault="00AA35FD" w:rsidP="009454D8">
            <w:pPr>
              <w:rPr>
                <w:rFonts w:ascii="Arial" w:hAnsi="Arial" w:cs="Arial"/>
                <w:bCs/>
                <w:sz w:val="22"/>
                <w:szCs w:val="22"/>
              </w:rPr>
            </w:pPr>
          </w:p>
        </w:tc>
        <w:tc>
          <w:tcPr>
            <w:tcW w:w="1134" w:type="dxa"/>
          </w:tcPr>
          <w:p w:rsidR="00AA35FD" w:rsidRPr="00C7744D" w:rsidRDefault="00AA35FD" w:rsidP="009454D8">
            <w:pPr>
              <w:rPr>
                <w:rFonts w:ascii="Arial" w:hAnsi="Arial" w:cs="Arial"/>
                <w:bCs/>
              </w:rPr>
            </w:pPr>
          </w:p>
        </w:tc>
      </w:tr>
      <w:tr w:rsidR="00F605FC" w:rsidTr="006E4124">
        <w:trPr>
          <w:trHeight w:val="528"/>
        </w:trPr>
        <w:tc>
          <w:tcPr>
            <w:tcW w:w="11236" w:type="dxa"/>
            <w:gridSpan w:val="8"/>
          </w:tcPr>
          <w:p w:rsidR="00F605FC" w:rsidRDefault="00F605FC" w:rsidP="009454D8">
            <w:pPr>
              <w:jc w:val="center"/>
              <w:rPr>
                <w:rFonts w:ascii="Arial" w:hAnsi="Arial" w:cs="Arial"/>
                <w:bCs/>
                <w:sz w:val="22"/>
                <w:szCs w:val="22"/>
              </w:rPr>
            </w:pPr>
            <w:r>
              <w:rPr>
                <w:rFonts w:ascii="Arial" w:hAnsi="Arial" w:cs="Arial"/>
                <w:bCs/>
                <w:sz w:val="22"/>
                <w:szCs w:val="22"/>
              </w:rPr>
              <w:t>Grant Total</w:t>
            </w:r>
          </w:p>
          <w:p w:rsidR="00F605FC" w:rsidRPr="00C7744D" w:rsidRDefault="00F605FC" w:rsidP="009454D8">
            <w:pPr>
              <w:jc w:val="center"/>
              <w:rPr>
                <w:rFonts w:ascii="Arial" w:hAnsi="Arial" w:cs="Arial"/>
                <w:bCs/>
              </w:rPr>
            </w:pPr>
          </w:p>
        </w:tc>
      </w:tr>
      <w:tr w:rsidR="00F605FC" w:rsidTr="008139A1">
        <w:trPr>
          <w:trHeight w:val="2427"/>
        </w:trPr>
        <w:tc>
          <w:tcPr>
            <w:tcW w:w="1353" w:type="dxa"/>
            <w:gridSpan w:val="2"/>
          </w:tcPr>
          <w:p w:rsidR="00F605FC" w:rsidRDefault="00F605FC" w:rsidP="009454D8">
            <w:pPr>
              <w:rPr>
                <w:rFonts w:ascii="Arial" w:hAnsi="Arial" w:cs="Arial"/>
                <w:bCs/>
                <w:sz w:val="22"/>
                <w:szCs w:val="22"/>
              </w:rPr>
            </w:pPr>
          </w:p>
        </w:tc>
        <w:tc>
          <w:tcPr>
            <w:tcW w:w="9883" w:type="dxa"/>
            <w:gridSpan w:val="6"/>
          </w:tcPr>
          <w:p w:rsidR="00F605FC" w:rsidRDefault="00F605FC" w:rsidP="009454D8">
            <w:pPr>
              <w:rPr>
                <w:rFonts w:ascii="Arial" w:hAnsi="Arial" w:cs="Arial"/>
                <w:bCs/>
                <w:sz w:val="22"/>
                <w:szCs w:val="22"/>
              </w:rPr>
            </w:pPr>
          </w:p>
          <w:p w:rsidR="00F605FC" w:rsidRDefault="00F605FC" w:rsidP="009454D8">
            <w:pPr>
              <w:rPr>
                <w:rFonts w:ascii="Arial" w:hAnsi="Arial" w:cs="Arial"/>
                <w:bCs/>
                <w:sz w:val="22"/>
                <w:szCs w:val="22"/>
              </w:rPr>
            </w:pPr>
            <w:r>
              <w:rPr>
                <w:rFonts w:ascii="Arial" w:hAnsi="Arial" w:cs="Arial"/>
                <w:bCs/>
                <w:sz w:val="22"/>
                <w:szCs w:val="22"/>
              </w:rPr>
              <w:t>D.D. No.:--------------------------------------   Date ------------------------------</w:t>
            </w:r>
          </w:p>
          <w:p w:rsidR="00F605FC" w:rsidRDefault="00F605FC" w:rsidP="009454D8">
            <w:pPr>
              <w:rPr>
                <w:rFonts w:ascii="Arial" w:hAnsi="Arial" w:cs="Arial"/>
                <w:bCs/>
                <w:sz w:val="22"/>
                <w:szCs w:val="22"/>
              </w:rPr>
            </w:pPr>
          </w:p>
          <w:p w:rsidR="00F605FC" w:rsidRDefault="00F605FC" w:rsidP="009454D8">
            <w:pPr>
              <w:rPr>
                <w:rFonts w:ascii="Arial" w:hAnsi="Arial" w:cs="Arial"/>
                <w:bCs/>
                <w:sz w:val="22"/>
                <w:szCs w:val="22"/>
              </w:rPr>
            </w:pPr>
          </w:p>
          <w:p w:rsidR="00F605FC" w:rsidRDefault="00F605FC" w:rsidP="009454D8">
            <w:pPr>
              <w:rPr>
                <w:rFonts w:ascii="Arial" w:hAnsi="Arial" w:cs="Arial"/>
                <w:bCs/>
                <w:sz w:val="22"/>
                <w:szCs w:val="22"/>
              </w:rPr>
            </w:pPr>
            <w:r>
              <w:rPr>
                <w:rFonts w:ascii="Arial" w:hAnsi="Arial" w:cs="Arial"/>
                <w:bCs/>
                <w:sz w:val="22"/>
                <w:szCs w:val="22"/>
              </w:rPr>
              <w:t>Name of the Bank &amp; Branch:-----------------------------------------------------------------</w:t>
            </w:r>
          </w:p>
          <w:p w:rsidR="00F605FC" w:rsidRDefault="00F605FC" w:rsidP="009454D8">
            <w:pPr>
              <w:rPr>
                <w:rFonts w:ascii="Arial" w:hAnsi="Arial" w:cs="Arial"/>
                <w:bCs/>
                <w:sz w:val="22"/>
                <w:szCs w:val="22"/>
              </w:rPr>
            </w:pPr>
          </w:p>
          <w:p w:rsidR="00F605FC" w:rsidRPr="00323887" w:rsidRDefault="00F605FC" w:rsidP="009454D8">
            <w:pPr>
              <w:rPr>
                <w:rFonts w:ascii="Arial" w:hAnsi="Arial" w:cs="Arial"/>
                <w:bCs/>
                <w:i/>
              </w:rPr>
            </w:pPr>
            <w:r w:rsidRPr="00323887">
              <w:rPr>
                <w:rFonts w:ascii="Arial" w:hAnsi="Arial" w:cs="Arial"/>
                <w:bCs/>
                <w:i/>
                <w:sz w:val="22"/>
                <w:szCs w:val="22"/>
              </w:rPr>
              <w:t>( The D.D. to be drawn in favour of ‘The Registrar, Manonmaniam Sundaranar University, Tirunelveli-627 012’ payable at Tirunelveli)</w:t>
            </w:r>
          </w:p>
        </w:tc>
      </w:tr>
    </w:tbl>
    <w:p w:rsidR="00D86BD9" w:rsidRDefault="00D86BD9" w:rsidP="00D86BD9">
      <w:pPr>
        <w:rPr>
          <w:rFonts w:ascii="Arial" w:hAnsi="Arial" w:cs="Arial"/>
          <w:b/>
          <w:bCs/>
        </w:rPr>
      </w:pPr>
    </w:p>
    <w:p w:rsidR="00D86BD9" w:rsidRDefault="00D86BD9" w:rsidP="00D86BD9">
      <w:pPr>
        <w:rPr>
          <w:rFonts w:ascii="Arial" w:hAnsi="Arial" w:cs="Arial"/>
          <w:b/>
          <w:bCs/>
        </w:rPr>
      </w:pPr>
    </w:p>
    <w:p w:rsidR="00D86BD9" w:rsidRDefault="00D86BD9" w:rsidP="00D86BD9">
      <w:pPr>
        <w:rPr>
          <w:rFonts w:ascii="Arial" w:hAnsi="Arial" w:cs="Arial"/>
          <w:b/>
          <w:bCs/>
        </w:rPr>
      </w:pPr>
    </w:p>
    <w:p w:rsidR="00D86BD9" w:rsidRDefault="00D86BD9" w:rsidP="00D86BD9">
      <w:pPr>
        <w:rPr>
          <w:rFonts w:ascii="Arial" w:hAnsi="Arial" w:cs="Arial"/>
          <w:b/>
          <w:bCs/>
        </w:rPr>
      </w:pPr>
    </w:p>
    <w:p w:rsidR="00D86BD9" w:rsidRPr="007E7EFF" w:rsidRDefault="00D86BD9" w:rsidP="00D86BD9">
      <w:pPr>
        <w:jc w:val="right"/>
        <w:rPr>
          <w:rFonts w:ascii="Arial" w:hAnsi="Arial" w:cs="Arial"/>
          <w:bCs/>
        </w:rPr>
      </w:pPr>
      <w:r w:rsidRPr="007E7EFF">
        <w:rPr>
          <w:rFonts w:ascii="Arial" w:hAnsi="Arial" w:cs="Arial"/>
          <w:bCs/>
        </w:rPr>
        <w:t>Signature of the Principal</w:t>
      </w:r>
    </w:p>
    <w:p w:rsidR="00D86BD9" w:rsidRPr="007E7EFF" w:rsidRDefault="00D86BD9" w:rsidP="00D86BD9">
      <w:pPr>
        <w:rPr>
          <w:rFonts w:ascii="Arial" w:hAnsi="Arial" w:cs="Arial"/>
          <w:bCs/>
        </w:rPr>
      </w:pPr>
    </w:p>
    <w:p w:rsidR="00D86BD9" w:rsidRDefault="00D86BD9" w:rsidP="00D86BD9">
      <w:pPr>
        <w:rPr>
          <w:rFonts w:ascii="Arial" w:hAnsi="Arial" w:cs="Arial"/>
          <w:b/>
          <w:bCs/>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8C4536" w:rsidRDefault="009757D1" w:rsidP="001C3DB5">
      <w:pPr>
        <w:jc w:val="center"/>
        <w:rPr>
          <w:rFonts w:ascii="Arial" w:hAnsi="Arial" w:cs="Arial"/>
          <w:b/>
          <w:bCs/>
        </w:rPr>
      </w:pPr>
      <w:r>
        <w:rPr>
          <w:rFonts w:ascii="Arial" w:hAnsi="Arial" w:cs="Arial"/>
          <w:b/>
          <w:bCs/>
        </w:rPr>
        <w:t>3</w:t>
      </w:r>
      <w:r w:rsidR="008B0C6C">
        <w:rPr>
          <w:rFonts w:ascii="Arial" w:hAnsi="Arial" w:cs="Arial"/>
          <w:b/>
          <w:bCs/>
        </w:rPr>
        <w:t>5</w:t>
      </w:r>
    </w:p>
    <w:p w:rsidR="00E17016" w:rsidRDefault="00E17016">
      <w:pPr>
        <w:rPr>
          <w:rFonts w:ascii="Arial" w:hAnsi="Arial" w:cs="Arial"/>
          <w:b/>
          <w:bCs/>
        </w:rPr>
      </w:pPr>
      <w:r>
        <w:rPr>
          <w:rFonts w:ascii="Arial" w:hAnsi="Arial" w:cs="Arial"/>
          <w:b/>
          <w:bCs/>
        </w:rPr>
        <w:br w:type="page"/>
      </w:r>
    </w:p>
    <w:p w:rsidR="00885E3A" w:rsidRDefault="007F5D2B">
      <w:pPr>
        <w:rPr>
          <w:rFonts w:ascii="Arial" w:hAnsi="Arial" w:cs="Arial"/>
          <w:b/>
          <w:bCs/>
        </w:rPr>
      </w:pPr>
      <w:r>
        <w:rPr>
          <w:rFonts w:ascii="Arial" w:hAnsi="Arial" w:cs="Arial"/>
          <w:b/>
          <w:bCs/>
        </w:rPr>
        <w:lastRenderedPageBreak/>
        <w:t>24</w:t>
      </w:r>
      <w:r w:rsidR="00885E3A">
        <w:rPr>
          <w:rFonts w:ascii="Arial" w:hAnsi="Arial" w:cs="Arial"/>
          <w:b/>
          <w:bCs/>
        </w:rPr>
        <w:t>.</w:t>
      </w:r>
      <w:r w:rsidR="00885E3A">
        <w:rPr>
          <w:rFonts w:ascii="Arial" w:hAnsi="Arial" w:cs="Arial"/>
          <w:b/>
          <w:bCs/>
        </w:rPr>
        <w:tab/>
        <w:t>Declaration by the Management</w:t>
      </w:r>
    </w:p>
    <w:p w:rsidR="00885E3A" w:rsidRDefault="00885E3A">
      <w:pPr>
        <w:rPr>
          <w:rFonts w:ascii="Arial" w:hAnsi="Arial" w:cs="Arial"/>
          <w:b/>
          <w:bCs/>
        </w:rPr>
      </w:pPr>
    </w:p>
    <w:p w:rsidR="003952AC" w:rsidRPr="00285F88" w:rsidRDefault="003952AC" w:rsidP="003952AC">
      <w:pPr>
        <w:pStyle w:val="NormalWeb"/>
        <w:spacing w:before="0" w:beforeAutospacing="0" w:after="0" w:afterAutospacing="0" w:line="408" w:lineRule="auto"/>
        <w:jc w:val="both"/>
        <w:rPr>
          <w:rFonts w:ascii="Arial" w:hAnsi="Arial" w:cs="Arial"/>
        </w:rPr>
      </w:pPr>
      <w:r w:rsidRPr="00285F88">
        <w:rPr>
          <w:rFonts w:ascii="Arial" w:hAnsi="Arial" w:cs="Arial"/>
        </w:rPr>
        <w:t>I, Thiru. / Tmt.  ___________________________ son / daughter of                                           Thiru. __</w:t>
      </w:r>
      <w:r>
        <w:rPr>
          <w:rFonts w:ascii="Arial" w:hAnsi="Arial" w:cs="Arial"/>
        </w:rPr>
        <w:t>_____________ on behalf of the T</w:t>
      </w:r>
      <w:r w:rsidRPr="00285F88">
        <w:rPr>
          <w:rFonts w:ascii="Arial" w:hAnsi="Arial" w:cs="Arial"/>
        </w:rPr>
        <w:t xml:space="preserve">rust, viz., ___________________________ hereby declare that the particulars furnished in the application are correct to the best of my knowledge. No programme(s) / </w:t>
      </w:r>
      <w:r w:rsidR="00335083">
        <w:rPr>
          <w:rFonts w:ascii="Arial" w:hAnsi="Arial" w:cs="Arial"/>
        </w:rPr>
        <w:t>program</w:t>
      </w:r>
      <w:r w:rsidRPr="00285F88">
        <w:rPr>
          <w:rFonts w:ascii="Arial" w:hAnsi="Arial" w:cs="Arial"/>
        </w:rPr>
        <w:t xml:space="preserve">(s) will be started </w:t>
      </w:r>
      <w:r w:rsidR="003703D6">
        <w:rPr>
          <w:rFonts w:ascii="Arial" w:hAnsi="Arial" w:cs="Arial"/>
        </w:rPr>
        <w:t xml:space="preserve">and students admitted </w:t>
      </w:r>
      <w:r w:rsidRPr="00285F88">
        <w:rPr>
          <w:rFonts w:ascii="Arial" w:hAnsi="Arial" w:cs="Arial"/>
        </w:rPr>
        <w:t>without the prior approval</w:t>
      </w:r>
      <w:r w:rsidR="003703D6">
        <w:rPr>
          <w:rFonts w:ascii="Arial" w:hAnsi="Arial" w:cs="Arial"/>
        </w:rPr>
        <w:t xml:space="preserve"> / affiliation</w:t>
      </w:r>
      <w:r w:rsidRPr="00285F88">
        <w:rPr>
          <w:rFonts w:ascii="Arial" w:hAnsi="Arial" w:cs="Arial"/>
        </w:rPr>
        <w:t xml:space="preserve"> of </w:t>
      </w:r>
      <w:r w:rsidR="00D22F0F">
        <w:rPr>
          <w:rFonts w:ascii="Arial" w:hAnsi="Arial" w:cs="Arial"/>
        </w:rPr>
        <w:t>UGC</w:t>
      </w:r>
      <w:r w:rsidR="00182649">
        <w:rPr>
          <w:rFonts w:ascii="Arial" w:hAnsi="Arial" w:cs="Arial"/>
        </w:rPr>
        <w:t xml:space="preserve"> / </w:t>
      </w:r>
      <w:r w:rsidR="00D22F0F">
        <w:rPr>
          <w:rFonts w:ascii="Arial" w:hAnsi="Arial" w:cs="Arial"/>
        </w:rPr>
        <w:t>NBA</w:t>
      </w:r>
      <w:r w:rsidR="00182649">
        <w:rPr>
          <w:rFonts w:ascii="Arial" w:hAnsi="Arial" w:cs="Arial"/>
        </w:rPr>
        <w:t xml:space="preserve"> / </w:t>
      </w:r>
      <w:r w:rsidR="00D22F0F">
        <w:rPr>
          <w:rFonts w:ascii="Arial" w:hAnsi="Arial" w:cs="Arial"/>
        </w:rPr>
        <w:t>Manonmaniam Sundaranar</w:t>
      </w:r>
      <w:r w:rsidRPr="001F313D">
        <w:rPr>
          <w:rFonts w:ascii="Arial" w:hAnsi="Arial" w:cs="Arial"/>
        </w:rPr>
        <w:t xml:space="preserve">a University, </w:t>
      </w:r>
      <w:r w:rsidR="00D22F0F">
        <w:rPr>
          <w:rFonts w:ascii="Arial" w:hAnsi="Arial" w:cs="Arial"/>
        </w:rPr>
        <w:t>Tirunelveli</w:t>
      </w:r>
      <w:r w:rsidRPr="00285F88">
        <w:rPr>
          <w:rFonts w:ascii="Arial" w:hAnsi="Arial" w:cs="Arial"/>
        </w:rPr>
        <w:t xml:space="preserve"> for the academic year concerned and all the original documents related to the particulars given in the application will be produced at the time of inspection and whenever called for.</w:t>
      </w:r>
    </w:p>
    <w:p w:rsidR="00885E3A" w:rsidRDefault="00885E3A">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85E3A" w:rsidRDefault="00885E3A">
      <w:pPr>
        <w:jc w:val="right"/>
        <w:rPr>
          <w:rFonts w:ascii="Arial" w:hAnsi="Arial" w:cs="Arial"/>
        </w:rPr>
      </w:pPr>
    </w:p>
    <w:p w:rsidR="00885E3A" w:rsidRDefault="00885E3A">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85E3A" w:rsidRDefault="00885E3A" w:rsidP="002C4E6A">
      <w:pPr>
        <w:spacing w:line="288" w:lineRule="auto"/>
        <w:ind w:left="7020"/>
        <w:jc w:val="center"/>
        <w:rPr>
          <w:rFonts w:ascii="Arial" w:hAnsi="Arial" w:cs="Arial"/>
          <w:b/>
          <w:bCs/>
        </w:rPr>
      </w:pPr>
      <w:r>
        <w:rPr>
          <w:rFonts w:ascii="Arial" w:hAnsi="Arial" w:cs="Arial"/>
          <w:b/>
          <w:bCs/>
        </w:rPr>
        <w:t>Chairman / Secretary</w:t>
      </w:r>
    </w:p>
    <w:p w:rsidR="00885E3A" w:rsidRDefault="00885E3A" w:rsidP="002C4E6A">
      <w:pPr>
        <w:spacing w:line="288" w:lineRule="auto"/>
        <w:ind w:left="7020"/>
        <w:jc w:val="center"/>
        <w:rPr>
          <w:rFonts w:ascii="Arial" w:hAnsi="Arial" w:cs="Arial"/>
        </w:rPr>
      </w:pPr>
      <w:r>
        <w:rPr>
          <w:rFonts w:ascii="Arial" w:hAnsi="Arial" w:cs="Arial"/>
        </w:rPr>
        <w:t>(Name</w:t>
      </w:r>
      <w:r w:rsidR="007905DF">
        <w:rPr>
          <w:rFonts w:ascii="Arial" w:hAnsi="Arial" w:cs="Arial"/>
        </w:rPr>
        <w:t xml:space="preserve"> </w:t>
      </w:r>
      <w:r>
        <w:rPr>
          <w:rFonts w:ascii="Arial" w:hAnsi="Arial" w:cs="Arial"/>
        </w:rPr>
        <w:t>in Capital Letters)</w:t>
      </w:r>
    </w:p>
    <w:p w:rsidR="00885E3A" w:rsidRDefault="00885E3A">
      <w:pPr>
        <w:jc w:val="right"/>
        <w:rPr>
          <w:rFonts w:ascii="Arial" w:hAnsi="Arial" w:cs="Arial"/>
        </w:rPr>
      </w:pPr>
    </w:p>
    <w:p w:rsidR="00885E3A" w:rsidRDefault="00885E3A">
      <w:pPr>
        <w:jc w:val="right"/>
        <w:rPr>
          <w:rFonts w:ascii="Arial" w:hAnsi="Arial" w:cs="Arial"/>
        </w:rPr>
      </w:pPr>
    </w:p>
    <w:p w:rsidR="006A51EF" w:rsidRDefault="006A51EF">
      <w:pPr>
        <w:jc w:val="right"/>
        <w:rPr>
          <w:rFonts w:ascii="Arial" w:hAnsi="Arial" w:cs="Arial"/>
        </w:rPr>
      </w:pPr>
    </w:p>
    <w:p w:rsidR="00885E3A" w:rsidRDefault="00885E3A">
      <w:pPr>
        <w:jc w:val="right"/>
        <w:rPr>
          <w:rFonts w:ascii="Arial" w:hAnsi="Arial" w:cs="Arial"/>
        </w:rPr>
      </w:pPr>
    </w:p>
    <w:p w:rsidR="00885E3A" w:rsidRDefault="00885E3A" w:rsidP="00B1315A">
      <w:pPr>
        <w:rPr>
          <w:rFonts w:ascii="Arial" w:hAnsi="Arial" w:cs="Arial"/>
        </w:rPr>
      </w:pPr>
    </w:p>
    <w:p w:rsidR="00885E3A" w:rsidRDefault="00885E3A">
      <w:pPr>
        <w:jc w:val="right"/>
        <w:rPr>
          <w:rFonts w:ascii="Arial" w:hAnsi="Arial" w:cs="Arial"/>
        </w:rPr>
      </w:pPr>
    </w:p>
    <w:p w:rsidR="00885E3A" w:rsidRDefault="00885E3A">
      <w:pPr>
        <w:jc w:val="center"/>
        <w:rPr>
          <w:rFonts w:ascii="Arial" w:hAnsi="Arial" w:cs="Arial"/>
          <w:sz w:val="26"/>
        </w:rPr>
      </w:pPr>
      <w:r>
        <w:rPr>
          <w:rFonts w:ascii="Arial" w:hAnsi="Arial" w:cs="Arial"/>
        </w:rPr>
        <w:t xml:space="preserve">                                                                                Seal</w:t>
      </w:r>
    </w:p>
    <w:p w:rsidR="00885E3A" w:rsidRDefault="00885E3A">
      <w:pPr>
        <w:spacing w:line="360" w:lineRule="auto"/>
        <w:rPr>
          <w:rFonts w:ascii="Arial" w:hAnsi="Arial" w:cs="Arial"/>
        </w:rPr>
      </w:pPr>
      <w:r>
        <w:rPr>
          <w:rFonts w:ascii="Arial" w:hAnsi="Arial" w:cs="Arial"/>
        </w:rPr>
        <w:t>Place:</w:t>
      </w:r>
      <w:r>
        <w:rPr>
          <w:rFonts w:ascii="Arial" w:hAnsi="Arial" w:cs="Arial"/>
        </w:rPr>
        <w:tab/>
      </w:r>
    </w:p>
    <w:p w:rsidR="00885E3A" w:rsidRDefault="00885E3A">
      <w:pPr>
        <w:spacing w:line="360" w:lineRule="auto"/>
        <w:rPr>
          <w:rFonts w:ascii="Arial" w:hAnsi="Arial" w:cs="Arial"/>
        </w:rPr>
      </w:pPr>
      <w:r>
        <w:rPr>
          <w:rFonts w:ascii="Arial" w:hAnsi="Arial" w:cs="Arial"/>
        </w:rPr>
        <w:t>Date:</w:t>
      </w:r>
    </w:p>
    <w:p w:rsidR="001C712A" w:rsidRDefault="001C712A">
      <w:pPr>
        <w:spacing w:line="360" w:lineRule="auto"/>
        <w:rPr>
          <w:rFonts w:ascii="Arial" w:hAnsi="Arial" w:cs="Arial"/>
        </w:rPr>
      </w:pPr>
    </w:p>
    <w:p w:rsidR="001C712A" w:rsidRDefault="001C712A" w:rsidP="001C712A">
      <w:pPr>
        <w:spacing w:line="276" w:lineRule="auto"/>
        <w:rPr>
          <w:rFonts w:ascii="Arial" w:hAnsi="Arial" w:cs="Arial"/>
          <w:b/>
        </w:rPr>
      </w:pPr>
      <w:r>
        <w:rPr>
          <w:rFonts w:ascii="Arial" w:hAnsi="Arial" w:cs="Arial"/>
          <w:b/>
        </w:rPr>
        <w:br/>
      </w: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D01005" w:rsidRDefault="009757D1" w:rsidP="003C1883">
      <w:pPr>
        <w:spacing w:line="276" w:lineRule="auto"/>
        <w:jc w:val="center"/>
        <w:rPr>
          <w:rFonts w:ascii="Arial" w:hAnsi="Arial" w:cs="Arial"/>
          <w:b/>
        </w:rPr>
      </w:pPr>
      <w:r>
        <w:rPr>
          <w:rFonts w:ascii="Arial" w:hAnsi="Arial" w:cs="Arial"/>
          <w:b/>
        </w:rPr>
        <w:t>3</w:t>
      </w:r>
      <w:r w:rsidR="008B0C6C">
        <w:rPr>
          <w:rFonts w:ascii="Arial" w:hAnsi="Arial" w:cs="Arial"/>
          <w:b/>
        </w:rPr>
        <w:t>6</w:t>
      </w:r>
    </w:p>
    <w:sectPr w:rsidR="00D01005" w:rsidSect="007801F6">
      <w:headerReference w:type="default" r:id="rId16"/>
      <w:footerReference w:type="even" r:id="rId17"/>
      <w:footerReference w:type="default" r:id="rId18"/>
      <w:pgSz w:w="11909" w:h="16834" w:code="9"/>
      <w:pgMar w:top="1238" w:right="720" w:bottom="450" w:left="1440" w:header="720" w:footer="2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612" w:rsidRDefault="00CF4612">
      <w:r>
        <w:separator/>
      </w:r>
    </w:p>
  </w:endnote>
  <w:endnote w:type="continuationSeparator" w:id="1">
    <w:p w:rsidR="00CF4612" w:rsidRDefault="00CF46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Times New Roman"/>
    <w:charset w:val="00"/>
    <w:family w:val="auto"/>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ITC Bookman Demi">
    <w:altName w:val="Bookman Old Style"/>
    <w:charset w:val="00"/>
    <w:family w:val="roman"/>
    <w:pitch w:val="variable"/>
    <w:sig w:usb0="00000001"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02D" w:rsidRDefault="00A67D86">
    <w:pPr>
      <w:pStyle w:val="Footer"/>
      <w:framePr w:wrap="around" w:vAnchor="text" w:hAnchor="margin" w:xAlign="center" w:y="1"/>
      <w:rPr>
        <w:rStyle w:val="PageNumber"/>
      </w:rPr>
    </w:pPr>
    <w:r>
      <w:rPr>
        <w:rStyle w:val="PageNumber"/>
      </w:rPr>
      <w:fldChar w:fldCharType="begin"/>
    </w:r>
    <w:r w:rsidR="00FB002D">
      <w:rPr>
        <w:rStyle w:val="PageNumber"/>
      </w:rPr>
      <w:instrText xml:space="preserve">PAGE  </w:instrText>
    </w:r>
    <w:r>
      <w:rPr>
        <w:rStyle w:val="PageNumber"/>
      </w:rPr>
      <w:fldChar w:fldCharType="end"/>
    </w:r>
  </w:p>
  <w:p w:rsidR="00FB002D" w:rsidRDefault="00FB00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02D" w:rsidRDefault="00FB002D">
    <w:pPr>
      <w:pStyle w:val="Footer"/>
      <w:jc w:val="center"/>
    </w:pPr>
  </w:p>
  <w:p w:rsidR="00FB002D" w:rsidRDefault="00FB002D">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02D" w:rsidRDefault="00A67D86">
    <w:pPr>
      <w:pStyle w:val="Footer"/>
      <w:framePr w:wrap="around" w:vAnchor="text" w:hAnchor="margin" w:xAlign="center" w:y="1"/>
      <w:rPr>
        <w:rStyle w:val="PageNumber"/>
      </w:rPr>
    </w:pPr>
    <w:r>
      <w:rPr>
        <w:rStyle w:val="PageNumber"/>
      </w:rPr>
      <w:fldChar w:fldCharType="begin"/>
    </w:r>
    <w:r w:rsidR="00FB002D">
      <w:rPr>
        <w:rStyle w:val="PageNumber"/>
      </w:rPr>
      <w:instrText xml:space="preserve">PAGE  </w:instrText>
    </w:r>
    <w:r>
      <w:rPr>
        <w:rStyle w:val="PageNumber"/>
      </w:rPr>
      <w:fldChar w:fldCharType="end"/>
    </w:r>
  </w:p>
  <w:p w:rsidR="00FB002D" w:rsidRDefault="00FB002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02D" w:rsidRPr="0038392D" w:rsidRDefault="00FB002D" w:rsidP="0038392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02D" w:rsidRDefault="00A67D86">
    <w:pPr>
      <w:pStyle w:val="Footer"/>
      <w:framePr w:wrap="around" w:vAnchor="text" w:hAnchor="margin" w:xAlign="center" w:y="1"/>
      <w:rPr>
        <w:rStyle w:val="PageNumber"/>
      </w:rPr>
    </w:pPr>
    <w:r>
      <w:rPr>
        <w:rStyle w:val="PageNumber"/>
      </w:rPr>
      <w:fldChar w:fldCharType="begin"/>
    </w:r>
    <w:r w:rsidR="00FB002D">
      <w:rPr>
        <w:rStyle w:val="PageNumber"/>
      </w:rPr>
      <w:instrText xml:space="preserve">PAGE  </w:instrText>
    </w:r>
    <w:r>
      <w:rPr>
        <w:rStyle w:val="PageNumber"/>
      </w:rPr>
      <w:fldChar w:fldCharType="end"/>
    </w:r>
  </w:p>
  <w:p w:rsidR="00FB002D" w:rsidRDefault="00FB002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02D" w:rsidRPr="0038392D" w:rsidRDefault="00FB002D" w:rsidP="003839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612" w:rsidRDefault="00CF4612">
      <w:r>
        <w:separator/>
      </w:r>
    </w:p>
  </w:footnote>
  <w:footnote w:type="continuationSeparator" w:id="1">
    <w:p w:rsidR="00CF4612" w:rsidRDefault="00CF46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02D" w:rsidRDefault="00FB00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02D" w:rsidRDefault="00FB00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6"/>
      <w:numFmt w:val="decimal"/>
      <w:lvlText w:val="%1"/>
      <w:lvlJc w:val="left"/>
      <w:pPr>
        <w:tabs>
          <w:tab w:val="num" w:pos="360"/>
        </w:tabs>
        <w:ind w:left="360" w:hanging="36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
    <w:nsid w:val="00000002"/>
    <w:multiLevelType w:val="multilevel"/>
    <w:tmpl w:val="00000002"/>
    <w:name w:val="WW8Num3"/>
    <w:lvl w:ilvl="0">
      <w:start w:val="1"/>
      <w:numFmt w:val="decimal"/>
      <w:lvlText w:val="%1."/>
      <w:lvlJc w:val="left"/>
      <w:pPr>
        <w:tabs>
          <w:tab w:val="num" w:pos="360"/>
        </w:tabs>
        <w:ind w:left="360" w:hanging="360"/>
      </w:pPr>
    </w:lvl>
    <w:lvl w:ilvl="1">
      <w:start w:val="3"/>
      <w:numFmt w:val="decimal"/>
      <w:lvlText w:val="%1.%2"/>
      <w:lvlJc w:val="left"/>
      <w:pPr>
        <w:tabs>
          <w:tab w:val="num" w:pos="630"/>
        </w:tabs>
        <w:ind w:left="630" w:hanging="360"/>
      </w:pPr>
    </w:lvl>
    <w:lvl w:ilvl="2">
      <w:start w:val="2"/>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2">
    <w:nsid w:val="00000003"/>
    <w:multiLevelType w:val="singleLevel"/>
    <w:tmpl w:val="00000003"/>
    <w:name w:val="WW8Num4"/>
    <w:lvl w:ilvl="0">
      <w:start w:val="1"/>
      <w:numFmt w:val="bullet"/>
      <w:lvlText w:val="-"/>
      <w:lvlJc w:val="left"/>
      <w:pPr>
        <w:tabs>
          <w:tab w:val="num" w:pos="1080"/>
        </w:tabs>
        <w:ind w:left="1080" w:hanging="360"/>
      </w:pPr>
      <w:rPr>
        <w:rFonts w:ascii="Times New Roman" w:hAnsi="Times New Roman" w:cs="Times New Roman"/>
      </w:rPr>
    </w:lvl>
  </w:abstractNum>
  <w:abstractNum w:abstractNumId="3">
    <w:nsid w:val="00000004"/>
    <w:multiLevelType w:val="multilevel"/>
    <w:tmpl w:val="00000004"/>
    <w:name w:val="WW8Num5"/>
    <w:lvl w:ilvl="0">
      <w:numFmt w:val="bullet"/>
      <w:lvlText w:val="-"/>
      <w:lvlJc w:val="left"/>
      <w:pPr>
        <w:tabs>
          <w:tab w:val="num" w:pos="1440"/>
        </w:tabs>
        <w:ind w:left="1440" w:hanging="72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lowerRoman"/>
      <w:lvlText w:val="(%3)"/>
      <w:lvlJc w:val="left"/>
      <w:pPr>
        <w:tabs>
          <w:tab w:val="num" w:pos="2340"/>
        </w:tabs>
        <w:ind w:left="2340" w:hanging="72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6"/>
    <w:lvl w:ilvl="0">
      <w:start w:val="1"/>
      <w:numFmt w:val="bullet"/>
      <w:lvlText w:val="·"/>
      <w:lvlJc w:val="left"/>
      <w:pPr>
        <w:tabs>
          <w:tab w:val="num" w:pos="2160"/>
        </w:tabs>
        <w:ind w:left="2160" w:hanging="360"/>
      </w:pPr>
      <w:rPr>
        <w:rFonts w:ascii="Symbol" w:hAnsi="Symbol"/>
      </w:rPr>
    </w:lvl>
  </w:abstractNum>
  <w:abstractNum w:abstractNumId="5">
    <w:nsid w:val="00000006"/>
    <w:multiLevelType w:val="multilevel"/>
    <w:tmpl w:val="00000006"/>
    <w:name w:val="WW8Num7"/>
    <w:lvl w:ilvl="0">
      <w:start w:val="7"/>
      <w:numFmt w:val="decimal"/>
      <w:lvlText w:val="%1"/>
      <w:lvlJc w:val="left"/>
      <w:pPr>
        <w:tabs>
          <w:tab w:val="num" w:pos="360"/>
        </w:tabs>
        <w:ind w:left="360" w:hanging="360"/>
      </w:pPr>
      <w:rPr>
        <w:sz w:val="24"/>
      </w:rPr>
    </w:lvl>
    <w:lvl w:ilvl="1">
      <w:start w:val="1"/>
      <w:numFmt w:val="decimal"/>
      <w:lvlText w:val="%1.%2"/>
      <w:lvlJc w:val="left"/>
      <w:pPr>
        <w:tabs>
          <w:tab w:val="num" w:pos="720"/>
        </w:tabs>
        <w:ind w:left="720" w:hanging="720"/>
      </w:pPr>
      <w:rPr>
        <w:sz w:val="24"/>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6">
    <w:nsid w:val="00000007"/>
    <w:multiLevelType w:val="multilevel"/>
    <w:tmpl w:val="00000007"/>
    <w:name w:val="WW8Num8"/>
    <w:lvl w:ilvl="0">
      <w:start w:val="1"/>
      <w:numFmt w:val="decimal"/>
      <w:lvlText w:val="%1."/>
      <w:lvlJc w:val="left"/>
      <w:pPr>
        <w:tabs>
          <w:tab w:val="num" w:pos="720"/>
        </w:tabs>
        <w:ind w:left="720" w:hanging="720"/>
      </w:pPr>
    </w:lvl>
    <w:lvl w:ilvl="1">
      <w:numFmt w:val="bullet"/>
      <w:lvlText w:val="-"/>
      <w:lvlJc w:val="left"/>
      <w:pPr>
        <w:tabs>
          <w:tab w:val="num" w:pos="1440"/>
        </w:tabs>
        <w:ind w:left="1440" w:hanging="720"/>
      </w:pPr>
      <w:rPr>
        <w:rFonts w:ascii="Times New Roman" w:hAnsi="Times New Roman" w:cs="Times New Roman"/>
      </w:rPr>
    </w:lvl>
    <w:lvl w:ilvl="2">
      <w:numFmt w:val="bullet"/>
      <w:lvlText w:val="-"/>
      <w:lvlJc w:val="left"/>
      <w:pPr>
        <w:tabs>
          <w:tab w:val="num" w:pos="2340"/>
        </w:tabs>
        <w:ind w:left="2340" w:hanging="720"/>
      </w:pPr>
      <w:rPr>
        <w:rFonts w:ascii="Times New Roman" w:hAnsi="Times New Roman" w:cs="Times New Roman"/>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8"/>
    <w:multiLevelType w:val="singleLevel"/>
    <w:tmpl w:val="00000008"/>
    <w:name w:val="WW8Num9"/>
    <w:lvl w:ilvl="0">
      <w:numFmt w:val="bullet"/>
      <w:lvlText w:val="-"/>
      <w:lvlJc w:val="left"/>
      <w:pPr>
        <w:tabs>
          <w:tab w:val="num" w:pos="1440"/>
        </w:tabs>
        <w:ind w:left="1440" w:hanging="720"/>
      </w:pPr>
      <w:rPr>
        <w:rFonts w:ascii="Times New Roman" w:hAnsi="Times New Roman" w:cs="Times New Roman"/>
      </w:rPr>
    </w:lvl>
  </w:abstractNum>
  <w:abstractNum w:abstractNumId="8">
    <w:nsid w:val="00000009"/>
    <w:multiLevelType w:val="singleLevel"/>
    <w:tmpl w:val="00000009"/>
    <w:name w:val="WW8Num10"/>
    <w:lvl w:ilvl="0">
      <w:start w:val="1"/>
      <w:numFmt w:val="bullet"/>
      <w:lvlText w:val="·"/>
      <w:lvlJc w:val="left"/>
      <w:pPr>
        <w:tabs>
          <w:tab w:val="num" w:pos="1440"/>
        </w:tabs>
        <w:ind w:left="1440" w:hanging="360"/>
      </w:pPr>
      <w:rPr>
        <w:rFonts w:ascii="Symbol" w:hAnsi="Symbol"/>
      </w:rPr>
    </w:lvl>
  </w:abstractNum>
  <w:abstractNum w:abstractNumId="9">
    <w:nsid w:val="0000000A"/>
    <w:multiLevelType w:val="singleLevel"/>
    <w:tmpl w:val="0000000A"/>
    <w:name w:val="WW8Num12"/>
    <w:lvl w:ilvl="0">
      <w:start w:val="1"/>
      <w:numFmt w:val="bullet"/>
      <w:lvlText w:val="·"/>
      <w:lvlJc w:val="left"/>
      <w:pPr>
        <w:tabs>
          <w:tab w:val="num" w:pos="1440"/>
        </w:tabs>
        <w:ind w:left="1440" w:hanging="360"/>
      </w:pPr>
      <w:rPr>
        <w:rFonts w:ascii="Symbol" w:hAnsi="Symbol"/>
      </w:rPr>
    </w:lvl>
  </w:abstractNum>
  <w:abstractNum w:abstractNumId="10">
    <w:nsid w:val="0000000B"/>
    <w:multiLevelType w:val="singleLevel"/>
    <w:tmpl w:val="0000000B"/>
    <w:name w:val="WW8Num13"/>
    <w:lvl w:ilvl="0">
      <w:start w:val="1"/>
      <w:numFmt w:val="decimal"/>
      <w:lvlText w:val="%1)"/>
      <w:lvlJc w:val="left"/>
      <w:pPr>
        <w:tabs>
          <w:tab w:val="num" w:pos="0"/>
        </w:tabs>
        <w:ind w:left="0" w:firstLine="0"/>
      </w:pPr>
      <w:rPr>
        <w:rFonts w:ascii="Times New Roman" w:hAnsi="Times New Roman"/>
      </w:rPr>
    </w:lvl>
  </w:abstractNum>
  <w:abstractNum w:abstractNumId="11">
    <w:nsid w:val="0000000C"/>
    <w:multiLevelType w:val="singleLevel"/>
    <w:tmpl w:val="0000000C"/>
    <w:name w:val="WW8Num14"/>
    <w:lvl w:ilvl="0">
      <w:start w:val="10"/>
      <w:numFmt w:val="bullet"/>
      <w:lvlText w:val="·"/>
      <w:lvlJc w:val="left"/>
      <w:pPr>
        <w:tabs>
          <w:tab w:val="num" w:pos="1440"/>
        </w:tabs>
        <w:ind w:left="1440" w:hanging="720"/>
      </w:pPr>
      <w:rPr>
        <w:rFonts w:ascii="Symbol" w:hAnsi="Symbol" w:cs="Times New Roman"/>
      </w:rPr>
    </w:lvl>
  </w:abstractNum>
  <w:abstractNum w:abstractNumId="12">
    <w:nsid w:val="0000000D"/>
    <w:multiLevelType w:val="multilevel"/>
    <w:tmpl w:val="0000000D"/>
    <w:name w:val="WW8Num15"/>
    <w:lvl w:ilvl="0">
      <w:numFmt w:val="bullet"/>
      <w:lvlText w:val="-"/>
      <w:lvlJc w:val="left"/>
      <w:pPr>
        <w:tabs>
          <w:tab w:val="num" w:pos="720"/>
        </w:tabs>
        <w:ind w:left="720" w:hanging="720"/>
      </w:pPr>
      <w:rPr>
        <w:rFonts w:ascii="Times New Roman" w:hAnsi="Times New Roman" w:cs="Times New Roman"/>
      </w:rPr>
    </w:lvl>
    <w:lvl w:ilvl="1">
      <w:start w:val="1"/>
      <w:numFmt w:val="decimal"/>
      <w:lvlText w:val="%2."/>
      <w:lvlJc w:val="left"/>
      <w:pPr>
        <w:tabs>
          <w:tab w:val="num" w:pos="1440"/>
        </w:tabs>
        <w:ind w:left="1440" w:hanging="7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0000000E"/>
    <w:multiLevelType w:val="singleLevel"/>
    <w:tmpl w:val="0000000E"/>
    <w:name w:val="WW8Num16"/>
    <w:lvl w:ilvl="0">
      <w:start w:val="1"/>
      <w:numFmt w:val="bullet"/>
      <w:lvlText w:val="Ø"/>
      <w:lvlJc w:val="left"/>
      <w:pPr>
        <w:tabs>
          <w:tab w:val="num" w:pos="720"/>
        </w:tabs>
        <w:ind w:left="720" w:hanging="360"/>
      </w:pPr>
      <w:rPr>
        <w:rFonts w:ascii="Wingdings" w:hAnsi="Wingdings"/>
      </w:rPr>
    </w:lvl>
  </w:abstractNum>
  <w:abstractNum w:abstractNumId="14">
    <w:nsid w:val="0000000F"/>
    <w:multiLevelType w:val="singleLevel"/>
    <w:tmpl w:val="0000000F"/>
    <w:name w:val="WW8Num17"/>
    <w:lvl w:ilvl="0">
      <w:start w:val="1"/>
      <w:numFmt w:val="lowerLetter"/>
      <w:lvlText w:val="%1)"/>
      <w:lvlJc w:val="left"/>
      <w:pPr>
        <w:tabs>
          <w:tab w:val="num" w:pos="0"/>
        </w:tabs>
        <w:ind w:left="0" w:firstLine="0"/>
      </w:pPr>
      <w:rPr>
        <w:rFonts w:ascii="Times New Roman" w:hAnsi="Times New Roman"/>
      </w:rPr>
    </w:lvl>
  </w:abstractNum>
  <w:abstractNum w:abstractNumId="15">
    <w:nsid w:val="00000010"/>
    <w:multiLevelType w:val="singleLevel"/>
    <w:tmpl w:val="00000010"/>
    <w:name w:val="WW8Num18"/>
    <w:lvl w:ilvl="0">
      <w:start w:val="1"/>
      <w:numFmt w:val="bullet"/>
      <w:lvlText w:val="·"/>
      <w:lvlJc w:val="left"/>
      <w:pPr>
        <w:tabs>
          <w:tab w:val="num" w:pos="1440"/>
        </w:tabs>
        <w:ind w:left="1440" w:hanging="360"/>
      </w:pPr>
      <w:rPr>
        <w:rFonts w:ascii="Symbol" w:hAnsi="Symbol"/>
      </w:rPr>
    </w:lvl>
  </w:abstractNum>
  <w:abstractNum w:abstractNumId="16">
    <w:nsid w:val="00000011"/>
    <w:multiLevelType w:val="singleLevel"/>
    <w:tmpl w:val="00000011"/>
    <w:name w:val="WW8Num19"/>
    <w:lvl w:ilvl="0">
      <w:start w:val="1"/>
      <w:numFmt w:val="bullet"/>
      <w:lvlText w:val="§"/>
      <w:lvlJc w:val="left"/>
      <w:pPr>
        <w:tabs>
          <w:tab w:val="num" w:pos="360"/>
        </w:tabs>
        <w:ind w:left="360" w:hanging="360"/>
      </w:pPr>
      <w:rPr>
        <w:rFonts w:ascii="Wingdings" w:hAnsi="Wingdings"/>
      </w:rPr>
    </w:lvl>
  </w:abstractNum>
  <w:abstractNum w:abstractNumId="17">
    <w:nsid w:val="00000012"/>
    <w:multiLevelType w:val="singleLevel"/>
    <w:tmpl w:val="00000012"/>
    <w:name w:val="WW8Num20"/>
    <w:lvl w:ilvl="0">
      <w:start w:val="1"/>
      <w:numFmt w:val="decimal"/>
      <w:lvlText w:val="(%1)"/>
      <w:lvlJc w:val="left"/>
      <w:pPr>
        <w:tabs>
          <w:tab w:val="num" w:pos="1440"/>
        </w:tabs>
        <w:ind w:left="1440" w:hanging="720"/>
      </w:pPr>
    </w:lvl>
  </w:abstractNum>
  <w:abstractNum w:abstractNumId="18">
    <w:nsid w:val="00000013"/>
    <w:multiLevelType w:val="multilevel"/>
    <w:tmpl w:val="00000013"/>
    <w:name w:val="WW8Num21"/>
    <w:lvl w:ilvl="0">
      <w:start w:val="8"/>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nsid w:val="00000014"/>
    <w:multiLevelType w:val="singleLevel"/>
    <w:tmpl w:val="00000014"/>
    <w:name w:val="WW8Num22"/>
    <w:lvl w:ilvl="0">
      <w:start w:val="1"/>
      <w:numFmt w:val="bullet"/>
      <w:lvlText w:val="§"/>
      <w:lvlJc w:val="left"/>
      <w:pPr>
        <w:tabs>
          <w:tab w:val="num" w:pos="1080"/>
        </w:tabs>
        <w:ind w:left="1080" w:hanging="360"/>
      </w:pPr>
      <w:rPr>
        <w:rFonts w:ascii="Wingdings" w:hAnsi="Wingdings"/>
      </w:rPr>
    </w:lvl>
  </w:abstractNum>
  <w:abstractNum w:abstractNumId="20">
    <w:nsid w:val="00000015"/>
    <w:multiLevelType w:val="singleLevel"/>
    <w:tmpl w:val="00000015"/>
    <w:name w:val="WW8Num24"/>
    <w:lvl w:ilvl="0">
      <w:start w:val="1"/>
      <w:numFmt w:val="bullet"/>
      <w:lvlText w:val="§"/>
      <w:lvlJc w:val="left"/>
      <w:pPr>
        <w:tabs>
          <w:tab w:val="num" w:pos="360"/>
        </w:tabs>
        <w:ind w:left="360" w:hanging="360"/>
      </w:pPr>
      <w:rPr>
        <w:rFonts w:ascii="Wingdings" w:hAnsi="Wingdings"/>
      </w:rPr>
    </w:lvl>
  </w:abstractNum>
  <w:abstractNum w:abstractNumId="21">
    <w:nsid w:val="00000016"/>
    <w:multiLevelType w:val="singleLevel"/>
    <w:tmpl w:val="00000016"/>
    <w:name w:val="WW8Num25"/>
    <w:lvl w:ilvl="0">
      <w:start w:val="1"/>
      <w:numFmt w:val="upperLetter"/>
      <w:lvlText w:val="%1."/>
      <w:lvlJc w:val="left"/>
      <w:pPr>
        <w:tabs>
          <w:tab w:val="num" w:pos="720"/>
        </w:tabs>
        <w:ind w:left="720" w:hanging="360"/>
      </w:pPr>
    </w:lvl>
  </w:abstractNum>
  <w:abstractNum w:abstractNumId="22">
    <w:nsid w:val="00000017"/>
    <w:multiLevelType w:val="multilevel"/>
    <w:tmpl w:val="00000017"/>
    <w:name w:val="WW8Num26"/>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nsid w:val="00000018"/>
    <w:multiLevelType w:val="singleLevel"/>
    <w:tmpl w:val="00000018"/>
    <w:name w:val="WW8Num27"/>
    <w:lvl w:ilvl="0">
      <w:start w:val="10"/>
      <w:numFmt w:val="bullet"/>
      <w:lvlText w:val="·"/>
      <w:lvlJc w:val="left"/>
      <w:pPr>
        <w:tabs>
          <w:tab w:val="num" w:pos="1800"/>
        </w:tabs>
        <w:ind w:left="1800" w:hanging="720"/>
      </w:pPr>
      <w:rPr>
        <w:rFonts w:ascii="Symbol" w:hAnsi="Symbol" w:cs="Times New Roman"/>
      </w:rPr>
    </w:lvl>
  </w:abstractNum>
  <w:abstractNum w:abstractNumId="24">
    <w:nsid w:val="00000019"/>
    <w:multiLevelType w:val="singleLevel"/>
    <w:tmpl w:val="00000019"/>
    <w:name w:val="WW8Num28"/>
    <w:lvl w:ilvl="0">
      <w:start w:val="1"/>
      <w:numFmt w:val="lowerRoman"/>
      <w:lvlText w:val="%1."/>
      <w:lvlJc w:val="left"/>
      <w:pPr>
        <w:tabs>
          <w:tab w:val="num" w:pos="1080"/>
        </w:tabs>
        <w:ind w:left="1080" w:hanging="720"/>
      </w:pPr>
    </w:lvl>
  </w:abstractNum>
  <w:abstractNum w:abstractNumId="25">
    <w:nsid w:val="0000001A"/>
    <w:multiLevelType w:val="singleLevel"/>
    <w:tmpl w:val="0000001A"/>
    <w:name w:val="WW8Num29"/>
    <w:lvl w:ilvl="0">
      <w:start w:val="1"/>
      <w:numFmt w:val="bullet"/>
      <w:lvlText w:val="v"/>
      <w:lvlJc w:val="left"/>
      <w:pPr>
        <w:tabs>
          <w:tab w:val="num" w:pos="1080"/>
        </w:tabs>
        <w:ind w:left="1080" w:hanging="360"/>
      </w:pPr>
      <w:rPr>
        <w:rFonts w:ascii="Wingdings" w:hAnsi="Wingdings"/>
      </w:rPr>
    </w:lvl>
  </w:abstractNum>
  <w:abstractNum w:abstractNumId="26">
    <w:nsid w:val="0000001B"/>
    <w:multiLevelType w:val="singleLevel"/>
    <w:tmpl w:val="0000001B"/>
    <w:name w:val="WW8Num30"/>
    <w:lvl w:ilvl="0">
      <w:start w:val="1"/>
      <w:numFmt w:val="bullet"/>
      <w:lvlText w:val="·"/>
      <w:lvlJc w:val="left"/>
      <w:pPr>
        <w:tabs>
          <w:tab w:val="num" w:pos="720"/>
        </w:tabs>
        <w:ind w:left="720" w:hanging="360"/>
      </w:pPr>
      <w:rPr>
        <w:rFonts w:ascii="Symbol" w:hAnsi="Symbol"/>
      </w:rPr>
    </w:lvl>
  </w:abstractNum>
  <w:abstractNum w:abstractNumId="27">
    <w:nsid w:val="0000001C"/>
    <w:multiLevelType w:val="singleLevel"/>
    <w:tmpl w:val="0000001C"/>
    <w:name w:val="WW8Num31"/>
    <w:lvl w:ilvl="0">
      <w:start w:val="1"/>
      <w:numFmt w:val="lowerRoman"/>
      <w:lvlText w:val="%1."/>
      <w:lvlJc w:val="left"/>
      <w:pPr>
        <w:tabs>
          <w:tab w:val="num" w:pos="1080"/>
        </w:tabs>
        <w:ind w:left="1080" w:hanging="720"/>
      </w:pPr>
    </w:lvl>
  </w:abstractNum>
  <w:abstractNum w:abstractNumId="28">
    <w:nsid w:val="0000001D"/>
    <w:multiLevelType w:val="singleLevel"/>
    <w:tmpl w:val="0000001D"/>
    <w:name w:val="WW8Num32"/>
    <w:lvl w:ilvl="0">
      <w:start w:val="1"/>
      <w:numFmt w:val="bullet"/>
      <w:lvlText w:val="-"/>
      <w:lvlJc w:val="left"/>
      <w:pPr>
        <w:tabs>
          <w:tab w:val="num" w:pos="1440"/>
        </w:tabs>
        <w:ind w:left="1440" w:hanging="360"/>
      </w:pPr>
      <w:rPr>
        <w:rFonts w:ascii="Times New Roman" w:hAnsi="Times New Roman" w:cs="Times New Roman"/>
      </w:rPr>
    </w:lvl>
  </w:abstractNum>
  <w:abstractNum w:abstractNumId="29">
    <w:nsid w:val="0000001E"/>
    <w:multiLevelType w:val="singleLevel"/>
    <w:tmpl w:val="0000001E"/>
    <w:name w:val="WW8Num34"/>
    <w:lvl w:ilvl="0">
      <w:start w:val="1"/>
      <w:numFmt w:val="lowerRoman"/>
      <w:lvlText w:val="%1."/>
      <w:lvlJc w:val="left"/>
      <w:pPr>
        <w:tabs>
          <w:tab w:val="num" w:pos="1080"/>
        </w:tabs>
        <w:ind w:left="1080" w:hanging="720"/>
      </w:pPr>
    </w:lvl>
  </w:abstractNum>
  <w:abstractNum w:abstractNumId="30">
    <w:nsid w:val="0000001F"/>
    <w:multiLevelType w:val="multilevel"/>
    <w:tmpl w:val="0000001F"/>
    <w:name w:val="WW8Num35"/>
    <w:lvl w:ilvl="0">
      <w:start w:val="1"/>
      <w:numFmt w:val="decimal"/>
      <w:lvlText w:val="%1."/>
      <w:lvlJc w:val="left"/>
      <w:pPr>
        <w:tabs>
          <w:tab w:val="num" w:pos="360"/>
        </w:tabs>
        <w:ind w:left="360" w:hanging="360"/>
      </w:pPr>
    </w:lvl>
    <w:lvl w:ilvl="1">
      <w:start w:val="4"/>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1">
    <w:nsid w:val="00000020"/>
    <w:multiLevelType w:val="multilevel"/>
    <w:tmpl w:val="00000020"/>
    <w:name w:val="WW8Num36"/>
    <w:lvl w:ilvl="0">
      <w:numFmt w:val="bullet"/>
      <w:lvlText w:val="-"/>
      <w:lvlJc w:val="left"/>
      <w:pPr>
        <w:tabs>
          <w:tab w:val="num" w:pos="1440"/>
        </w:tabs>
        <w:ind w:left="1440" w:hanging="720"/>
      </w:pPr>
      <w:rPr>
        <w:rFonts w:ascii="Times New Roman" w:hAnsi="Times New Roman" w:cs="Times New Roman"/>
      </w:rPr>
    </w:lvl>
    <w:lvl w:ilvl="1">
      <w:start w:val="1"/>
      <w:numFmt w:val="upperRoman"/>
      <w:lvlText w:val="%2."/>
      <w:lvlJc w:val="left"/>
      <w:pPr>
        <w:tabs>
          <w:tab w:val="num" w:pos="1800"/>
        </w:tabs>
        <w:ind w:left="1800" w:hanging="720"/>
      </w:pPr>
    </w:lvl>
    <w:lvl w:ilvl="2">
      <w:start w:val="1"/>
      <w:numFmt w:val="low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21"/>
    <w:multiLevelType w:val="singleLevel"/>
    <w:tmpl w:val="00000021"/>
    <w:name w:val="WW8Num37"/>
    <w:lvl w:ilvl="0">
      <w:numFmt w:val="bullet"/>
      <w:lvlText w:val="-"/>
      <w:lvlJc w:val="left"/>
      <w:pPr>
        <w:tabs>
          <w:tab w:val="num" w:pos="1080"/>
        </w:tabs>
        <w:ind w:left="1080" w:hanging="720"/>
      </w:pPr>
      <w:rPr>
        <w:rFonts w:ascii="Times New Roman" w:hAnsi="Times New Roman" w:cs="Times New Roman"/>
      </w:rPr>
    </w:lvl>
  </w:abstractNum>
  <w:abstractNum w:abstractNumId="33">
    <w:nsid w:val="00000022"/>
    <w:multiLevelType w:val="singleLevel"/>
    <w:tmpl w:val="00000022"/>
    <w:name w:val="WW8Num38"/>
    <w:lvl w:ilvl="0">
      <w:start w:val="1"/>
      <w:numFmt w:val="bullet"/>
      <w:lvlText w:val="Ø"/>
      <w:lvlJc w:val="left"/>
      <w:pPr>
        <w:tabs>
          <w:tab w:val="num" w:pos="1230"/>
        </w:tabs>
        <w:ind w:left="1230" w:hanging="360"/>
      </w:pPr>
      <w:rPr>
        <w:rFonts w:ascii="Wingdings" w:hAnsi="Wingdings"/>
      </w:rPr>
    </w:lvl>
  </w:abstractNum>
  <w:abstractNum w:abstractNumId="34">
    <w:nsid w:val="00000023"/>
    <w:multiLevelType w:val="singleLevel"/>
    <w:tmpl w:val="00000023"/>
    <w:name w:val="WW8Num39"/>
    <w:lvl w:ilvl="0">
      <w:start w:val="1"/>
      <w:numFmt w:val="lowerRoman"/>
      <w:lvlText w:val="%1."/>
      <w:lvlJc w:val="right"/>
      <w:pPr>
        <w:tabs>
          <w:tab w:val="num" w:pos="180"/>
        </w:tabs>
        <w:ind w:left="180" w:hanging="180"/>
      </w:pPr>
    </w:lvl>
  </w:abstractNum>
  <w:abstractNum w:abstractNumId="35">
    <w:nsid w:val="00000024"/>
    <w:multiLevelType w:val="multilevel"/>
    <w:tmpl w:val="00000024"/>
    <w:name w:val="WW8Num40"/>
    <w:lvl w:ilvl="0">
      <w:start w:val="1"/>
      <w:numFmt w:val="decimal"/>
      <w:lvlText w:val="%1."/>
      <w:lvlJc w:val="left"/>
      <w:pPr>
        <w:tabs>
          <w:tab w:val="num" w:pos="1080"/>
        </w:tabs>
        <w:ind w:left="1080" w:hanging="360"/>
      </w:pPr>
    </w:lvl>
    <w:lvl w:ilvl="1">
      <w:start w:val="2"/>
      <w:numFmt w:val="upperLetter"/>
      <w:lvlText w:val="%2)"/>
      <w:lvlJc w:val="left"/>
      <w:pPr>
        <w:tabs>
          <w:tab w:val="num" w:pos="1800"/>
        </w:tabs>
        <w:ind w:left="1800" w:hanging="360"/>
      </w:pPr>
      <w:rPr>
        <w:sz w:val="24"/>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00000025"/>
    <w:multiLevelType w:val="singleLevel"/>
    <w:tmpl w:val="00000025"/>
    <w:name w:val="WW8Num42"/>
    <w:lvl w:ilvl="0">
      <w:start w:val="1"/>
      <w:numFmt w:val="lowerLetter"/>
      <w:lvlText w:val="(%1)"/>
      <w:lvlJc w:val="left"/>
      <w:pPr>
        <w:tabs>
          <w:tab w:val="num" w:pos="1080"/>
        </w:tabs>
        <w:ind w:left="1080" w:hanging="360"/>
      </w:pPr>
    </w:lvl>
  </w:abstractNum>
  <w:abstractNum w:abstractNumId="37">
    <w:nsid w:val="00000026"/>
    <w:multiLevelType w:val="singleLevel"/>
    <w:tmpl w:val="00000026"/>
    <w:name w:val="WW8Num43"/>
    <w:lvl w:ilvl="0">
      <w:start w:val="1"/>
      <w:numFmt w:val="lowerRoman"/>
      <w:lvlText w:val="(%1)"/>
      <w:lvlJc w:val="left"/>
      <w:pPr>
        <w:tabs>
          <w:tab w:val="num" w:pos="1080"/>
        </w:tabs>
        <w:ind w:left="1080" w:hanging="720"/>
      </w:pPr>
    </w:lvl>
  </w:abstractNum>
  <w:abstractNum w:abstractNumId="38">
    <w:nsid w:val="00000027"/>
    <w:multiLevelType w:val="singleLevel"/>
    <w:tmpl w:val="00000027"/>
    <w:name w:val="WW8Num44"/>
    <w:lvl w:ilvl="0">
      <w:start w:val="8"/>
      <w:numFmt w:val="lowerLetter"/>
      <w:lvlText w:val="(%1)"/>
      <w:lvlJc w:val="left"/>
      <w:pPr>
        <w:tabs>
          <w:tab w:val="num" w:pos="720"/>
        </w:tabs>
        <w:ind w:left="720" w:hanging="360"/>
      </w:pPr>
    </w:lvl>
  </w:abstractNum>
  <w:abstractNum w:abstractNumId="39">
    <w:nsid w:val="00000028"/>
    <w:multiLevelType w:val="singleLevel"/>
    <w:tmpl w:val="00000028"/>
    <w:name w:val="WW8Num45"/>
    <w:lvl w:ilvl="0">
      <w:start w:val="1"/>
      <w:numFmt w:val="bullet"/>
      <w:lvlText w:val="-"/>
      <w:lvlJc w:val="left"/>
      <w:pPr>
        <w:tabs>
          <w:tab w:val="num" w:pos="1080"/>
        </w:tabs>
        <w:ind w:left="1080" w:hanging="360"/>
      </w:pPr>
      <w:rPr>
        <w:rFonts w:ascii="Times New Roman" w:hAnsi="Times New Roman" w:cs="Times New Roman"/>
      </w:rPr>
    </w:lvl>
  </w:abstractNum>
  <w:abstractNum w:abstractNumId="40">
    <w:nsid w:val="00000029"/>
    <w:multiLevelType w:val="singleLevel"/>
    <w:tmpl w:val="00000029"/>
    <w:name w:val="WW8Num46"/>
    <w:lvl w:ilvl="0">
      <w:start w:val="1"/>
      <w:numFmt w:val="bullet"/>
      <w:lvlText w:val="·"/>
      <w:lvlJc w:val="left"/>
      <w:pPr>
        <w:tabs>
          <w:tab w:val="num" w:pos="2160"/>
        </w:tabs>
        <w:ind w:left="2160" w:hanging="360"/>
      </w:pPr>
      <w:rPr>
        <w:rFonts w:ascii="Symbol" w:hAnsi="Symbol"/>
      </w:rPr>
    </w:lvl>
  </w:abstractNum>
  <w:abstractNum w:abstractNumId="41">
    <w:nsid w:val="0000002A"/>
    <w:multiLevelType w:val="singleLevel"/>
    <w:tmpl w:val="0000002A"/>
    <w:name w:val="WW8Num47"/>
    <w:lvl w:ilvl="0">
      <w:start w:val="1"/>
      <w:numFmt w:val="lowerRoman"/>
      <w:lvlText w:val="%1."/>
      <w:lvlJc w:val="left"/>
      <w:pPr>
        <w:tabs>
          <w:tab w:val="num" w:pos="720"/>
        </w:tabs>
        <w:ind w:left="720" w:hanging="720"/>
      </w:pPr>
    </w:lvl>
  </w:abstractNum>
  <w:abstractNum w:abstractNumId="42">
    <w:nsid w:val="0000002B"/>
    <w:multiLevelType w:val="singleLevel"/>
    <w:tmpl w:val="0000002B"/>
    <w:name w:val="WW8Num48"/>
    <w:lvl w:ilvl="0">
      <w:start w:val="1"/>
      <w:numFmt w:val="bullet"/>
      <w:lvlText w:val="·"/>
      <w:lvlJc w:val="left"/>
      <w:pPr>
        <w:tabs>
          <w:tab w:val="num" w:pos="2160"/>
        </w:tabs>
        <w:ind w:left="2160" w:hanging="360"/>
      </w:pPr>
      <w:rPr>
        <w:rFonts w:ascii="Symbol" w:hAnsi="Symbol"/>
      </w:rPr>
    </w:lvl>
  </w:abstractNum>
  <w:abstractNum w:abstractNumId="43">
    <w:nsid w:val="0000002C"/>
    <w:multiLevelType w:val="singleLevel"/>
    <w:tmpl w:val="0000002C"/>
    <w:name w:val="WW8Num49"/>
    <w:lvl w:ilvl="0">
      <w:start w:val="1"/>
      <w:numFmt w:val="lowerRoman"/>
      <w:lvlText w:val="%1."/>
      <w:lvlJc w:val="left"/>
      <w:pPr>
        <w:tabs>
          <w:tab w:val="num" w:pos="720"/>
        </w:tabs>
        <w:ind w:left="720" w:hanging="720"/>
      </w:pPr>
    </w:lvl>
  </w:abstractNum>
  <w:abstractNum w:abstractNumId="44">
    <w:nsid w:val="0000002D"/>
    <w:multiLevelType w:val="singleLevel"/>
    <w:tmpl w:val="0000002D"/>
    <w:name w:val="WW8Num50"/>
    <w:lvl w:ilvl="0">
      <w:start w:val="1"/>
      <w:numFmt w:val="lowerRoman"/>
      <w:lvlText w:val="%1."/>
      <w:lvlJc w:val="left"/>
      <w:pPr>
        <w:tabs>
          <w:tab w:val="num" w:pos="1080"/>
        </w:tabs>
        <w:ind w:left="1080" w:hanging="720"/>
      </w:pPr>
    </w:lvl>
  </w:abstractNum>
  <w:abstractNum w:abstractNumId="45">
    <w:nsid w:val="0000002E"/>
    <w:multiLevelType w:val="singleLevel"/>
    <w:tmpl w:val="0000002E"/>
    <w:name w:val="WW8Num51"/>
    <w:lvl w:ilvl="0">
      <w:start w:val="1"/>
      <w:numFmt w:val="lowerRoman"/>
      <w:lvlText w:val="%1."/>
      <w:lvlJc w:val="left"/>
      <w:pPr>
        <w:tabs>
          <w:tab w:val="num" w:pos="720"/>
        </w:tabs>
        <w:ind w:left="720" w:hanging="720"/>
      </w:pPr>
    </w:lvl>
  </w:abstractNum>
  <w:abstractNum w:abstractNumId="46">
    <w:nsid w:val="0000002F"/>
    <w:multiLevelType w:val="singleLevel"/>
    <w:tmpl w:val="0000002F"/>
    <w:name w:val="WW8Num52"/>
    <w:lvl w:ilvl="0">
      <w:start w:val="1"/>
      <w:numFmt w:val="bullet"/>
      <w:lvlText w:val="Ø"/>
      <w:lvlJc w:val="left"/>
      <w:pPr>
        <w:tabs>
          <w:tab w:val="num" w:pos="870"/>
        </w:tabs>
        <w:ind w:left="870" w:hanging="360"/>
      </w:pPr>
      <w:rPr>
        <w:rFonts w:ascii="Wingdings" w:hAnsi="Wingdings"/>
      </w:rPr>
    </w:lvl>
  </w:abstractNum>
  <w:abstractNum w:abstractNumId="47">
    <w:nsid w:val="00000030"/>
    <w:multiLevelType w:val="singleLevel"/>
    <w:tmpl w:val="00000030"/>
    <w:name w:val="WW8Num53"/>
    <w:lvl w:ilvl="0">
      <w:start w:val="1"/>
      <w:numFmt w:val="bullet"/>
      <w:lvlText w:val="v"/>
      <w:lvlJc w:val="left"/>
      <w:pPr>
        <w:tabs>
          <w:tab w:val="num" w:pos="1080"/>
        </w:tabs>
        <w:ind w:left="1080" w:hanging="360"/>
      </w:pPr>
      <w:rPr>
        <w:rFonts w:ascii="Wingdings" w:hAnsi="Wingdings"/>
      </w:rPr>
    </w:lvl>
  </w:abstractNum>
  <w:abstractNum w:abstractNumId="48">
    <w:nsid w:val="00000031"/>
    <w:multiLevelType w:val="multilevel"/>
    <w:tmpl w:val="6FF6BE0C"/>
    <w:name w:val="WW8Num54"/>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numFmt w:val="bullet"/>
      <w:lvlText w:val="-"/>
      <w:lvlJc w:val="left"/>
      <w:pPr>
        <w:tabs>
          <w:tab w:val="num" w:pos="2340"/>
        </w:tabs>
        <w:ind w:left="2340" w:hanging="720"/>
      </w:pPr>
      <w:rPr>
        <w:rFonts w:ascii="Times New Roman" w:hAnsi="Times New Roman" w:cs="Times New Roman"/>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00000032"/>
    <w:multiLevelType w:val="singleLevel"/>
    <w:tmpl w:val="00000032"/>
    <w:name w:val="WW8Num56"/>
    <w:lvl w:ilvl="0">
      <w:start w:val="1"/>
      <w:numFmt w:val="decimal"/>
      <w:lvlText w:val="%1."/>
      <w:lvlJc w:val="left"/>
      <w:pPr>
        <w:tabs>
          <w:tab w:val="num" w:pos="720"/>
        </w:tabs>
        <w:ind w:left="720" w:hanging="360"/>
      </w:pPr>
    </w:lvl>
  </w:abstractNum>
  <w:abstractNum w:abstractNumId="50">
    <w:nsid w:val="00000033"/>
    <w:multiLevelType w:val="multilevel"/>
    <w:tmpl w:val="00000033"/>
    <w:name w:val="WW8Num57"/>
    <w:lvl w:ilvl="0">
      <w:start w:val="10"/>
      <w:numFmt w:val="bullet"/>
      <w:lvlText w:val="·"/>
      <w:lvlJc w:val="left"/>
      <w:pPr>
        <w:tabs>
          <w:tab w:val="num" w:pos="2235"/>
        </w:tabs>
        <w:ind w:left="2235" w:hanging="720"/>
      </w:pPr>
      <w:rPr>
        <w:rFonts w:ascii="Symbol" w:hAnsi="Symbol" w:cs="Times New Roman"/>
      </w:rPr>
    </w:lvl>
    <w:lvl w:ilvl="1">
      <w:start w:val="1"/>
      <w:numFmt w:val="bullet"/>
      <w:lvlText w:val="-"/>
      <w:lvlJc w:val="left"/>
      <w:pPr>
        <w:tabs>
          <w:tab w:val="num" w:pos="2595"/>
        </w:tabs>
        <w:ind w:left="2595" w:hanging="720"/>
      </w:pPr>
      <w:rPr>
        <w:rFonts w:ascii="Times New Roman" w:hAnsi="Times New Roman" w:cs="Times New Roman"/>
      </w:rPr>
    </w:lvl>
    <w:lvl w:ilvl="2">
      <w:start w:val="1"/>
      <w:numFmt w:val="bullet"/>
      <w:lvlText w:val="§"/>
      <w:lvlJc w:val="left"/>
      <w:pPr>
        <w:tabs>
          <w:tab w:val="num" w:pos="2955"/>
        </w:tabs>
        <w:ind w:left="2955" w:hanging="360"/>
      </w:pPr>
      <w:rPr>
        <w:rFonts w:ascii="Wingdings" w:hAnsi="Wingdings"/>
      </w:rPr>
    </w:lvl>
    <w:lvl w:ilvl="3">
      <w:start w:val="1"/>
      <w:numFmt w:val="bullet"/>
      <w:lvlText w:val="·"/>
      <w:lvlJc w:val="left"/>
      <w:pPr>
        <w:tabs>
          <w:tab w:val="num" w:pos="3675"/>
        </w:tabs>
        <w:ind w:left="3675" w:hanging="360"/>
      </w:pPr>
      <w:rPr>
        <w:rFonts w:ascii="Symbol" w:hAnsi="Symbol"/>
      </w:rPr>
    </w:lvl>
    <w:lvl w:ilvl="4">
      <w:start w:val="1"/>
      <w:numFmt w:val="bullet"/>
      <w:lvlText w:val="o"/>
      <w:lvlJc w:val="left"/>
      <w:pPr>
        <w:tabs>
          <w:tab w:val="num" w:pos="4395"/>
        </w:tabs>
        <w:ind w:left="4395" w:hanging="360"/>
      </w:pPr>
      <w:rPr>
        <w:rFonts w:ascii="Courier New" w:hAnsi="Courier New"/>
      </w:rPr>
    </w:lvl>
    <w:lvl w:ilvl="5">
      <w:start w:val="1"/>
      <w:numFmt w:val="bullet"/>
      <w:lvlText w:val="§"/>
      <w:lvlJc w:val="left"/>
      <w:pPr>
        <w:tabs>
          <w:tab w:val="num" w:pos="5115"/>
        </w:tabs>
        <w:ind w:left="5115" w:hanging="360"/>
      </w:pPr>
      <w:rPr>
        <w:rFonts w:ascii="Wingdings" w:hAnsi="Wingdings"/>
      </w:rPr>
    </w:lvl>
    <w:lvl w:ilvl="6">
      <w:start w:val="1"/>
      <w:numFmt w:val="bullet"/>
      <w:lvlText w:val="·"/>
      <w:lvlJc w:val="left"/>
      <w:pPr>
        <w:tabs>
          <w:tab w:val="num" w:pos="5835"/>
        </w:tabs>
        <w:ind w:left="5835" w:hanging="360"/>
      </w:pPr>
      <w:rPr>
        <w:rFonts w:ascii="Symbol" w:hAnsi="Symbol"/>
      </w:rPr>
    </w:lvl>
    <w:lvl w:ilvl="7">
      <w:start w:val="1"/>
      <w:numFmt w:val="bullet"/>
      <w:lvlText w:val="o"/>
      <w:lvlJc w:val="left"/>
      <w:pPr>
        <w:tabs>
          <w:tab w:val="num" w:pos="6555"/>
        </w:tabs>
        <w:ind w:left="6555" w:hanging="360"/>
      </w:pPr>
      <w:rPr>
        <w:rFonts w:ascii="Courier New" w:hAnsi="Courier New"/>
      </w:rPr>
    </w:lvl>
    <w:lvl w:ilvl="8">
      <w:start w:val="1"/>
      <w:numFmt w:val="bullet"/>
      <w:lvlText w:val="§"/>
      <w:lvlJc w:val="left"/>
      <w:pPr>
        <w:tabs>
          <w:tab w:val="num" w:pos="7275"/>
        </w:tabs>
        <w:ind w:left="7275" w:hanging="360"/>
      </w:pPr>
      <w:rPr>
        <w:rFonts w:ascii="Wingdings" w:hAnsi="Wingdings"/>
      </w:rPr>
    </w:lvl>
  </w:abstractNum>
  <w:abstractNum w:abstractNumId="51">
    <w:nsid w:val="00000034"/>
    <w:multiLevelType w:val="multilevel"/>
    <w:tmpl w:val="00000034"/>
    <w:name w:val="WW8Num58"/>
    <w:lvl w:ilvl="0">
      <w:start w:val="1"/>
      <w:numFmt w:val="decimal"/>
      <w:lvlText w:val="%1."/>
      <w:lvlJc w:val="left"/>
      <w:pPr>
        <w:tabs>
          <w:tab w:val="num" w:pos="1080"/>
        </w:tabs>
        <w:ind w:left="1080" w:hanging="720"/>
      </w:pPr>
    </w:lvl>
    <w:lvl w:ilvl="1">
      <w:start w:val="1"/>
      <w:numFmt w:val="upp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cs="Arial"/>
        <w:color w:val="auto"/>
        <w:sz w:val="23"/>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00000035"/>
    <w:multiLevelType w:val="multilevel"/>
    <w:tmpl w:val="00000035"/>
    <w:name w:val="WW8Num59"/>
    <w:lvl w:ilvl="0">
      <w:start w:val="1"/>
      <w:numFmt w:val="bullet"/>
      <w:lvlText w:val="v"/>
      <w:lvlJc w:val="left"/>
      <w:pPr>
        <w:tabs>
          <w:tab w:val="num" w:pos="1080"/>
        </w:tabs>
        <w:ind w:left="1080" w:hanging="360"/>
      </w:pPr>
      <w:rPr>
        <w:rFonts w:ascii="Wingdings" w:hAnsi="Wingdings"/>
      </w:rPr>
    </w:lvl>
    <w:lvl w:ilvl="1">
      <w:start w:val="1"/>
      <w:numFmt w:val="bullet"/>
      <w:lvlText w:val="·"/>
      <w:lvlJc w:val="left"/>
      <w:pPr>
        <w:tabs>
          <w:tab w:val="num" w:pos="1800"/>
        </w:tabs>
        <w:ind w:left="1800" w:hanging="360"/>
      </w:pPr>
      <w:rPr>
        <w:rFonts w:ascii="Symbol" w:hAnsi="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00000036"/>
    <w:multiLevelType w:val="singleLevel"/>
    <w:tmpl w:val="00000036"/>
    <w:name w:val="WW8Num60"/>
    <w:lvl w:ilvl="0">
      <w:start w:val="10"/>
      <w:numFmt w:val="bullet"/>
      <w:lvlText w:val="·"/>
      <w:lvlJc w:val="left"/>
      <w:pPr>
        <w:tabs>
          <w:tab w:val="num" w:pos="1080"/>
        </w:tabs>
        <w:ind w:left="1080" w:hanging="720"/>
      </w:pPr>
      <w:rPr>
        <w:rFonts w:ascii="Symbol" w:hAnsi="Symbol" w:cs="Times New Roman"/>
      </w:rPr>
    </w:lvl>
  </w:abstractNum>
  <w:abstractNum w:abstractNumId="54">
    <w:nsid w:val="00000037"/>
    <w:multiLevelType w:val="singleLevel"/>
    <w:tmpl w:val="00000037"/>
    <w:name w:val="WW8Num61"/>
    <w:lvl w:ilvl="0">
      <w:numFmt w:val="bullet"/>
      <w:lvlText w:val="-"/>
      <w:lvlJc w:val="left"/>
      <w:pPr>
        <w:tabs>
          <w:tab w:val="num" w:pos="720"/>
        </w:tabs>
        <w:ind w:left="720" w:hanging="720"/>
      </w:pPr>
      <w:rPr>
        <w:rFonts w:ascii="Times New Roman" w:hAnsi="Times New Roman" w:cs="Times New Roman"/>
      </w:rPr>
    </w:lvl>
  </w:abstractNum>
  <w:abstractNum w:abstractNumId="55">
    <w:nsid w:val="00000038"/>
    <w:multiLevelType w:val="multilevel"/>
    <w:tmpl w:val="00000038"/>
    <w:name w:val="WW8Num62"/>
    <w:lvl w:ilvl="0">
      <w:start w:val="10"/>
      <w:numFmt w:val="bullet"/>
      <w:lvlText w:val="·"/>
      <w:lvlJc w:val="left"/>
      <w:pPr>
        <w:tabs>
          <w:tab w:val="num" w:pos="1440"/>
        </w:tabs>
        <w:ind w:left="1440" w:hanging="720"/>
      </w:pPr>
      <w:rPr>
        <w:rFonts w:ascii="Symbol" w:hAnsi="Symbol" w:cs="Times New Roman"/>
      </w:rPr>
    </w:lvl>
    <w:lvl w:ilvl="1">
      <w:start w:val="1"/>
      <w:numFmt w:val="bullet"/>
      <w:lvlText w:val="·"/>
      <w:lvlJc w:val="left"/>
      <w:pPr>
        <w:tabs>
          <w:tab w:val="num" w:pos="1800"/>
        </w:tabs>
        <w:ind w:left="1800" w:hanging="360"/>
      </w:pPr>
      <w:rPr>
        <w:rFonts w:ascii="Symbol" w:hAnsi="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00000039"/>
    <w:multiLevelType w:val="singleLevel"/>
    <w:tmpl w:val="00000039"/>
    <w:name w:val="WW8Num63"/>
    <w:lvl w:ilvl="0">
      <w:start w:val="1"/>
      <w:numFmt w:val="lowerRoman"/>
      <w:lvlText w:val="%1."/>
      <w:lvlJc w:val="left"/>
      <w:pPr>
        <w:tabs>
          <w:tab w:val="num" w:pos="1440"/>
        </w:tabs>
        <w:ind w:left="1440" w:hanging="720"/>
      </w:pPr>
    </w:lvl>
  </w:abstractNum>
  <w:abstractNum w:abstractNumId="57">
    <w:nsid w:val="0000003A"/>
    <w:multiLevelType w:val="multilevel"/>
    <w:tmpl w:val="0000003A"/>
    <w:name w:val="WW8Num64"/>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2160"/>
        </w:tabs>
        <w:ind w:left="2160" w:hanging="360"/>
      </w:pPr>
      <w:rPr>
        <w:rFonts w:ascii="Times New Roman" w:hAnsi="Times New Roman" w:cs="Times New Roman"/>
      </w:rPr>
    </w:lvl>
    <w:lvl w:ilvl="2">
      <w:start w:val="1"/>
      <w:numFmt w:val="bullet"/>
      <w:lvlText w:val="¨"/>
      <w:lvlJc w:val="left"/>
      <w:pPr>
        <w:tabs>
          <w:tab w:val="num" w:pos="1080"/>
        </w:tabs>
        <w:ind w:left="1080" w:hanging="360"/>
      </w:pPr>
      <w:rPr>
        <w:rFonts w:ascii="Symbol" w:hAnsi="Symbol"/>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8">
    <w:nsid w:val="0000003B"/>
    <w:multiLevelType w:val="singleLevel"/>
    <w:tmpl w:val="0000003B"/>
    <w:name w:val="WW8Num65"/>
    <w:lvl w:ilvl="0">
      <w:start w:val="1"/>
      <w:numFmt w:val="bullet"/>
      <w:lvlText w:val="-"/>
      <w:lvlJc w:val="left"/>
      <w:pPr>
        <w:tabs>
          <w:tab w:val="num" w:pos="1440"/>
        </w:tabs>
        <w:ind w:left="1440" w:hanging="720"/>
      </w:pPr>
      <w:rPr>
        <w:rFonts w:ascii="StarSymbol" w:hAnsi="StarSymbol"/>
      </w:rPr>
    </w:lvl>
  </w:abstractNum>
  <w:abstractNum w:abstractNumId="59">
    <w:nsid w:val="0000003C"/>
    <w:multiLevelType w:val="singleLevel"/>
    <w:tmpl w:val="0000003C"/>
    <w:name w:val="WW8Num66"/>
    <w:lvl w:ilvl="0">
      <w:start w:val="1"/>
      <w:numFmt w:val="bullet"/>
      <w:lvlText w:val="·"/>
      <w:lvlJc w:val="left"/>
      <w:pPr>
        <w:tabs>
          <w:tab w:val="num" w:pos="800"/>
        </w:tabs>
        <w:ind w:left="800" w:hanging="360"/>
      </w:pPr>
      <w:rPr>
        <w:rFonts w:ascii="Symbol" w:hAnsi="Symbol"/>
      </w:rPr>
    </w:lvl>
  </w:abstractNum>
  <w:abstractNum w:abstractNumId="60">
    <w:nsid w:val="0000003D"/>
    <w:multiLevelType w:val="multilevel"/>
    <w:tmpl w:val="0000003D"/>
    <w:name w:val="WW8Num67"/>
    <w:lvl w:ilvl="0">
      <w:start w:val="1"/>
      <w:numFmt w:val="decimal"/>
      <w:lvlText w:val="%1."/>
      <w:lvlJc w:val="left"/>
      <w:pPr>
        <w:tabs>
          <w:tab w:val="num" w:pos="720"/>
        </w:tabs>
        <w:ind w:left="720" w:hanging="720"/>
      </w:pPr>
    </w:lvl>
    <w:lvl w:ilvl="1">
      <w:numFmt w:val="bullet"/>
      <w:lvlText w:val="-"/>
      <w:lvlJc w:val="left"/>
      <w:pPr>
        <w:tabs>
          <w:tab w:val="num" w:pos="1440"/>
        </w:tabs>
        <w:ind w:left="1440" w:hanging="720"/>
      </w:pPr>
      <w:rPr>
        <w:rFonts w:ascii="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nsid w:val="0000003E"/>
    <w:multiLevelType w:val="singleLevel"/>
    <w:tmpl w:val="0000003E"/>
    <w:name w:val="WW8Num68"/>
    <w:lvl w:ilvl="0">
      <w:start w:val="1"/>
      <w:numFmt w:val="bullet"/>
      <w:lvlText w:val="-"/>
      <w:lvlJc w:val="left"/>
      <w:pPr>
        <w:tabs>
          <w:tab w:val="num" w:pos="1080"/>
        </w:tabs>
        <w:ind w:left="1080" w:hanging="360"/>
      </w:pPr>
      <w:rPr>
        <w:rFonts w:ascii="Times New Roman" w:hAnsi="Times New Roman" w:cs="Times New Roman"/>
      </w:rPr>
    </w:lvl>
  </w:abstractNum>
  <w:abstractNum w:abstractNumId="62">
    <w:nsid w:val="0000003F"/>
    <w:multiLevelType w:val="singleLevel"/>
    <w:tmpl w:val="0000003F"/>
    <w:name w:val="WW8Num69"/>
    <w:lvl w:ilvl="0">
      <w:start w:val="1"/>
      <w:numFmt w:val="bullet"/>
      <w:lvlText w:val="Ø"/>
      <w:lvlJc w:val="left"/>
      <w:pPr>
        <w:tabs>
          <w:tab w:val="num" w:pos="810"/>
        </w:tabs>
        <w:ind w:left="810" w:hanging="360"/>
      </w:pPr>
      <w:rPr>
        <w:rFonts w:ascii="Wingdings" w:hAnsi="Wingdings"/>
      </w:rPr>
    </w:lvl>
  </w:abstractNum>
  <w:abstractNum w:abstractNumId="63">
    <w:nsid w:val="00000040"/>
    <w:multiLevelType w:val="multilevel"/>
    <w:tmpl w:val="00000040"/>
    <w:name w:val="WW8Num70"/>
    <w:lvl w:ilvl="0">
      <w:numFmt w:val="bullet"/>
      <w:lvlText w:val="-"/>
      <w:lvlJc w:val="left"/>
      <w:pPr>
        <w:tabs>
          <w:tab w:val="num" w:pos="1440"/>
        </w:tabs>
        <w:ind w:left="1440" w:hanging="720"/>
      </w:pPr>
      <w:rPr>
        <w:rFonts w:ascii="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00000041"/>
    <w:multiLevelType w:val="singleLevel"/>
    <w:tmpl w:val="00000041"/>
    <w:name w:val="WW8Num71"/>
    <w:lvl w:ilvl="0">
      <w:start w:val="1"/>
      <w:numFmt w:val="bullet"/>
      <w:lvlText w:val="Ø"/>
      <w:lvlJc w:val="left"/>
      <w:pPr>
        <w:tabs>
          <w:tab w:val="num" w:pos="1080"/>
        </w:tabs>
        <w:ind w:left="1080" w:hanging="360"/>
      </w:pPr>
      <w:rPr>
        <w:rFonts w:ascii="Wingdings" w:hAnsi="Wingdings"/>
      </w:rPr>
    </w:lvl>
  </w:abstractNum>
  <w:abstractNum w:abstractNumId="65">
    <w:nsid w:val="00000042"/>
    <w:multiLevelType w:val="singleLevel"/>
    <w:tmpl w:val="00000042"/>
    <w:name w:val="WW8Num72"/>
    <w:lvl w:ilvl="0">
      <w:start w:val="2"/>
      <w:numFmt w:val="decimal"/>
      <w:lvlText w:val="%1."/>
      <w:lvlJc w:val="left"/>
      <w:pPr>
        <w:tabs>
          <w:tab w:val="num" w:pos="1440"/>
        </w:tabs>
        <w:ind w:left="1440" w:hanging="360"/>
      </w:pPr>
    </w:lvl>
  </w:abstractNum>
  <w:abstractNum w:abstractNumId="66">
    <w:nsid w:val="00000043"/>
    <w:multiLevelType w:val="multilevel"/>
    <w:tmpl w:val="00000043"/>
    <w:name w:val="WW8Num73"/>
    <w:lvl w:ilvl="0">
      <w:start w:val="3"/>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300"/>
        </w:tabs>
        <w:ind w:left="3300" w:hanging="420"/>
      </w:pPr>
      <w:rPr>
        <w:color w:val="212121"/>
      </w:rPr>
    </w:lvl>
    <w:lvl w:ilvl="4">
      <w:start w:val="1"/>
      <w:numFmt w:val="decimal"/>
      <w:lvlText w:val="%5."/>
      <w:lvlJc w:val="left"/>
      <w:pPr>
        <w:tabs>
          <w:tab w:val="num" w:pos="1080"/>
        </w:tabs>
        <w:ind w:left="108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7">
    <w:nsid w:val="00000044"/>
    <w:multiLevelType w:val="multilevel"/>
    <w:tmpl w:val="00000044"/>
    <w:name w:val="WW8Num7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8">
    <w:nsid w:val="00000045"/>
    <w:multiLevelType w:val="singleLevel"/>
    <w:tmpl w:val="00000045"/>
    <w:name w:val="WW8Num75"/>
    <w:lvl w:ilvl="0">
      <w:start w:val="1"/>
      <w:numFmt w:val="bullet"/>
      <w:lvlText w:val="Ø"/>
      <w:lvlJc w:val="left"/>
      <w:pPr>
        <w:tabs>
          <w:tab w:val="num" w:pos="720"/>
        </w:tabs>
        <w:ind w:left="720" w:hanging="360"/>
      </w:pPr>
      <w:rPr>
        <w:rFonts w:ascii="Wingdings" w:hAnsi="Wingdings"/>
      </w:rPr>
    </w:lvl>
  </w:abstractNum>
  <w:abstractNum w:abstractNumId="69">
    <w:nsid w:val="00000046"/>
    <w:multiLevelType w:val="singleLevel"/>
    <w:tmpl w:val="00000046"/>
    <w:name w:val="WW8Num76"/>
    <w:lvl w:ilvl="0">
      <w:start w:val="1"/>
      <w:numFmt w:val="decimal"/>
      <w:lvlText w:val="%1."/>
      <w:lvlJc w:val="left"/>
      <w:pPr>
        <w:tabs>
          <w:tab w:val="num" w:pos="1800"/>
        </w:tabs>
        <w:ind w:left="1800" w:hanging="360"/>
      </w:pPr>
    </w:lvl>
  </w:abstractNum>
  <w:abstractNum w:abstractNumId="70">
    <w:nsid w:val="00000047"/>
    <w:multiLevelType w:val="singleLevel"/>
    <w:tmpl w:val="00000047"/>
    <w:name w:val="WW8Num77"/>
    <w:lvl w:ilvl="0">
      <w:start w:val="1"/>
      <w:numFmt w:val="bullet"/>
      <w:lvlText w:val="ü"/>
      <w:lvlJc w:val="left"/>
      <w:pPr>
        <w:tabs>
          <w:tab w:val="num" w:pos="1440"/>
        </w:tabs>
        <w:ind w:left="1440" w:hanging="360"/>
      </w:pPr>
      <w:rPr>
        <w:rFonts w:ascii="Wingdings" w:hAnsi="Wingdings"/>
      </w:rPr>
    </w:lvl>
  </w:abstractNum>
  <w:abstractNum w:abstractNumId="71">
    <w:nsid w:val="00000048"/>
    <w:multiLevelType w:val="singleLevel"/>
    <w:tmpl w:val="00000048"/>
    <w:name w:val="WW8Num78"/>
    <w:lvl w:ilvl="0">
      <w:start w:val="1"/>
      <w:numFmt w:val="decimal"/>
      <w:lvlText w:val="%1)"/>
      <w:lvlJc w:val="left"/>
      <w:pPr>
        <w:tabs>
          <w:tab w:val="num" w:pos="0"/>
        </w:tabs>
        <w:ind w:left="0" w:firstLine="0"/>
      </w:pPr>
      <w:rPr>
        <w:rFonts w:ascii="Times New Roman" w:hAnsi="Times New Roman"/>
      </w:rPr>
    </w:lvl>
  </w:abstractNum>
  <w:abstractNum w:abstractNumId="72">
    <w:nsid w:val="00000049"/>
    <w:multiLevelType w:val="singleLevel"/>
    <w:tmpl w:val="00000049"/>
    <w:name w:val="WW8Num79"/>
    <w:lvl w:ilvl="0">
      <w:numFmt w:val="bullet"/>
      <w:lvlText w:val="-"/>
      <w:lvlJc w:val="left"/>
      <w:pPr>
        <w:tabs>
          <w:tab w:val="num" w:pos="720"/>
        </w:tabs>
        <w:ind w:left="720" w:hanging="720"/>
      </w:pPr>
      <w:rPr>
        <w:rFonts w:ascii="Times New Roman" w:hAnsi="Times New Roman" w:cs="Times New Roman"/>
      </w:rPr>
    </w:lvl>
  </w:abstractNum>
  <w:abstractNum w:abstractNumId="73">
    <w:nsid w:val="0000004A"/>
    <w:multiLevelType w:val="singleLevel"/>
    <w:tmpl w:val="0000004A"/>
    <w:name w:val="WW8Num80"/>
    <w:lvl w:ilvl="0">
      <w:numFmt w:val="bullet"/>
      <w:lvlText w:val="-"/>
      <w:lvlJc w:val="left"/>
      <w:pPr>
        <w:tabs>
          <w:tab w:val="num" w:pos="720"/>
        </w:tabs>
        <w:ind w:left="720" w:hanging="720"/>
      </w:pPr>
      <w:rPr>
        <w:rFonts w:ascii="Times New Roman" w:hAnsi="Times New Roman" w:cs="Times New Roman"/>
      </w:rPr>
    </w:lvl>
  </w:abstractNum>
  <w:abstractNum w:abstractNumId="74">
    <w:nsid w:val="0000004B"/>
    <w:multiLevelType w:val="singleLevel"/>
    <w:tmpl w:val="0000004B"/>
    <w:name w:val="WW8Num81"/>
    <w:lvl w:ilvl="0">
      <w:numFmt w:val="bullet"/>
      <w:lvlText w:val="-"/>
      <w:lvlJc w:val="left"/>
      <w:pPr>
        <w:tabs>
          <w:tab w:val="num" w:pos="2160"/>
        </w:tabs>
        <w:ind w:left="2160" w:hanging="720"/>
      </w:pPr>
      <w:rPr>
        <w:rFonts w:ascii="Times New Roman" w:hAnsi="Times New Roman" w:cs="Times New Roman"/>
      </w:rPr>
    </w:lvl>
  </w:abstractNum>
  <w:abstractNum w:abstractNumId="75">
    <w:nsid w:val="0000004C"/>
    <w:multiLevelType w:val="multilevel"/>
    <w:tmpl w:val="0000004C"/>
    <w:name w:val="WW8Num82"/>
    <w:lvl w:ilvl="0">
      <w:numFmt w:val="bullet"/>
      <w:lvlText w:val="-"/>
      <w:lvlJc w:val="left"/>
      <w:pPr>
        <w:tabs>
          <w:tab w:val="num" w:pos="1440"/>
        </w:tabs>
        <w:ind w:left="1440" w:hanging="720"/>
      </w:pPr>
      <w:rPr>
        <w:rFonts w:ascii="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0000004D"/>
    <w:multiLevelType w:val="singleLevel"/>
    <w:tmpl w:val="0000004D"/>
    <w:name w:val="WW8Num83"/>
    <w:lvl w:ilvl="0">
      <w:start w:val="1"/>
      <w:numFmt w:val="lowerLetter"/>
      <w:lvlText w:val="(%1)"/>
      <w:lvlJc w:val="left"/>
      <w:pPr>
        <w:tabs>
          <w:tab w:val="num" w:pos="720"/>
        </w:tabs>
        <w:ind w:left="720" w:hanging="360"/>
      </w:pPr>
    </w:lvl>
  </w:abstractNum>
  <w:abstractNum w:abstractNumId="77">
    <w:nsid w:val="0000004E"/>
    <w:multiLevelType w:val="singleLevel"/>
    <w:tmpl w:val="0000004E"/>
    <w:name w:val="WW8Num84"/>
    <w:lvl w:ilvl="0">
      <w:start w:val="10"/>
      <w:numFmt w:val="bullet"/>
      <w:lvlText w:val="·"/>
      <w:lvlJc w:val="left"/>
      <w:pPr>
        <w:tabs>
          <w:tab w:val="num" w:pos="1440"/>
        </w:tabs>
        <w:ind w:left="1440" w:hanging="720"/>
      </w:pPr>
      <w:rPr>
        <w:rFonts w:ascii="Symbol" w:hAnsi="Symbol" w:cs="Times New Roman"/>
      </w:rPr>
    </w:lvl>
  </w:abstractNum>
  <w:abstractNum w:abstractNumId="78">
    <w:nsid w:val="0000004F"/>
    <w:multiLevelType w:val="singleLevel"/>
    <w:tmpl w:val="0000004F"/>
    <w:name w:val="WW8Num85"/>
    <w:lvl w:ilvl="0">
      <w:start w:val="1"/>
      <w:numFmt w:val="lowerRoman"/>
      <w:lvlText w:val="(%1)"/>
      <w:lvlJc w:val="left"/>
      <w:pPr>
        <w:tabs>
          <w:tab w:val="num" w:pos="2160"/>
        </w:tabs>
        <w:ind w:left="2160" w:hanging="720"/>
      </w:pPr>
    </w:lvl>
  </w:abstractNum>
  <w:abstractNum w:abstractNumId="79">
    <w:nsid w:val="00000050"/>
    <w:multiLevelType w:val="singleLevel"/>
    <w:tmpl w:val="00000050"/>
    <w:name w:val="WW8Num86"/>
    <w:lvl w:ilvl="0">
      <w:start w:val="1"/>
      <w:numFmt w:val="bullet"/>
      <w:lvlText w:val="·"/>
      <w:lvlJc w:val="left"/>
      <w:pPr>
        <w:tabs>
          <w:tab w:val="num" w:pos="720"/>
        </w:tabs>
        <w:ind w:left="720" w:hanging="360"/>
      </w:pPr>
      <w:rPr>
        <w:rFonts w:ascii="Symbol" w:hAnsi="Symbol"/>
      </w:rPr>
    </w:lvl>
  </w:abstractNum>
  <w:abstractNum w:abstractNumId="80">
    <w:nsid w:val="00000051"/>
    <w:multiLevelType w:val="singleLevel"/>
    <w:tmpl w:val="00000051"/>
    <w:name w:val="WW8Num87"/>
    <w:lvl w:ilvl="0">
      <w:start w:val="1"/>
      <w:numFmt w:val="bullet"/>
      <w:lvlText w:val="Ø"/>
      <w:lvlJc w:val="left"/>
      <w:pPr>
        <w:tabs>
          <w:tab w:val="num" w:pos="1230"/>
        </w:tabs>
        <w:ind w:left="1230" w:hanging="360"/>
      </w:pPr>
      <w:rPr>
        <w:rFonts w:ascii="Wingdings" w:hAnsi="Wingdings"/>
      </w:rPr>
    </w:lvl>
  </w:abstractNum>
  <w:abstractNum w:abstractNumId="81">
    <w:nsid w:val="00000052"/>
    <w:multiLevelType w:val="singleLevel"/>
    <w:tmpl w:val="00000052"/>
    <w:name w:val="WW8Num88"/>
    <w:lvl w:ilvl="0">
      <w:start w:val="1"/>
      <w:numFmt w:val="decimal"/>
      <w:lvlText w:val="%1)"/>
      <w:lvlJc w:val="left"/>
      <w:pPr>
        <w:tabs>
          <w:tab w:val="num" w:pos="720"/>
        </w:tabs>
        <w:ind w:left="720" w:hanging="360"/>
      </w:pPr>
    </w:lvl>
  </w:abstractNum>
  <w:abstractNum w:abstractNumId="82">
    <w:nsid w:val="00000053"/>
    <w:multiLevelType w:val="multilevel"/>
    <w:tmpl w:val="00000053"/>
    <w:name w:val="WW8Num89"/>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3">
    <w:nsid w:val="00000054"/>
    <w:multiLevelType w:val="singleLevel"/>
    <w:tmpl w:val="00000054"/>
    <w:name w:val="WW8Num90"/>
    <w:lvl w:ilvl="0">
      <w:start w:val="1"/>
      <w:numFmt w:val="lowerRoman"/>
      <w:lvlText w:val="%1."/>
      <w:lvlJc w:val="left"/>
      <w:pPr>
        <w:tabs>
          <w:tab w:val="num" w:pos="1080"/>
        </w:tabs>
        <w:ind w:left="1080" w:hanging="720"/>
      </w:pPr>
    </w:lvl>
  </w:abstractNum>
  <w:abstractNum w:abstractNumId="84">
    <w:nsid w:val="00000055"/>
    <w:multiLevelType w:val="singleLevel"/>
    <w:tmpl w:val="00000055"/>
    <w:name w:val="WW8Num91"/>
    <w:lvl w:ilvl="0">
      <w:start w:val="1"/>
      <w:numFmt w:val="lowerRoman"/>
      <w:lvlText w:val="%1."/>
      <w:lvlJc w:val="left"/>
      <w:pPr>
        <w:tabs>
          <w:tab w:val="num" w:pos="1080"/>
        </w:tabs>
        <w:ind w:left="1080" w:hanging="720"/>
      </w:pPr>
    </w:lvl>
  </w:abstractNum>
  <w:abstractNum w:abstractNumId="85">
    <w:nsid w:val="00000056"/>
    <w:multiLevelType w:val="singleLevel"/>
    <w:tmpl w:val="00000056"/>
    <w:name w:val="WW8Num92"/>
    <w:lvl w:ilvl="0">
      <w:start w:val="1"/>
      <w:numFmt w:val="lowerRoman"/>
      <w:lvlText w:val="%1."/>
      <w:lvlJc w:val="left"/>
      <w:pPr>
        <w:tabs>
          <w:tab w:val="num" w:pos="720"/>
        </w:tabs>
        <w:ind w:left="720" w:hanging="720"/>
      </w:pPr>
    </w:lvl>
  </w:abstractNum>
  <w:abstractNum w:abstractNumId="86">
    <w:nsid w:val="0000005A"/>
    <w:multiLevelType w:val="multilevel"/>
    <w:tmpl w:val="0000005A"/>
    <w:name w:val="Outline"/>
    <w:lvl w:ilvl="0">
      <w:start w:val="1"/>
      <w:numFmt w:val="decimal"/>
      <w:lvlText w:val="%1."/>
      <w:lvlJc w:val="left"/>
      <w:pPr>
        <w:tabs>
          <w:tab w:val="num" w:pos="1080"/>
        </w:tabs>
        <w:ind w:left="1080" w:hanging="720"/>
      </w:pPr>
    </w:lvl>
    <w:lvl w:ilvl="1">
      <w:start w:val="1"/>
      <w:numFmt w:val="upp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cs="Arial"/>
        <w:color w:val="auto"/>
        <w:sz w:val="23"/>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upperLetter"/>
      <w:lvlText w:val="%6."/>
      <w:lvlJc w:val="left"/>
      <w:pPr>
        <w:tabs>
          <w:tab w:val="num" w:pos="1440"/>
        </w:tabs>
        <w:ind w:left="144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01750870"/>
    <w:multiLevelType w:val="hybridMultilevel"/>
    <w:tmpl w:val="E33E426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8">
    <w:nsid w:val="028C5837"/>
    <w:multiLevelType w:val="hybridMultilevel"/>
    <w:tmpl w:val="0B1EF01A"/>
    <w:lvl w:ilvl="0" w:tplc="72CC5C1C">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nsid w:val="04316E18"/>
    <w:multiLevelType w:val="hybridMultilevel"/>
    <w:tmpl w:val="77A2EFBE"/>
    <w:lvl w:ilvl="0" w:tplc="2C22A46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048048B2"/>
    <w:multiLevelType w:val="hybridMultilevel"/>
    <w:tmpl w:val="4BA4464A"/>
    <w:lvl w:ilvl="0" w:tplc="04090017">
      <w:start w:val="1"/>
      <w:numFmt w:val="lowerLetter"/>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1">
    <w:nsid w:val="05303B1B"/>
    <w:multiLevelType w:val="hybridMultilevel"/>
    <w:tmpl w:val="D36A2F14"/>
    <w:lvl w:ilvl="0" w:tplc="44469536">
      <w:start w:val="1"/>
      <w:numFmt w:val="upp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nsid w:val="065B014B"/>
    <w:multiLevelType w:val="hybridMultilevel"/>
    <w:tmpl w:val="55C25A82"/>
    <w:lvl w:ilvl="0" w:tplc="2528D66A">
      <w:start w:val="1"/>
      <w:numFmt w:val="lowerRoman"/>
      <w:lvlText w:val="%1."/>
      <w:lvlJc w:val="left"/>
      <w:pPr>
        <w:tabs>
          <w:tab w:val="num" w:pos="2160"/>
        </w:tabs>
        <w:ind w:left="2160" w:hanging="72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nsid w:val="06EF1C10"/>
    <w:multiLevelType w:val="hybridMultilevel"/>
    <w:tmpl w:val="A934BDA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
    <w:nsid w:val="089735E2"/>
    <w:multiLevelType w:val="hybridMultilevel"/>
    <w:tmpl w:val="D3501EC2"/>
    <w:lvl w:ilvl="0" w:tplc="BB5EA62E">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5">
    <w:nsid w:val="120A40FA"/>
    <w:multiLevelType w:val="hybridMultilevel"/>
    <w:tmpl w:val="7332D7D4"/>
    <w:lvl w:ilvl="0" w:tplc="D146FF3E">
      <w:start w:val="2"/>
      <w:numFmt w:val="lowerLetter"/>
      <w:lvlText w:val="%1."/>
      <w:lvlJc w:val="left"/>
      <w:pPr>
        <w:tabs>
          <w:tab w:val="num" w:pos="1440"/>
        </w:tabs>
        <w:ind w:left="1440" w:hanging="72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6">
    <w:nsid w:val="12A038A4"/>
    <w:multiLevelType w:val="hybridMultilevel"/>
    <w:tmpl w:val="55C25A82"/>
    <w:lvl w:ilvl="0" w:tplc="2528D66A">
      <w:start w:val="1"/>
      <w:numFmt w:val="lowerRoman"/>
      <w:lvlText w:val="%1."/>
      <w:lvlJc w:val="left"/>
      <w:pPr>
        <w:tabs>
          <w:tab w:val="num" w:pos="2160"/>
        </w:tabs>
        <w:ind w:left="2160" w:hanging="72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7">
    <w:nsid w:val="1AE0456B"/>
    <w:multiLevelType w:val="hybridMultilevel"/>
    <w:tmpl w:val="C24089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nsid w:val="1FA94A11"/>
    <w:multiLevelType w:val="hybridMultilevel"/>
    <w:tmpl w:val="67C6A2F2"/>
    <w:lvl w:ilvl="0" w:tplc="C054E3B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1FAF33DE"/>
    <w:multiLevelType w:val="hybridMultilevel"/>
    <w:tmpl w:val="EC7E4E04"/>
    <w:lvl w:ilvl="0" w:tplc="A288D8E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
    <w:nsid w:val="230D6012"/>
    <w:multiLevelType w:val="hybridMultilevel"/>
    <w:tmpl w:val="B3E28D48"/>
    <w:lvl w:ilvl="0" w:tplc="8E68B282">
      <w:start w:val="1"/>
      <w:numFmt w:val="bullet"/>
      <w:lvlText w:val=""/>
      <w:lvlJc w:val="left"/>
      <w:pPr>
        <w:tabs>
          <w:tab w:val="num" w:pos="936"/>
        </w:tabs>
        <w:ind w:left="1008" w:hanging="288"/>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1">
    <w:nsid w:val="2436703F"/>
    <w:multiLevelType w:val="hybridMultilevel"/>
    <w:tmpl w:val="2F949194"/>
    <w:lvl w:ilvl="0" w:tplc="A30C7440">
      <w:start w:val="1"/>
      <w:numFmt w:val="lowerLetter"/>
      <w:lvlText w:val="%1."/>
      <w:lvlJc w:val="left"/>
      <w:pPr>
        <w:ind w:left="1884" w:hanging="360"/>
      </w:pPr>
      <w:rPr>
        <w:rFonts w:hint="default"/>
      </w:rPr>
    </w:lvl>
    <w:lvl w:ilvl="1" w:tplc="04090019" w:tentative="1">
      <w:start w:val="1"/>
      <w:numFmt w:val="lowerLetter"/>
      <w:lvlText w:val="%2."/>
      <w:lvlJc w:val="left"/>
      <w:pPr>
        <w:ind w:left="2604" w:hanging="360"/>
      </w:pPr>
    </w:lvl>
    <w:lvl w:ilvl="2" w:tplc="0409001B" w:tentative="1">
      <w:start w:val="1"/>
      <w:numFmt w:val="lowerRoman"/>
      <w:lvlText w:val="%3."/>
      <w:lvlJc w:val="right"/>
      <w:pPr>
        <w:ind w:left="3324" w:hanging="180"/>
      </w:pPr>
    </w:lvl>
    <w:lvl w:ilvl="3" w:tplc="0409000F" w:tentative="1">
      <w:start w:val="1"/>
      <w:numFmt w:val="decimal"/>
      <w:lvlText w:val="%4."/>
      <w:lvlJc w:val="left"/>
      <w:pPr>
        <w:ind w:left="4044" w:hanging="360"/>
      </w:p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102">
    <w:nsid w:val="26276CC9"/>
    <w:multiLevelType w:val="hybridMultilevel"/>
    <w:tmpl w:val="5178F748"/>
    <w:lvl w:ilvl="0" w:tplc="B14424CE">
      <w:start w:val="1"/>
      <w:numFmt w:val="upp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nsid w:val="2AFD7806"/>
    <w:multiLevelType w:val="hybridMultilevel"/>
    <w:tmpl w:val="F32C99F2"/>
    <w:lvl w:ilvl="0" w:tplc="72EA0D64">
      <w:start w:val="1"/>
      <w:numFmt w:val="lowerRoman"/>
      <w:lvlText w:val="%1."/>
      <w:lvlJc w:val="left"/>
      <w:pPr>
        <w:ind w:left="1596" w:hanging="720"/>
      </w:pPr>
      <w:rPr>
        <w:rFonts w:hint="default"/>
      </w:r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104">
    <w:nsid w:val="2C335237"/>
    <w:multiLevelType w:val="hybridMultilevel"/>
    <w:tmpl w:val="9F4A6D04"/>
    <w:lvl w:ilvl="0" w:tplc="8E68B282">
      <w:start w:val="1"/>
      <w:numFmt w:val="bullet"/>
      <w:lvlText w:val=""/>
      <w:lvlJc w:val="left"/>
      <w:pPr>
        <w:tabs>
          <w:tab w:val="num" w:pos="1356"/>
        </w:tabs>
        <w:ind w:left="1428" w:hanging="288"/>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5">
    <w:nsid w:val="326757AF"/>
    <w:multiLevelType w:val="hybridMultilevel"/>
    <w:tmpl w:val="0AE0A1C0"/>
    <w:lvl w:ilvl="0" w:tplc="5D82CA4A">
      <w:start w:val="1"/>
      <w:numFmt w:val="lowerRoman"/>
      <w:lvlText w:val="(%1)"/>
      <w:lvlJc w:val="left"/>
      <w:pPr>
        <w:ind w:left="857" w:hanging="72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106">
    <w:nsid w:val="32A11405"/>
    <w:multiLevelType w:val="hybridMultilevel"/>
    <w:tmpl w:val="4092854C"/>
    <w:lvl w:ilvl="0" w:tplc="6756CABC">
      <w:start w:val="1"/>
      <w:numFmt w:val="upperLetter"/>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nsid w:val="36093D1D"/>
    <w:multiLevelType w:val="hybridMultilevel"/>
    <w:tmpl w:val="55EA44A2"/>
    <w:lvl w:ilvl="0" w:tplc="C054E3B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8">
    <w:nsid w:val="3CE84924"/>
    <w:multiLevelType w:val="hybridMultilevel"/>
    <w:tmpl w:val="AE045AB2"/>
    <w:lvl w:ilvl="0" w:tplc="871CDF5E">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410F23F0"/>
    <w:multiLevelType w:val="hybridMultilevel"/>
    <w:tmpl w:val="2A3CABE2"/>
    <w:lvl w:ilvl="0" w:tplc="43C694A0">
      <w:start w:val="1"/>
      <w:numFmt w:val="upperLetter"/>
      <w:lvlText w:val="%1."/>
      <w:lvlJc w:val="left"/>
      <w:pPr>
        <w:ind w:left="876" w:hanging="696"/>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0">
    <w:nsid w:val="43635D47"/>
    <w:multiLevelType w:val="hybridMultilevel"/>
    <w:tmpl w:val="5422172A"/>
    <w:lvl w:ilvl="0" w:tplc="696E2058">
      <w:start w:val="3"/>
      <w:numFmt w:val="lowerRoman"/>
      <w:lvlText w:val="%1."/>
      <w:lvlJc w:val="left"/>
      <w:pPr>
        <w:tabs>
          <w:tab w:val="num" w:pos="960"/>
        </w:tabs>
        <w:ind w:left="9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1">
    <w:nsid w:val="46125F13"/>
    <w:multiLevelType w:val="hybridMultilevel"/>
    <w:tmpl w:val="5CEE89D8"/>
    <w:lvl w:ilvl="0" w:tplc="A288D8E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
    <w:nsid w:val="46CE0256"/>
    <w:multiLevelType w:val="hybridMultilevel"/>
    <w:tmpl w:val="8E2C9C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3">
    <w:nsid w:val="4A6B3C37"/>
    <w:multiLevelType w:val="hybridMultilevel"/>
    <w:tmpl w:val="0EB6CBC4"/>
    <w:lvl w:ilvl="0" w:tplc="47084D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377344C"/>
    <w:multiLevelType w:val="hybridMultilevel"/>
    <w:tmpl w:val="8CAAF19C"/>
    <w:lvl w:ilvl="0" w:tplc="6C28B84A">
      <w:start w:val="1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5">
    <w:nsid w:val="53971E22"/>
    <w:multiLevelType w:val="hybridMultilevel"/>
    <w:tmpl w:val="9A16E66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4546AD9"/>
    <w:multiLevelType w:val="hybridMultilevel"/>
    <w:tmpl w:val="46F82C30"/>
    <w:lvl w:ilvl="0" w:tplc="E1144B0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57365B3"/>
    <w:multiLevelType w:val="hybridMultilevel"/>
    <w:tmpl w:val="EB0254CE"/>
    <w:lvl w:ilvl="0" w:tplc="B2C8444E">
      <w:start w:val="3"/>
      <w:numFmt w:val="lowerRoman"/>
      <w:lvlText w:val="%1."/>
      <w:lvlJc w:val="left"/>
      <w:pPr>
        <w:tabs>
          <w:tab w:val="num" w:pos="1463"/>
        </w:tabs>
        <w:ind w:left="1463" w:hanging="720"/>
      </w:pPr>
      <w:rPr>
        <w:rFonts w:hint="default"/>
      </w:rPr>
    </w:lvl>
    <w:lvl w:ilvl="1" w:tplc="04090019" w:tentative="1">
      <w:start w:val="1"/>
      <w:numFmt w:val="lowerLetter"/>
      <w:lvlText w:val="%2."/>
      <w:lvlJc w:val="left"/>
      <w:pPr>
        <w:tabs>
          <w:tab w:val="num" w:pos="1823"/>
        </w:tabs>
        <w:ind w:left="1823" w:hanging="360"/>
      </w:pPr>
    </w:lvl>
    <w:lvl w:ilvl="2" w:tplc="0409001B" w:tentative="1">
      <w:start w:val="1"/>
      <w:numFmt w:val="lowerRoman"/>
      <w:lvlText w:val="%3."/>
      <w:lvlJc w:val="right"/>
      <w:pPr>
        <w:tabs>
          <w:tab w:val="num" w:pos="2543"/>
        </w:tabs>
        <w:ind w:left="2543" w:hanging="180"/>
      </w:pPr>
    </w:lvl>
    <w:lvl w:ilvl="3" w:tplc="0409000F" w:tentative="1">
      <w:start w:val="1"/>
      <w:numFmt w:val="decimal"/>
      <w:lvlText w:val="%4."/>
      <w:lvlJc w:val="left"/>
      <w:pPr>
        <w:tabs>
          <w:tab w:val="num" w:pos="3263"/>
        </w:tabs>
        <w:ind w:left="3263" w:hanging="360"/>
      </w:pPr>
    </w:lvl>
    <w:lvl w:ilvl="4" w:tplc="04090019" w:tentative="1">
      <w:start w:val="1"/>
      <w:numFmt w:val="lowerLetter"/>
      <w:lvlText w:val="%5."/>
      <w:lvlJc w:val="left"/>
      <w:pPr>
        <w:tabs>
          <w:tab w:val="num" w:pos="3983"/>
        </w:tabs>
        <w:ind w:left="3983" w:hanging="360"/>
      </w:pPr>
    </w:lvl>
    <w:lvl w:ilvl="5" w:tplc="0409001B" w:tentative="1">
      <w:start w:val="1"/>
      <w:numFmt w:val="lowerRoman"/>
      <w:lvlText w:val="%6."/>
      <w:lvlJc w:val="right"/>
      <w:pPr>
        <w:tabs>
          <w:tab w:val="num" w:pos="4703"/>
        </w:tabs>
        <w:ind w:left="4703" w:hanging="180"/>
      </w:pPr>
    </w:lvl>
    <w:lvl w:ilvl="6" w:tplc="0409000F" w:tentative="1">
      <w:start w:val="1"/>
      <w:numFmt w:val="decimal"/>
      <w:lvlText w:val="%7."/>
      <w:lvlJc w:val="left"/>
      <w:pPr>
        <w:tabs>
          <w:tab w:val="num" w:pos="5423"/>
        </w:tabs>
        <w:ind w:left="5423" w:hanging="360"/>
      </w:pPr>
    </w:lvl>
    <w:lvl w:ilvl="7" w:tplc="04090019" w:tentative="1">
      <w:start w:val="1"/>
      <w:numFmt w:val="lowerLetter"/>
      <w:lvlText w:val="%8."/>
      <w:lvlJc w:val="left"/>
      <w:pPr>
        <w:tabs>
          <w:tab w:val="num" w:pos="6143"/>
        </w:tabs>
        <w:ind w:left="6143" w:hanging="360"/>
      </w:pPr>
    </w:lvl>
    <w:lvl w:ilvl="8" w:tplc="0409001B" w:tentative="1">
      <w:start w:val="1"/>
      <w:numFmt w:val="lowerRoman"/>
      <w:lvlText w:val="%9."/>
      <w:lvlJc w:val="right"/>
      <w:pPr>
        <w:tabs>
          <w:tab w:val="num" w:pos="6863"/>
        </w:tabs>
        <w:ind w:left="6863" w:hanging="180"/>
      </w:pPr>
    </w:lvl>
  </w:abstractNum>
  <w:abstractNum w:abstractNumId="118">
    <w:nsid w:val="56B226C3"/>
    <w:multiLevelType w:val="hybridMultilevel"/>
    <w:tmpl w:val="F32C99F2"/>
    <w:lvl w:ilvl="0" w:tplc="72EA0D64">
      <w:start w:val="1"/>
      <w:numFmt w:val="lowerRoman"/>
      <w:lvlText w:val="%1."/>
      <w:lvlJc w:val="left"/>
      <w:pPr>
        <w:ind w:left="1596" w:hanging="720"/>
      </w:pPr>
      <w:rPr>
        <w:rFonts w:hint="default"/>
      </w:r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119">
    <w:nsid w:val="5F050BB5"/>
    <w:multiLevelType w:val="hybridMultilevel"/>
    <w:tmpl w:val="414E9DDE"/>
    <w:lvl w:ilvl="0" w:tplc="FCEA3E3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5F284C8C"/>
    <w:multiLevelType w:val="hybridMultilevel"/>
    <w:tmpl w:val="A9A4895A"/>
    <w:lvl w:ilvl="0" w:tplc="B85AD4A8">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1">
    <w:nsid w:val="63CF4253"/>
    <w:multiLevelType w:val="hybridMultilevel"/>
    <w:tmpl w:val="565EA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66B27F28"/>
    <w:multiLevelType w:val="hybridMultilevel"/>
    <w:tmpl w:val="3A589128"/>
    <w:lvl w:ilvl="0" w:tplc="926EF9E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93E490F"/>
    <w:multiLevelType w:val="hybridMultilevel"/>
    <w:tmpl w:val="2228ADC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4">
    <w:nsid w:val="6B4C0845"/>
    <w:multiLevelType w:val="hybridMultilevel"/>
    <w:tmpl w:val="E2240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6C694A44"/>
    <w:multiLevelType w:val="hybridMultilevel"/>
    <w:tmpl w:val="0EA6402C"/>
    <w:lvl w:ilvl="0" w:tplc="092A13DA">
      <w:start w:val="1"/>
      <w:numFmt w:val="upp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6">
    <w:nsid w:val="7485758A"/>
    <w:multiLevelType w:val="hybridMultilevel"/>
    <w:tmpl w:val="971EF8EE"/>
    <w:lvl w:ilvl="0" w:tplc="538A4E6A">
      <w:start w:val="1"/>
      <w:numFmt w:val="upperLetter"/>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7">
    <w:nsid w:val="78DE38A7"/>
    <w:multiLevelType w:val="hybridMultilevel"/>
    <w:tmpl w:val="34ECA1B2"/>
    <w:lvl w:ilvl="0" w:tplc="ADCE51DE">
      <w:start w:val="2"/>
      <w:numFmt w:val="lowerLetter"/>
      <w:lvlText w:val="%1."/>
      <w:lvlJc w:val="left"/>
      <w:pPr>
        <w:tabs>
          <w:tab w:val="num" w:pos="1845"/>
        </w:tabs>
        <w:ind w:left="1845" w:hanging="810"/>
      </w:pPr>
      <w:rPr>
        <w:rFonts w:hint="default"/>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128">
    <w:nsid w:val="7A0F5D88"/>
    <w:multiLevelType w:val="hybridMultilevel"/>
    <w:tmpl w:val="EFD42FF0"/>
    <w:lvl w:ilvl="0" w:tplc="8E68B282">
      <w:start w:val="1"/>
      <w:numFmt w:val="bullet"/>
      <w:lvlText w:val=""/>
      <w:lvlJc w:val="left"/>
      <w:pPr>
        <w:tabs>
          <w:tab w:val="num" w:pos="576"/>
        </w:tabs>
        <w:ind w:left="648" w:hanging="288"/>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9">
    <w:nsid w:val="7F50049D"/>
    <w:multiLevelType w:val="hybridMultilevel"/>
    <w:tmpl w:val="3C2AA788"/>
    <w:lvl w:ilvl="0" w:tplc="1348F8BE">
      <w:start w:val="1"/>
      <w:numFmt w:val="decimal"/>
      <w:lvlText w:val="%1."/>
      <w:lvlJc w:val="center"/>
      <w:pPr>
        <w:tabs>
          <w:tab w:val="num" w:pos="1152"/>
        </w:tabs>
        <w:ind w:left="1152"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nsid w:val="7FE84864"/>
    <w:multiLevelType w:val="hybridMultilevel"/>
    <w:tmpl w:val="AEA810C8"/>
    <w:lvl w:ilvl="0" w:tplc="39502C22">
      <w:start w:val="1"/>
      <w:numFmt w:val="decimal"/>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9"/>
  </w:num>
  <w:num w:numId="23">
    <w:abstractNumId w:val="117"/>
  </w:num>
  <w:num w:numId="24">
    <w:abstractNumId w:val="121"/>
  </w:num>
  <w:num w:numId="25">
    <w:abstractNumId w:val="94"/>
  </w:num>
  <w:num w:numId="26">
    <w:abstractNumId w:val="107"/>
  </w:num>
  <w:num w:numId="27">
    <w:abstractNumId w:val="90"/>
  </w:num>
  <w:num w:numId="28">
    <w:abstractNumId w:val="119"/>
  </w:num>
  <w:num w:numId="29">
    <w:abstractNumId w:val="113"/>
  </w:num>
  <w:num w:numId="30">
    <w:abstractNumId w:val="127"/>
  </w:num>
  <w:num w:numId="31">
    <w:abstractNumId w:val="98"/>
  </w:num>
  <w:num w:numId="32">
    <w:abstractNumId w:val="115"/>
  </w:num>
  <w:num w:numId="33">
    <w:abstractNumId w:val="114"/>
  </w:num>
  <w:num w:numId="34">
    <w:abstractNumId w:val="124"/>
  </w:num>
  <w:num w:numId="35">
    <w:abstractNumId w:val="92"/>
  </w:num>
  <w:num w:numId="36">
    <w:abstractNumId w:val="96"/>
  </w:num>
  <w:num w:numId="37">
    <w:abstractNumId w:val="101"/>
  </w:num>
  <w:num w:numId="38">
    <w:abstractNumId w:val="89"/>
  </w:num>
  <w:num w:numId="39">
    <w:abstractNumId w:val="109"/>
  </w:num>
  <w:num w:numId="40">
    <w:abstractNumId w:val="118"/>
  </w:num>
  <w:num w:numId="41">
    <w:abstractNumId w:val="103"/>
  </w:num>
  <w:num w:numId="42">
    <w:abstractNumId w:val="122"/>
  </w:num>
  <w:num w:numId="43">
    <w:abstractNumId w:val="108"/>
  </w:num>
  <w:num w:numId="44">
    <w:abstractNumId w:val="105"/>
  </w:num>
  <w:num w:numId="45">
    <w:abstractNumId w:val="11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20"/>
  <w:drawingGridHorizontalSpacing w:val="120"/>
  <w:displayHorizontalDrawingGridEvery w:val="2"/>
  <w:noPunctuationKerning/>
  <w:characterSpacingControl w:val="doNotCompress"/>
  <w:hdrShapeDefaults>
    <o:shapedefaults v:ext="edit" spidmax="57346">
      <o:colormru v:ext="edit" colors="#060,#030,purple,blue"/>
    </o:shapedefaults>
  </w:hdrShapeDefaults>
  <w:footnotePr>
    <w:footnote w:id="0"/>
    <w:footnote w:id="1"/>
  </w:footnotePr>
  <w:endnotePr>
    <w:endnote w:id="0"/>
    <w:endnote w:id="1"/>
  </w:endnotePr>
  <w:compat/>
  <w:rsids>
    <w:rsidRoot w:val="00CF4D15"/>
    <w:rsid w:val="00006FE1"/>
    <w:rsid w:val="00011C88"/>
    <w:rsid w:val="00012B3D"/>
    <w:rsid w:val="000144D0"/>
    <w:rsid w:val="00014F49"/>
    <w:rsid w:val="00030209"/>
    <w:rsid w:val="000324A9"/>
    <w:rsid w:val="00035490"/>
    <w:rsid w:val="00036B9E"/>
    <w:rsid w:val="000432D5"/>
    <w:rsid w:val="000434A4"/>
    <w:rsid w:val="000438DB"/>
    <w:rsid w:val="00052A5D"/>
    <w:rsid w:val="00052DB0"/>
    <w:rsid w:val="00055D60"/>
    <w:rsid w:val="00055DAF"/>
    <w:rsid w:val="00057557"/>
    <w:rsid w:val="00062CA3"/>
    <w:rsid w:val="000634D1"/>
    <w:rsid w:val="00063BFB"/>
    <w:rsid w:val="00064152"/>
    <w:rsid w:val="00066CAD"/>
    <w:rsid w:val="00072976"/>
    <w:rsid w:val="00072EA0"/>
    <w:rsid w:val="0008552F"/>
    <w:rsid w:val="00085578"/>
    <w:rsid w:val="00087004"/>
    <w:rsid w:val="00087C8F"/>
    <w:rsid w:val="00090350"/>
    <w:rsid w:val="00092136"/>
    <w:rsid w:val="0009300F"/>
    <w:rsid w:val="00093319"/>
    <w:rsid w:val="00095094"/>
    <w:rsid w:val="000A02BD"/>
    <w:rsid w:val="000A12D4"/>
    <w:rsid w:val="000A429A"/>
    <w:rsid w:val="000A5EB8"/>
    <w:rsid w:val="000B4DCD"/>
    <w:rsid w:val="000B53E1"/>
    <w:rsid w:val="000B6A82"/>
    <w:rsid w:val="000C13AF"/>
    <w:rsid w:val="000C5720"/>
    <w:rsid w:val="000C72A2"/>
    <w:rsid w:val="000D7A8B"/>
    <w:rsid w:val="000E06A7"/>
    <w:rsid w:val="000E2D79"/>
    <w:rsid w:val="000E4BA2"/>
    <w:rsid w:val="000F03A7"/>
    <w:rsid w:val="000F18E8"/>
    <w:rsid w:val="000F2AA4"/>
    <w:rsid w:val="000F5DCE"/>
    <w:rsid w:val="000F783B"/>
    <w:rsid w:val="000F7D49"/>
    <w:rsid w:val="001003B4"/>
    <w:rsid w:val="00100646"/>
    <w:rsid w:val="00100F68"/>
    <w:rsid w:val="00101615"/>
    <w:rsid w:val="001016B4"/>
    <w:rsid w:val="001042A7"/>
    <w:rsid w:val="001135C6"/>
    <w:rsid w:val="0011374F"/>
    <w:rsid w:val="00115066"/>
    <w:rsid w:val="00116C69"/>
    <w:rsid w:val="00120414"/>
    <w:rsid w:val="00124FA7"/>
    <w:rsid w:val="00125458"/>
    <w:rsid w:val="00125DD6"/>
    <w:rsid w:val="00127179"/>
    <w:rsid w:val="00131127"/>
    <w:rsid w:val="0013227F"/>
    <w:rsid w:val="00134111"/>
    <w:rsid w:val="00134F86"/>
    <w:rsid w:val="0013632C"/>
    <w:rsid w:val="001366AA"/>
    <w:rsid w:val="00142A2B"/>
    <w:rsid w:val="00144018"/>
    <w:rsid w:val="00144AF3"/>
    <w:rsid w:val="00147680"/>
    <w:rsid w:val="00147893"/>
    <w:rsid w:val="00147C97"/>
    <w:rsid w:val="00147F0E"/>
    <w:rsid w:val="00150C37"/>
    <w:rsid w:val="0015191C"/>
    <w:rsid w:val="00154810"/>
    <w:rsid w:val="00164D1A"/>
    <w:rsid w:val="00165CEC"/>
    <w:rsid w:val="00170A77"/>
    <w:rsid w:val="00174B18"/>
    <w:rsid w:val="00175514"/>
    <w:rsid w:val="00176574"/>
    <w:rsid w:val="001812B7"/>
    <w:rsid w:val="00182649"/>
    <w:rsid w:val="00182654"/>
    <w:rsid w:val="001839F3"/>
    <w:rsid w:val="00190B89"/>
    <w:rsid w:val="001A06A8"/>
    <w:rsid w:val="001A2516"/>
    <w:rsid w:val="001A26A8"/>
    <w:rsid w:val="001A4F5C"/>
    <w:rsid w:val="001A60FD"/>
    <w:rsid w:val="001B4001"/>
    <w:rsid w:val="001B680B"/>
    <w:rsid w:val="001B7A8E"/>
    <w:rsid w:val="001C0143"/>
    <w:rsid w:val="001C0B96"/>
    <w:rsid w:val="001C2692"/>
    <w:rsid w:val="001C2E97"/>
    <w:rsid w:val="001C3DB5"/>
    <w:rsid w:val="001C3F2F"/>
    <w:rsid w:val="001C4521"/>
    <w:rsid w:val="001C490B"/>
    <w:rsid w:val="001C5367"/>
    <w:rsid w:val="001C628A"/>
    <w:rsid w:val="001C712A"/>
    <w:rsid w:val="001D307F"/>
    <w:rsid w:val="001D3AA8"/>
    <w:rsid w:val="001D5EC3"/>
    <w:rsid w:val="001D6DDA"/>
    <w:rsid w:val="001E007D"/>
    <w:rsid w:val="001E00BD"/>
    <w:rsid w:val="001E094D"/>
    <w:rsid w:val="001E148B"/>
    <w:rsid w:val="001E149C"/>
    <w:rsid w:val="001E5847"/>
    <w:rsid w:val="001E6AF7"/>
    <w:rsid w:val="001E6E22"/>
    <w:rsid w:val="001F0DA8"/>
    <w:rsid w:val="001F1105"/>
    <w:rsid w:val="001F12A9"/>
    <w:rsid w:val="001F313D"/>
    <w:rsid w:val="001F3D22"/>
    <w:rsid w:val="001F4DDC"/>
    <w:rsid w:val="002026D7"/>
    <w:rsid w:val="00202B09"/>
    <w:rsid w:val="00204C7E"/>
    <w:rsid w:val="00206F8B"/>
    <w:rsid w:val="00207D4F"/>
    <w:rsid w:val="0021034B"/>
    <w:rsid w:val="00210604"/>
    <w:rsid w:val="002110D3"/>
    <w:rsid w:val="00215161"/>
    <w:rsid w:val="00215F0A"/>
    <w:rsid w:val="002161A1"/>
    <w:rsid w:val="0021733B"/>
    <w:rsid w:val="0022271F"/>
    <w:rsid w:val="00223C3D"/>
    <w:rsid w:val="00226930"/>
    <w:rsid w:val="00226E30"/>
    <w:rsid w:val="00235830"/>
    <w:rsid w:val="00235BA6"/>
    <w:rsid w:val="00235DA5"/>
    <w:rsid w:val="00241357"/>
    <w:rsid w:val="0024254F"/>
    <w:rsid w:val="002429AA"/>
    <w:rsid w:val="00250074"/>
    <w:rsid w:val="00255F50"/>
    <w:rsid w:val="00257693"/>
    <w:rsid w:val="00271414"/>
    <w:rsid w:val="00275075"/>
    <w:rsid w:val="002756B2"/>
    <w:rsid w:val="002819D3"/>
    <w:rsid w:val="002826F5"/>
    <w:rsid w:val="00282869"/>
    <w:rsid w:val="0028295D"/>
    <w:rsid w:val="0028355B"/>
    <w:rsid w:val="002851A2"/>
    <w:rsid w:val="0028587A"/>
    <w:rsid w:val="002877F5"/>
    <w:rsid w:val="00295A6D"/>
    <w:rsid w:val="00297BC7"/>
    <w:rsid w:val="002A0CEB"/>
    <w:rsid w:val="002A2B65"/>
    <w:rsid w:val="002A4708"/>
    <w:rsid w:val="002A48C0"/>
    <w:rsid w:val="002A5820"/>
    <w:rsid w:val="002A62C3"/>
    <w:rsid w:val="002A7053"/>
    <w:rsid w:val="002A7F9E"/>
    <w:rsid w:val="002B00A8"/>
    <w:rsid w:val="002B0EB0"/>
    <w:rsid w:val="002B286C"/>
    <w:rsid w:val="002B38A1"/>
    <w:rsid w:val="002B4F29"/>
    <w:rsid w:val="002B61B2"/>
    <w:rsid w:val="002B62AC"/>
    <w:rsid w:val="002B73C2"/>
    <w:rsid w:val="002C0969"/>
    <w:rsid w:val="002C0D48"/>
    <w:rsid w:val="002C20AE"/>
    <w:rsid w:val="002C3254"/>
    <w:rsid w:val="002C4E6A"/>
    <w:rsid w:val="002D582D"/>
    <w:rsid w:val="002E6A6D"/>
    <w:rsid w:val="002F0780"/>
    <w:rsid w:val="002F1B5B"/>
    <w:rsid w:val="002F2ADB"/>
    <w:rsid w:val="002F3D0D"/>
    <w:rsid w:val="002F523B"/>
    <w:rsid w:val="002F5706"/>
    <w:rsid w:val="002F62EC"/>
    <w:rsid w:val="003027A2"/>
    <w:rsid w:val="003055A1"/>
    <w:rsid w:val="00307B1E"/>
    <w:rsid w:val="00310095"/>
    <w:rsid w:val="00313659"/>
    <w:rsid w:val="00314ABE"/>
    <w:rsid w:val="00314F04"/>
    <w:rsid w:val="003240A8"/>
    <w:rsid w:val="00325345"/>
    <w:rsid w:val="00330114"/>
    <w:rsid w:val="00330B62"/>
    <w:rsid w:val="00331CDA"/>
    <w:rsid w:val="003326EA"/>
    <w:rsid w:val="00332F11"/>
    <w:rsid w:val="00333317"/>
    <w:rsid w:val="00334581"/>
    <w:rsid w:val="00335083"/>
    <w:rsid w:val="00336334"/>
    <w:rsid w:val="003376D0"/>
    <w:rsid w:val="003377ED"/>
    <w:rsid w:val="00337909"/>
    <w:rsid w:val="0034786B"/>
    <w:rsid w:val="0035088A"/>
    <w:rsid w:val="0035148D"/>
    <w:rsid w:val="00354ED9"/>
    <w:rsid w:val="003552CD"/>
    <w:rsid w:val="00355FB9"/>
    <w:rsid w:val="003636BA"/>
    <w:rsid w:val="00367922"/>
    <w:rsid w:val="003703D6"/>
    <w:rsid w:val="0037065D"/>
    <w:rsid w:val="0037090F"/>
    <w:rsid w:val="003727DC"/>
    <w:rsid w:val="003773F2"/>
    <w:rsid w:val="00377466"/>
    <w:rsid w:val="00381197"/>
    <w:rsid w:val="0038392D"/>
    <w:rsid w:val="00384FCA"/>
    <w:rsid w:val="00385FE7"/>
    <w:rsid w:val="00390F42"/>
    <w:rsid w:val="003919CE"/>
    <w:rsid w:val="00393E2A"/>
    <w:rsid w:val="003952AC"/>
    <w:rsid w:val="00396AFC"/>
    <w:rsid w:val="003A4A3A"/>
    <w:rsid w:val="003A665B"/>
    <w:rsid w:val="003A72B1"/>
    <w:rsid w:val="003B132B"/>
    <w:rsid w:val="003B34DA"/>
    <w:rsid w:val="003B73AD"/>
    <w:rsid w:val="003B7BF3"/>
    <w:rsid w:val="003C0492"/>
    <w:rsid w:val="003C0CC9"/>
    <w:rsid w:val="003C13D2"/>
    <w:rsid w:val="003C182B"/>
    <w:rsid w:val="003C1883"/>
    <w:rsid w:val="003C3796"/>
    <w:rsid w:val="003C5C4B"/>
    <w:rsid w:val="003C7007"/>
    <w:rsid w:val="003C70D7"/>
    <w:rsid w:val="003C7290"/>
    <w:rsid w:val="003D3832"/>
    <w:rsid w:val="003D434D"/>
    <w:rsid w:val="003D43C9"/>
    <w:rsid w:val="003D7820"/>
    <w:rsid w:val="003E0079"/>
    <w:rsid w:val="003E0504"/>
    <w:rsid w:val="003E36AE"/>
    <w:rsid w:val="003E495A"/>
    <w:rsid w:val="003E4FE0"/>
    <w:rsid w:val="003E7069"/>
    <w:rsid w:val="003F1108"/>
    <w:rsid w:val="003F4552"/>
    <w:rsid w:val="003F4640"/>
    <w:rsid w:val="003F5B9B"/>
    <w:rsid w:val="003F5CEF"/>
    <w:rsid w:val="003F79FB"/>
    <w:rsid w:val="004064FE"/>
    <w:rsid w:val="004066FC"/>
    <w:rsid w:val="004103B4"/>
    <w:rsid w:val="00411B2D"/>
    <w:rsid w:val="004148C3"/>
    <w:rsid w:val="00417C59"/>
    <w:rsid w:val="0042032C"/>
    <w:rsid w:val="004203BA"/>
    <w:rsid w:val="00422687"/>
    <w:rsid w:val="00424D98"/>
    <w:rsid w:val="0042559C"/>
    <w:rsid w:val="0042787D"/>
    <w:rsid w:val="00431E71"/>
    <w:rsid w:val="0044179F"/>
    <w:rsid w:val="004429E2"/>
    <w:rsid w:val="004433C1"/>
    <w:rsid w:val="004443A5"/>
    <w:rsid w:val="004447FC"/>
    <w:rsid w:val="004510F3"/>
    <w:rsid w:val="00452F10"/>
    <w:rsid w:val="00454463"/>
    <w:rsid w:val="00456CE2"/>
    <w:rsid w:val="00461285"/>
    <w:rsid w:val="004625D0"/>
    <w:rsid w:val="004636C2"/>
    <w:rsid w:val="00465058"/>
    <w:rsid w:val="00466BBB"/>
    <w:rsid w:val="0047466B"/>
    <w:rsid w:val="00474A40"/>
    <w:rsid w:val="00477715"/>
    <w:rsid w:val="00491695"/>
    <w:rsid w:val="00491FD9"/>
    <w:rsid w:val="00492EDA"/>
    <w:rsid w:val="0049328F"/>
    <w:rsid w:val="00494184"/>
    <w:rsid w:val="00494DB4"/>
    <w:rsid w:val="00495F7D"/>
    <w:rsid w:val="00496940"/>
    <w:rsid w:val="004A1439"/>
    <w:rsid w:val="004A595E"/>
    <w:rsid w:val="004B0A18"/>
    <w:rsid w:val="004B2783"/>
    <w:rsid w:val="004B2B47"/>
    <w:rsid w:val="004B3D26"/>
    <w:rsid w:val="004B6726"/>
    <w:rsid w:val="004B7552"/>
    <w:rsid w:val="004C1D67"/>
    <w:rsid w:val="004C30E4"/>
    <w:rsid w:val="004C5316"/>
    <w:rsid w:val="004C65D9"/>
    <w:rsid w:val="004D1FE3"/>
    <w:rsid w:val="004D2111"/>
    <w:rsid w:val="004D5BF1"/>
    <w:rsid w:val="004D7009"/>
    <w:rsid w:val="004D710A"/>
    <w:rsid w:val="004E38ED"/>
    <w:rsid w:val="004F1E21"/>
    <w:rsid w:val="004F2315"/>
    <w:rsid w:val="004F3FBE"/>
    <w:rsid w:val="004F4B6B"/>
    <w:rsid w:val="004F6178"/>
    <w:rsid w:val="00502406"/>
    <w:rsid w:val="0050294E"/>
    <w:rsid w:val="00504EF1"/>
    <w:rsid w:val="00505AE0"/>
    <w:rsid w:val="00506F35"/>
    <w:rsid w:val="0051278F"/>
    <w:rsid w:val="00516DB7"/>
    <w:rsid w:val="00521DC7"/>
    <w:rsid w:val="00522C5E"/>
    <w:rsid w:val="00523DE8"/>
    <w:rsid w:val="00524179"/>
    <w:rsid w:val="00524E42"/>
    <w:rsid w:val="00525B7A"/>
    <w:rsid w:val="00527599"/>
    <w:rsid w:val="005275DF"/>
    <w:rsid w:val="00527E47"/>
    <w:rsid w:val="00527F6E"/>
    <w:rsid w:val="00536281"/>
    <w:rsid w:val="0053701C"/>
    <w:rsid w:val="00541102"/>
    <w:rsid w:val="00543B74"/>
    <w:rsid w:val="00544078"/>
    <w:rsid w:val="00546FB9"/>
    <w:rsid w:val="00550952"/>
    <w:rsid w:val="0055246A"/>
    <w:rsid w:val="00554ACA"/>
    <w:rsid w:val="00554F64"/>
    <w:rsid w:val="005552C2"/>
    <w:rsid w:val="00557712"/>
    <w:rsid w:val="00560330"/>
    <w:rsid w:val="00563584"/>
    <w:rsid w:val="00565546"/>
    <w:rsid w:val="0056637A"/>
    <w:rsid w:val="00573BB0"/>
    <w:rsid w:val="0057701B"/>
    <w:rsid w:val="005771BB"/>
    <w:rsid w:val="00585397"/>
    <w:rsid w:val="00585BBF"/>
    <w:rsid w:val="00587083"/>
    <w:rsid w:val="0058714C"/>
    <w:rsid w:val="00587C68"/>
    <w:rsid w:val="00587DC8"/>
    <w:rsid w:val="00591459"/>
    <w:rsid w:val="005938F9"/>
    <w:rsid w:val="005945D5"/>
    <w:rsid w:val="005A1D9F"/>
    <w:rsid w:val="005A6C12"/>
    <w:rsid w:val="005A7707"/>
    <w:rsid w:val="005B305B"/>
    <w:rsid w:val="005B6384"/>
    <w:rsid w:val="005C6A01"/>
    <w:rsid w:val="005D3E53"/>
    <w:rsid w:val="005E03DB"/>
    <w:rsid w:val="005E14FD"/>
    <w:rsid w:val="005E1D24"/>
    <w:rsid w:val="005E3119"/>
    <w:rsid w:val="005E455F"/>
    <w:rsid w:val="005E57CF"/>
    <w:rsid w:val="005E582E"/>
    <w:rsid w:val="005E6AC7"/>
    <w:rsid w:val="005F2147"/>
    <w:rsid w:val="005F2E09"/>
    <w:rsid w:val="005F373F"/>
    <w:rsid w:val="00600064"/>
    <w:rsid w:val="00600462"/>
    <w:rsid w:val="00600AC3"/>
    <w:rsid w:val="00603A6B"/>
    <w:rsid w:val="00603DE4"/>
    <w:rsid w:val="006053EF"/>
    <w:rsid w:val="00605970"/>
    <w:rsid w:val="00606C53"/>
    <w:rsid w:val="006074A0"/>
    <w:rsid w:val="00610387"/>
    <w:rsid w:val="0061058D"/>
    <w:rsid w:val="00613083"/>
    <w:rsid w:val="006140E1"/>
    <w:rsid w:val="00616EA5"/>
    <w:rsid w:val="00621E39"/>
    <w:rsid w:val="00626832"/>
    <w:rsid w:val="00630B06"/>
    <w:rsid w:val="006318DB"/>
    <w:rsid w:val="00632BAA"/>
    <w:rsid w:val="006341CA"/>
    <w:rsid w:val="00634F3A"/>
    <w:rsid w:val="00637DA6"/>
    <w:rsid w:val="00641643"/>
    <w:rsid w:val="00643F0A"/>
    <w:rsid w:val="00646ADC"/>
    <w:rsid w:val="00647C8D"/>
    <w:rsid w:val="00652A77"/>
    <w:rsid w:val="00652F6D"/>
    <w:rsid w:val="006550E5"/>
    <w:rsid w:val="00657835"/>
    <w:rsid w:val="00662201"/>
    <w:rsid w:val="00664302"/>
    <w:rsid w:val="006651A2"/>
    <w:rsid w:val="00665623"/>
    <w:rsid w:val="00667B39"/>
    <w:rsid w:val="00667E6B"/>
    <w:rsid w:val="00670587"/>
    <w:rsid w:val="00671324"/>
    <w:rsid w:val="00671E01"/>
    <w:rsid w:val="00672EE6"/>
    <w:rsid w:val="00675E9A"/>
    <w:rsid w:val="00677A77"/>
    <w:rsid w:val="00677C89"/>
    <w:rsid w:val="0068234C"/>
    <w:rsid w:val="0068332A"/>
    <w:rsid w:val="00683847"/>
    <w:rsid w:val="006859D4"/>
    <w:rsid w:val="00685CCF"/>
    <w:rsid w:val="00691AFF"/>
    <w:rsid w:val="00694018"/>
    <w:rsid w:val="00695011"/>
    <w:rsid w:val="0069696D"/>
    <w:rsid w:val="00696D76"/>
    <w:rsid w:val="006A2160"/>
    <w:rsid w:val="006A3D46"/>
    <w:rsid w:val="006A51EF"/>
    <w:rsid w:val="006A6B0B"/>
    <w:rsid w:val="006B15C2"/>
    <w:rsid w:val="006C53F0"/>
    <w:rsid w:val="006C5AC9"/>
    <w:rsid w:val="006D1737"/>
    <w:rsid w:val="006D34D2"/>
    <w:rsid w:val="006D3A42"/>
    <w:rsid w:val="006D502F"/>
    <w:rsid w:val="006D5F34"/>
    <w:rsid w:val="006E0179"/>
    <w:rsid w:val="006E0CFD"/>
    <w:rsid w:val="006E23F4"/>
    <w:rsid w:val="006E34E7"/>
    <w:rsid w:val="006E36CC"/>
    <w:rsid w:val="006E4124"/>
    <w:rsid w:val="006E73BD"/>
    <w:rsid w:val="006F23EE"/>
    <w:rsid w:val="006F3E8B"/>
    <w:rsid w:val="006F4FFB"/>
    <w:rsid w:val="006F74B7"/>
    <w:rsid w:val="006F7BAB"/>
    <w:rsid w:val="00700438"/>
    <w:rsid w:val="00710571"/>
    <w:rsid w:val="007116F1"/>
    <w:rsid w:val="00713FA1"/>
    <w:rsid w:val="00716B8E"/>
    <w:rsid w:val="007178C2"/>
    <w:rsid w:val="00720010"/>
    <w:rsid w:val="00720728"/>
    <w:rsid w:val="007235A2"/>
    <w:rsid w:val="00726C8A"/>
    <w:rsid w:val="00727060"/>
    <w:rsid w:val="00734928"/>
    <w:rsid w:val="007357C8"/>
    <w:rsid w:val="007369B0"/>
    <w:rsid w:val="00745B13"/>
    <w:rsid w:val="00764804"/>
    <w:rsid w:val="00764AF0"/>
    <w:rsid w:val="0077410C"/>
    <w:rsid w:val="0077688D"/>
    <w:rsid w:val="007801F6"/>
    <w:rsid w:val="00780269"/>
    <w:rsid w:val="0078050F"/>
    <w:rsid w:val="007823AB"/>
    <w:rsid w:val="0078777D"/>
    <w:rsid w:val="007905DF"/>
    <w:rsid w:val="00790877"/>
    <w:rsid w:val="00790B54"/>
    <w:rsid w:val="0079220E"/>
    <w:rsid w:val="0079248B"/>
    <w:rsid w:val="0079405F"/>
    <w:rsid w:val="00795B6B"/>
    <w:rsid w:val="00795F39"/>
    <w:rsid w:val="007961DA"/>
    <w:rsid w:val="00797253"/>
    <w:rsid w:val="00797A33"/>
    <w:rsid w:val="007A1572"/>
    <w:rsid w:val="007B28F5"/>
    <w:rsid w:val="007B3D8D"/>
    <w:rsid w:val="007B4D0D"/>
    <w:rsid w:val="007B6E37"/>
    <w:rsid w:val="007B7DB7"/>
    <w:rsid w:val="007C09D3"/>
    <w:rsid w:val="007C2554"/>
    <w:rsid w:val="007C353B"/>
    <w:rsid w:val="007C3848"/>
    <w:rsid w:val="007C59D4"/>
    <w:rsid w:val="007C6659"/>
    <w:rsid w:val="007C6D0D"/>
    <w:rsid w:val="007C7C52"/>
    <w:rsid w:val="007D1338"/>
    <w:rsid w:val="007D1BDF"/>
    <w:rsid w:val="007D2771"/>
    <w:rsid w:val="007D3E6C"/>
    <w:rsid w:val="007E0AAC"/>
    <w:rsid w:val="007E405E"/>
    <w:rsid w:val="007E7125"/>
    <w:rsid w:val="007F191D"/>
    <w:rsid w:val="007F43F1"/>
    <w:rsid w:val="007F4BD6"/>
    <w:rsid w:val="007F4E31"/>
    <w:rsid w:val="007F4F2A"/>
    <w:rsid w:val="007F5D2B"/>
    <w:rsid w:val="007F5EFC"/>
    <w:rsid w:val="007F7468"/>
    <w:rsid w:val="007F74DC"/>
    <w:rsid w:val="007F7BA7"/>
    <w:rsid w:val="00801E99"/>
    <w:rsid w:val="008033D4"/>
    <w:rsid w:val="008053CC"/>
    <w:rsid w:val="008139A1"/>
    <w:rsid w:val="0081608D"/>
    <w:rsid w:val="008163B5"/>
    <w:rsid w:val="00816F39"/>
    <w:rsid w:val="00824CDB"/>
    <w:rsid w:val="00826943"/>
    <w:rsid w:val="00831DAE"/>
    <w:rsid w:val="00833077"/>
    <w:rsid w:val="00834102"/>
    <w:rsid w:val="008347B3"/>
    <w:rsid w:val="00841532"/>
    <w:rsid w:val="00841C23"/>
    <w:rsid w:val="00842AF5"/>
    <w:rsid w:val="00850702"/>
    <w:rsid w:val="00850D3D"/>
    <w:rsid w:val="008568AB"/>
    <w:rsid w:val="00857B54"/>
    <w:rsid w:val="00860AC8"/>
    <w:rsid w:val="00862CAB"/>
    <w:rsid w:val="00865A90"/>
    <w:rsid w:val="00866E04"/>
    <w:rsid w:val="00870956"/>
    <w:rsid w:val="00870AFE"/>
    <w:rsid w:val="00872C5F"/>
    <w:rsid w:val="00872F90"/>
    <w:rsid w:val="0087351E"/>
    <w:rsid w:val="00873A8E"/>
    <w:rsid w:val="00873D94"/>
    <w:rsid w:val="008743F6"/>
    <w:rsid w:val="008754E4"/>
    <w:rsid w:val="008809F9"/>
    <w:rsid w:val="00883BCA"/>
    <w:rsid w:val="00883EBD"/>
    <w:rsid w:val="0088429A"/>
    <w:rsid w:val="00885DAE"/>
    <w:rsid w:val="00885E3A"/>
    <w:rsid w:val="00886068"/>
    <w:rsid w:val="00886368"/>
    <w:rsid w:val="00893002"/>
    <w:rsid w:val="00894627"/>
    <w:rsid w:val="00896ED6"/>
    <w:rsid w:val="008A177A"/>
    <w:rsid w:val="008A3180"/>
    <w:rsid w:val="008A33F8"/>
    <w:rsid w:val="008A687D"/>
    <w:rsid w:val="008A6F4C"/>
    <w:rsid w:val="008B090C"/>
    <w:rsid w:val="008B0C6C"/>
    <w:rsid w:val="008B0FD9"/>
    <w:rsid w:val="008B2930"/>
    <w:rsid w:val="008B4CCF"/>
    <w:rsid w:val="008C1D3D"/>
    <w:rsid w:val="008C4536"/>
    <w:rsid w:val="008C693E"/>
    <w:rsid w:val="008D0028"/>
    <w:rsid w:val="008D0D44"/>
    <w:rsid w:val="008D4218"/>
    <w:rsid w:val="008D5246"/>
    <w:rsid w:val="008D6066"/>
    <w:rsid w:val="008E1379"/>
    <w:rsid w:val="008E3FCE"/>
    <w:rsid w:val="008E51EC"/>
    <w:rsid w:val="008E6A5A"/>
    <w:rsid w:val="008F0722"/>
    <w:rsid w:val="008F15DB"/>
    <w:rsid w:val="008F23FB"/>
    <w:rsid w:val="008F2BDE"/>
    <w:rsid w:val="008F2D98"/>
    <w:rsid w:val="008F7628"/>
    <w:rsid w:val="00910775"/>
    <w:rsid w:val="009117F4"/>
    <w:rsid w:val="009142C5"/>
    <w:rsid w:val="009234E2"/>
    <w:rsid w:val="0092507E"/>
    <w:rsid w:val="00926766"/>
    <w:rsid w:val="00935C86"/>
    <w:rsid w:val="00937308"/>
    <w:rsid w:val="00937489"/>
    <w:rsid w:val="00937956"/>
    <w:rsid w:val="009454D8"/>
    <w:rsid w:val="009463A1"/>
    <w:rsid w:val="00955033"/>
    <w:rsid w:val="0095506F"/>
    <w:rsid w:val="00957F17"/>
    <w:rsid w:val="00957F94"/>
    <w:rsid w:val="00965CA2"/>
    <w:rsid w:val="0096720A"/>
    <w:rsid w:val="00967641"/>
    <w:rsid w:val="009700C7"/>
    <w:rsid w:val="00973480"/>
    <w:rsid w:val="009757D1"/>
    <w:rsid w:val="00975A0C"/>
    <w:rsid w:val="00975BDF"/>
    <w:rsid w:val="00977639"/>
    <w:rsid w:val="009811B9"/>
    <w:rsid w:val="00982F74"/>
    <w:rsid w:val="00984737"/>
    <w:rsid w:val="009853BC"/>
    <w:rsid w:val="00987C09"/>
    <w:rsid w:val="00990BD6"/>
    <w:rsid w:val="00993056"/>
    <w:rsid w:val="00993388"/>
    <w:rsid w:val="00993389"/>
    <w:rsid w:val="00993EC2"/>
    <w:rsid w:val="0099439D"/>
    <w:rsid w:val="00996108"/>
    <w:rsid w:val="0099680E"/>
    <w:rsid w:val="009A10CE"/>
    <w:rsid w:val="009A3D5C"/>
    <w:rsid w:val="009A66B4"/>
    <w:rsid w:val="009A695D"/>
    <w:rsid w:val="009A70D1"/>
    <w:rsid w:val="009A78D1"/>
    <w:rsid w:val="009A7DBF"/>
    <w:rsid w:val="009B06D9"/>
    <w:rsid w:val="009B0FDA"/>
    <w:rsid w:val="009B1071"/>
    <w:rsid w:val="009B1B27"/>
    <w:rsid w:val="009B42D2"/>
    <w:rsid w:val="009B42F3"/>
    <w:rsid w:val="009B518C"/>
    <w:rsid w:val="009C1E64"/>
    <w:rsid w:val="009D06D6"/>
    <w:rsid w:val="009D151B"/>
    <w:rsid w:val="009D5336"/>
    <w:rsid w:val="009E0600"/>
    <w:rsid w:val="009E07B6"/>
    <w:rsid w:val="009E10F4"/>
    <w:rsid w:val="009E2439"/>
    <w:rsid w:val="009E26C5"/>
    <w:rsid w:val="009E7648"/>
    <w:rsid w:val="009F180D"/>
    <w:rsid w:val="009F41C8"/>
    <w:rsid w:val="009F4244"/>
    <w:rsid w:val="009F68B3"/>
    <w:rsid w:val="00A026A1"/>
    <w:rsid w:val="00A0497F"/>
    <w:rsid w:val="00A06A84"/>
    <w:rsid w:val="00A07968"/>
    <w:rsid w:val="00A101B6"/>
    <w:rsid w:val="00A10871"/>
    <w:rsid w:val="00A13F5F"/>
    <w:rsid w:val="00A1507D"/>
    <w:rsid w:val="00A15379"/>
    <w:rsid w:val="00A15CC8"/>
    <w:rsid w:val="00A2139B"/>
    <w:rsid w:val="00A22F82"/>
    <w:rsid w:val="00A232D3"/>
    <w:rsid w:val="00A26F67"/>
    <w:rsid w:val="00A2738F"/>
    <w:rsid w:val="00A27801"/>
    <w:rsid w:val="00A3117D"/>
    <w:rsid w:val="00A31F6B"/>
    <w:rsid w:val="00A3210B"/>
    <w:rsid w:val="00A32A1D"/>
    <w:rsid w:val="00A34878"/>
    <w:rsid w:val="00A35A78"/>
    <w:rsid w:val="00A401C6"/>
    <w:rsid w:val="00A4298E"/>
    <w:rsid w:val="00A449B8"/>
    <w:rsid w:val="00A451E0"/>
    <w:rsid w:val="00A45973"/>
    <w:rsid w:val="00A46843"/>
    <w:rsid w:val="00A46C68"/>
    <w:rsid w:val="00A471A7"/>
    <w:rsid w:val="00A47F9C"/>
    <w:rsid w:val="00A50BF3"/>
    <w:rsid w:val="00A525B1"/>
    <w:rsid w:val="00A569BA"/>
    <w:rsid w:val="00A5747E"/>
    <w:rsid w:val="00A57B4C"/>
    <w:rsid w:val="00A62960"/>
    <w:rsid w:val="00A65047"/>
    <w:rsid w:val="00A665D9"/>
    <w:rsid w:val="00A67D86"/>
    <w:rsid w:val="00A70C9A"/>
    <w:rsid w:val="00A71156"/>
    <w:rsid w:val="00A738FA"/>
    <w:rsid w:val="00A77DD5"/>
    <w:rsid w:val="00A80046"/>
    <w:rsid w:val="00A8050B"/>
    <w:rsid w:val="00A903FE"/>
    <w:rsid w:val="00A90838"/>
    <w:rsid w:val="00A92D05"/>
    <w:rsid w:val="00A92EE9"/>
    <w:rsid w:val="00A92F8D"/>
    <w:rsid w:val="00A94C52"/>
    <w:rsid w:val="00A97A90"/>
    <w:rsid w:val="00AA0398"/>
    <w:rsid w:val="00AA31A7"/>
    <w:rsid w:val="00AA35FD"/>
    <w:rsid w:val="00AA3E2A"/>
    <w:rsid w:val="00AA7FB9"/>
    <w:rsid w:val="00AB5CBB"/>
    <w:rsid w:val="00AB61F9"/>
    <w:rsid w:val="00AC0028"/>
    <w:rsid w:val="00AC371A"/>
    <w:rsid w:val="00AC3E4B"/>
    <w:rsid w:val="00AD5B83"/>
    <w:rsid w:val="00AE0BF9"/>
    <w:rsid w:val="00AE0D58"/>
    <w:rsid w:val="00AE1ABC"/>
    <w:rsid w:val="00AE291F"/>
    <w:rsid w:val="00AE387A"/>
    <w:rsid w:val="00AE4FEE"/>
    <w:rsid w:val="00AF03B3"/>
    <w:rsid w:val="00AF1F4E"/>
    <w:rsid w:val="00AF27DF"/>
    <w:rsid w:val="00AF2D59"/>
    <w:rsid w:val="00AF33F5"/>
    <w:rsid w:val="00AF3938"/>
    <w:rsid w:val="00AF3A6F"/>
    <w:rsid w:val="00B00874"/>
    <w:rsid w:val="00B0256D"/>
    <w:rsid w:val="00B02E79"/>
    <w:rsid w:val="00B03773"/>
    <w:rsid w:val="00B06532"/>
    <w:rsid w:val="00B06EF6"/>
    <w:rsid w:val="00B07071"/>
    <w:rsid w:val="00B1019D"/>
    <w:rsid w:val="00B102CD"/>
    <w:rsid w:val="00B10BB4"/>
    <w:rsid w:val="00B10C1A"/>
    <w:rsid w:val="00B1315A"/>
    <w:rsid w:val="00B13D9B"/>
    <w:rsid w:val="00B15320"/>
    <w:rsid w:val="00B21169"/>
    <w:rsid w:val="00B218B1"/>
    <w:rsid w:val="00B22283"/>
    <w:rsid w:val="00B22BA9"/>
    <w:rsid w:val="00B2319F"/>
    <w:rsid w:val="00B23748"/>
    <w:rsid w:val="00B24E03"/>
    <w:rsid w:val="00B30D2E"/>
    <w:rsid w:val="00B32B07"/>
    <w:rsid w:val="00B40EFD"/>
    <w:rsid w:val="00B42512"/>
    <w:rsid w:val="00B471B8"/>
    <w:rsid w:val="00B50D95"/>
    <w:rsid w:val="00B51D47"/>
    <w:rsid w:val="00B554E9"/>
    <w:rsid w:val="00B5688A"/>
    <w:rsid w:val="00B61083"/>
    <w:rsid w:val="00B62EC2"/>
    <w:rsid w:val="00B67481"/>
    <w:rsid w:val="00B716C1"/>
    <w:rsid w:val="00B75D7C"/>
    <w:rsid w:val="00B77286"/>
    <w:rsid w:val="00B81B51"/>
    <w:rsid w:val="00B82AB3"/>
    <w:rsid w:val="00B837C5"/>
    <w:rsid w:val="00B83D72"/>
    <w:rsid w:val="00B85B5C"/>
    <w:rsid w:val="00B979A7"/>
    <w:rsid w:val="00BA29DB"/>
    <w:rsid w:val="00BA380C"/>
    <w:rsid w:val="00BA3E36"/>
    <w:rsid w:val="00BA54AD"/>
    <w:rsid w:val="00BA6056"/>
    <w:rsid w:val="00BA68F2"/>
    <w:rsid w:val="00BA6A34"/>
    <w:rsid w:val="00BA73D7"/>
    <w:rsid w:val="00BB0C76"/>
    <w:rsid w:val="00BB41C0"/>
    <w:rsid w:val="00BB5153"/>
    <w:rsid w:val="00BB67C0"/>
    <w:rsid w:val="00BC17B0"/>
    <w:rsid w:val="00BC6F1F"/>
    <w:rsid w:val="00BD066F"/>
    <w:rsid w:val="00BE1BE5"/>
    <w:rsid w:val="00BE6CDD"/>
    <w:rsid w:val="00BF2865"/>
    <w:rsid w:val="00BF3071"/>
    <w:rsid w:val="00BF3FB5"/>
    <w:rsid w:val="00BF57C6"/>
    <w:rsid w:val="00BF5FDF"/>
    <w:rsid w:val="00BF654A"/>
    <w:rsid w:val="00BF75AB"/>
    <w:rsid w:val="00C01791"/>
    <w:rsid w:val="00C019E2"/>
    <w:rsid w:val="00C02358"/>
    <w:rsid w:val="00C02BCB"/>
    <w:rsid w:val="00C03EB6"/>
    <w:rsid w:val="00C05D81"/>
    <w:rsid w:val="00C07E5D"/>
    <w:rsid w:val="00C125BD"/>
    <w:rsid w:val="00C130FF"/>
    <w:rsid w:val="00C139E0"/>
    <w:rsid w:val="00C14510"/>
    <w:rsid w:val="00C22119"/>
    <w:rsid w:val="00C22167"/>
    <w:rsid w:val="00C2235C"/>
    <w:rsid w:val="00C23364"/>
    <w:rsid w:val="00C23B7C"/>
    <w:rsid w:val="00C24F31"/>
    <w:rsid w:val="00C30AE8"/>
    <w:rsid w:val="00C31B9A"/>
    <w:rsid w:val="00C33EE7"/>
    <w:rsid w:val="00C34A4E"/>
    <w:rsid w:val="00C3603A"/>
    <w:rsid w:val="00C408D0"/>
    <w:rsid w:val="00C4608A"/>
    <w:rsid w:val="00C46A99"/>
    <w:rsid w:val="00C505CE"/>
    <w:rsid w:val="00C50902"/>
    <w:rsid w:val="00C52D62"/>
    <w:rsid w:val="00C540DF"/>
    <w:rsid w:val="00C570F5"/>
    <w:rsid w:val="00C62E68"/>
    <w:rsid w:val="00C6667E"/>
    <w:rsid w:val="00C672D7"/>
    <w:rsid w:val="00C67D18"/>
    <w:rsid w:val="00C707D7"/>
    <w:rsid w:val="00C70C85"/>
    <w:rsid w:val="00C70D7A"/>
    <w:rsid w:val="00C73CA3"/>
    <w:rsid w:val="00C74E0C"/>
    <w:rsid w:val="00C7560D"/>
    <w:rsid w:val="00C76E6A"/>
    <w:rsid w:val="00C76FE4"/>
    <w:rsid w:val="00C779A4"/>
    <w:rsid w:val="00C77C53"/>
    <w:rsid w:val="00C8378F"/>
    <w:rsid w:val="00C84339"/>
    <w:rsid w:val="00C85B5B"/>
    <w:rsid w:val="00C86DE5"/>
    <w:rsid w:val="00C87CF5"/>
    <w:rsid w:val="00C91510"/>
    <w:rsid w:val="00C96976"/>
    <w:rsid w:val="00C971EB"/>
    <w:rsid w:val="00CA14DD"/>
    <w:rsid w:val="00CA27BF"/>
    <w:rsid w:val="00CA45C7"/>
    <w:rsid w:val="00CA4BA7"/>
    <w:rsid w:val="00CA76FF"/>
    <w:rsid w:val="00CA7795"/>
    <w:rsid w:val="00CB16DF"/>
    <w:rsid w:val="00CB3997"/>
    <w:rsid w:val="00CB630E"/>
    <w:rsid w:val="00CC14D0"/>
    <w:rsid w:val="00CC4187"/>
    <w:rsid w:val="00CC56F1"/>
    <w:rsid w:val="00CC57D9"/>
    <w:rsid w:val="00CC6143"/>
    <w:rsid w:val="00CD07B4"/>
    <w:rsid w:val="00CD1E37"/>
    <w:rsid w:val="00CD441B"/>
    <w:rsid w:val="00CD4427"/>
    <w:rsid w:val="00CD50B1"/>
    <w:rsid w:val="00CD6BBC"/>
    <w:rsid w:val="00CE0159"/>
    <w:rsid w:val="00CE11AD"/>
    <w:rsid w:val="00CE334E"/>
    <w:rsid w:val="00CE3E56"/>
    <w:rsid w:val="00CF1C1F"/>
    <w:rsid w:val="00CF4568"/>
    <w:rsid w:val="00CF4612"/>
    <w:rsid w:val="00CF4D15"/>
    <w:rsid w:val="00CF5A5E"/>
    <w:rsid w:val="00CF7667"/>
    <w:rsid w:val="00D00B22"/>
    <w:rsid w:val="00D01005"/>
    <w:rsid w:val="00D02E68"/>
    <w:rsid w:val="00D02FDF"/>
    <w:rsid w:val="00D03F79"/>
    <w:rsid w:val="00D042E6"/>
    <w:rsid w:val="00D046C6"/>
    <w:rsid w:val="00D05534"/>
    <w:rsid w:val="00D05F22"/>
    <w:rsid w:val="00D0738A"/>
    <w:rsid w:val="00D116A5"/>
    <w:rsid w:val="00D121ED"/>
    <w:rsid w:val="00D14531"/>
    <w:rsid w:val="00D14C24"/>
    <w:rsid w:val="00D14C68"/>
    <w:rsid w:val="00D1502D"/>
    <w:rsid w:val="00D15581"/>
    <w:rsid w:val="00D171B6"/>
    <w:rsid w:val="00D2102C"/>
    <w:rsid w:val="00D228E3"/>
    <w:rsid w:val="00D22F0F"/>
    <w:rsid w:val="00D235EE"/>
    <w:rsid w:val="00D239FF"/>
    <w:rsid w:val="00D252AC"/>
    <w:rsid w:val="00D25E10"/>
    <w:rsid w:val="00D27F5C"/>
    <w:rsid w:val="00D31503"/>
    <w:rsid w:val="00D31DE4"/>
    <w:rsid w:val="00D36920"/>
    <w:rsid w:val="00D45ED9"/>
    <w:rsid w:val="00D53AAA"/>
    <w:rsid w:val="00D55C72"/>
    <w:rsid w:val="00D56C19"/>
    <w:rsid w:val="00D618DD"/>
    <w:rsid w:val="00D62C6B"/>
    <w:rsid w:val="00D64013"/>
    <w:rsid w:val="00D64B6B"/>
    <w:rsid w:val="00D66706"/>
    <w:rsid w:val="00D73399"/>
    <w:rsid w:val="00D74075"/>
    <w:rsid w:val="00D740CB"/>
    <w:rsid w:val="00D7638E"/>
    <w:rsid w:val="00D769C6"/>
    <w:rsid w:val="00D76CEF"/>
    <w:rsid w:val="00D77411"/>
    <w:rsid w:val="00D82B82"/>
    <w:rsid w:val="00D8361A"/>
    <w:rsid w:val="00D853E9"/>
    <w:rsid w:val="00D856E6"/>
    <w:rsid w:val="00D86BD9"/>
    <w:rsid w:val="00D93E9B"/>
    <w:rsid w:val="00D965C3"/>
    <w:rsid w:val="00DA05B8"/>
    <w:rsid w:val="00DA0F83"/>
    <w:rsid w:val="00DA3612"/>
    <w:rsid w:val="00DA3EE7"/>
    <w:rsid w:val="00DA5735"/>
    <w:rsid w:val="00DA6098"/>
    <w:rsid w:val="00DA6DA4"/>
    <w:rsid w:val="00DA7C3E"/>
    <w:rsid w:val="00DA7D09"/>
    <w:rsid w:val="00DB0FDC"/>
    <w:rsid w:val="00DB1B96"/>
    <w:rsid w:val="00DB20B3"/>
    <w:rsid w:val="00DB4421"/>
    <w:rsid w:val="00DB5D86"/>
    <w:rsid w:val="00DB7BCD"/>
    <w:rsid w:val="00DC03EB"/>
    <w:rsid w:val="00DC0652"/>
    <w:rsid w:val="00DC57A6"/>
    <w:rsid w:val="00DD0F0C"/>
    <w:rsid w:val="00DD496D"/>
    <w:rsid w:val="00DD671E"/>
    <w:rsid w:val="00DD7F2E"/>
    <w:rsid w:val="00DE2024"/>
    <w:rsid w:val="00DE250E"/>
    <w:rsid w:val="00DE414B"/>
    <w:rsid w:val="00DE49C9"/>
    <w:rsid w:val="00DE4DA2"/>
    <w:rsid w:val="00DF1837"/>
    <w:rsid w:val="00DF270B"/>
    <w:rsid w:val="00DF34B9"/>
    <w:rsid w:val="00DF514F"/>
    <w:rsid w:val="00DF67A1"/>
    <w:rsid w:val="00DF70A9"/>
    <w:rsid w:val="00E0340F"/>
    <w:rsid w:val="00E0365E"/>
    <w:rsid w:val="00E07261"/>
    <w:rsid w:val="00E10171"/>
    <w:rsid w:val="00E11C6D"/>
    <w:rsid w:val="00E1592E"/>
    <w:rsid w:val="00E17016"/>
    <w:rsid w:val="00E17E1A"/>
    <w:rsid w:val="00E22547"/>
    <w:rsid w:val="00E23FFF"/>
    <w:rsid w:val="00E27601"/>
    <w:rsid w:val="00E441D0"/>
    <w:rsid w:val="00E50A06"/>
    <w:rsid w:val="00E51F87"/>
    <w:rsid w:val="00E528CA"/>
    <w:rsid w:val="00E54A9F"/>
    <w:rsid w:val="00E55B39"/>
    <w:rsid w:val="00E61DD7"/>
    <w:rsid w:val="00E63078"/>
    <w:rsid w:val="00E64028"/>
    <w:rsid w:val="00E64C48"/>
    <w:rsid w:val="00E65AE2"/>
    <w:rsid w:val="00E65D2C"/>
    <w:rsid w:val="00E72D40"/>
    <w:rsid w:val="00E72DA3"/>
    <w:rsid w:val="00E734AC"/>
    <w:rsid w:val="00E737BE"/>
    <w:rsid w:val="00E76029"/>
    <w:rsid w:val="00E76293"/>
    <w:rsid w:val="00E84473"/>
    <w:rsid w:val="00E846BE"/>
    <w:rsid w:val="00E90F9A"/>
    <w:rsid w:val="00E90FAF"/>
    <w:rsid w:val="00E913BE"/>
    <w:rsid w:val="00E94A7D"/>
    <w:rsid w:val="00E965CF"/>
    <w:rsid w:val="00E9675A"/>
    <w:rsid w:val="00EA505D"/>
    <w:rsid w:val="00EA5874"/>
    <w:rsid w:val="00EA6926"/>
    <w:rsid w:val="00EB099B"/>
    <w:rsid w:val="00EB3824"/>
    <w:rsid w:val="00EB6051"/>
    <w:rsid w:val="00EB625D"/>
    <w:rsid w:val="00EB6408"/>
    <w:rsid w:val="00EB640C"/>
    <w:rsid w:val="00EB666A"/>
    <w:rsid w:val="00EC2464"/>
    <w:rsid w:val="00EC44D9"/>
    <w:rsid w:val="00ED25CA"/>
    <w:rsid w:val="00ED425B"/>
    <w:rsid w:val="00ED7C6F"/>
    <w:rsid w:val="00EE0E74"/>
    <w:rsid w:val="00EE66E7"/>
    <w:rsid w:val="00EE6B64"/>
    <w:rsid w:val="00EE7821"/>
    <w:rsid w:val="00EE7C79"/>
    <w:rsid w:val="00EE7DE5"/>
    <w:rsid w:val="00EF0205"/>
    <w:rsid w:val="00EF0A8D"/>
    <w:rsid w:val="00EF450F"/>
    <w:rsid w:val="00F006B8"/>
    <w:rsid w:val="00F039C2"/>
    <w:rsid w:val="00F04C22"/>
    <w:rsid w:val="00F070FA"/>
    <w:rsid w:val="00F07FDA"/>
    <w:rsid w:val="00F103DC"/>
    <w:rsid w:val="00F10484"/>
    <w:rsid w:val="00F13884"/>
    <w:rsid w:val="00F14AD5"/>
    <w:rsid w:val="00F15139"/>
    <w:rsid w:val="00F21E6C"/>
    <w:rsid w:val="00F22B82"/>
    <w:rsid w:val="00F24A2E"/>
    <w:rsid w:val="00F24BC7"/>
    <w:rsid w:val="00F264EE"/>
    <w:rsid w:val="00F27A3D"/>
    <w:rsid w:val="00F32A38"/>
    <w:rsid w:val="00F347EC"/>
    <w:rsid w:val="00F36051"/>
    <w:rsid w:val="00F411B2"/>
    <w:rsid w:val="00F42DF4"/>
    <w:rsid w:val="00F43FE9"/>
    <w:rsid w:val="00F440D6"/>
    <w:rsid w:val="00F44BB4"/>
    <w:rsid w:val="00F46813"/>
    <w:rsid w:val="00F472C0"/>
    <w:rsid w:val="00F47D46"/>
    <w:rsid w:val="00F500FA"/>
    <w:rsid w:val="00F5278A"/>
    <w:rsid w:val="00F53051"/>
    <w:rsid w:val="00F537AD"/>
    <w:rsid w:val="00F5663F"/>
    <w:rsid w:val="00F57A34"/>
    <w:rsid w:val="00F60522"/>
    <w:rsid w:val="00F605FC"/>
    <w:rsid w:val="00F65079"/>
    <w:rsid w:val="00F7620A"/>
    <w:rsid w:val="00F76937"/>
    <w:rsid w:val="00F7739F"/>
    <w:rsid w:val="00F812D8"/>
    <w:rsid w:val="00F824CA"/>
    <w:rsid w:val="00F85534"/>
    <w:rsid w:val="00F90258"/>
    <w:rsid w:val="00F931D5"/>
    <w:rsid w:val="00F932D1"/>
    <w:rsid w:val="00F96DB8"/>
    <w:rsid w:val="00FA085E"/>
    <w:rsid w:val="00FA226F"/>
    <w:rsid w:val="00FA59BF"/>
    <w:rsid w:val="00FA74E8"/>
    <w:rsid w:val="00FA7937"/>
    <w:rsid w:val="00FB002D"/>
    <w:rsid w:val="00FB025D"/>
    <w:rsid w:val="00FB30F5"/>
    <w:rsid w:val="00FB366D"/>
    <w:rsid w:val="00FC3806"/>
    <w:rsid w:val="00FD11D4"/>
    <w:rsid w:val="00FD1C2E"/>
    <w:rsid w:val="00FD671C"/>
    <w:rsid w:val="00FE014F"/>
    <w:rsid w:val="00FE2D2A"/>
    <w:rsid w:val="00FE53BA"/>
    <w:rsid w:val="00FF2D8E"/>
    <w:rsid w:val="00FF3039"/>
    <w:rsid w:val="00FF3BE8"/>
    <w:rsid w:val="00FF68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colormru v:ext="edit" colors="#060,#030,purple,blu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ADB"/>
    <w:rPr>
      <w:sz w:val="24"/>
      <w:szCs w:val="24"/>
    </w:rPr>
  </w:style>
  <w:style w:type="paragraph" w:styleId="Heading1">
    <w:name w:val="heading 1"/>
    <w:basedOn w:val="Normal"/>
    <w:next w:val="Normal"/>
    <w:qFormat/>
    <w:rsid w:val="002F2ADB"/>
    <w:pPr>
      <w:keepNext/>
      <w:jc w:val="center"/>
      <w:outlineLvl w:val="0"/>
    </w:pPr>
    <w:rPr>
      <w:b/>
      <w:bCs/>
      <w:sz w:val="28"/>
    </w:rPr>
  </w:style>
  <w:style w:type="paragraph" w:styleId="Heading2">
    <w:name w:val="heading 2"/>
    <w:basedOn w:val="Normal"/>
    <w:next w:val="Normal"/>
    <w:qFormat/>
    <w:rsid w:val="002F2ADB"/>
    <w:pPr>
      <w:keepNext/>
      <w:jc w:val="center"/>
      <w:outlineLvl w:val="1"/>
    </w:pPr>
    <w:rPr>
      <w:sz w:val="44"/>
    </w:rPr>
  </w:style>
  <w:style w:type="paragraph" w:styleId="Heading3">
    <w:name w:val="heading 3"/>
    <w:basedOn w:val="Normal"/>
    <w:next w:val="Normal"/>
    <w:autoRedefine/>
    <w:qFormat/>
    <w:rsid w:val="002F2ADB"/>
    <w:pPr>
      <w:keepNext/>
      <w:ind w:firstLine="720"/>
      <w:outlineLvl w:val="2"/>
    </w:pPr>
    <w:rPr>
      <w:rFonts w:ascii="Palatino Linotype" w:hAnsi="Palatino Linotype"/>
    </w:rPr>
  </w:style>
  <w:style w:type="paragraph" w:styleId="Heading4">
    <w:name w:val="heading 4"/>
    <w:basedOn w:val="Normal"/>
    <w:next w:val="Normal"/>
    <w:qFormat/>
    <w:rsid w:val="002F2ADB"/>
    <w:pPr>
      <w:keepNext/>
      <w:outlineLvl w:val="3"/>
    </w:pPr>
    <w:rPr>
      <w:b/>
      <w:bCs/>
      <w:sz w:val="18"/>
    </w:rPr>
  </w:style>
  <w:style w:type="paragraph" w:styleId="Heading5">
    <w:name w:val="heading 5"/>
    <w:basedOn w:val="Normal"/>
    <w:next w:val="Normal"/>
    <w:qFormat/>
    <w:rsid w:val="002F2ADB"/>
    <w:pPr>
      <w:keepNext/>
      <w:outlineLvl w:val="4"/>
    </w:pPr>
    <w:rPr>
      <w:b/>
      <w:bCs/>
      <w:sz w:val="32"/>
    </w:rPr>
  </w:style>
  <w:style w:type="paragraph" w:styleId="Heading6">
    <w:name w:val="heading 6"/>
    <w:basedOn w:val="Normal"/>
    <w:next w:val="Normal"/>
    <w:qFormat/>
    <w:rsid w:val="002F2ADB"/>
    <w:pPr>
      <w:keepNext/>
      <w:tabs>
        <w:tab w:val="right" w:pos="9360"/>
      </w:tabs>
      <w:ind w:left="9360" w:hanging="9360"/>
      <w:outlineLvl w:val="5"/>
    </w:pPr>
    <w:rPr>
      <w:b/>
      <w:bCs/>
      <w:sz w:val="32"/>
    </w:rPr>
  </w:style>
  <w:style w:type="paragraph" w:styleId="Heading7">
    <w:name w:val="heading 7"/>
    <w:basedOn w:val="Normal"/>
    <w:next w:val="Normal"/>
    <w:qFormat/>
    <w:rsid w:val="002F2ADB"/>
    <w:pPr>
      <w:keepNext/>
      <w:jc w:val="both"/>
      <w:outlineLvl w:val="6"/>
    </w:pPr>
    <w:rPr>
      <w:b/>
      <w:bCs/>
      <w:sz w:val="32"/>
    </w:rPr>
  </w:style>
  <w:style w:type="paragraph" w:styleId="Heading8">
    <w:name w:val="heading 8"/>
    <w:basedOn w:val="Normal"/>
    <w:next w:val="Normal"/>
    <w:qFormat/>
    <w:rsid w:val="002F2ADB"/>
    <w:pPr>
      <w:keepNext/>
      <w:spacing w:line="360" w:lineRule="auto"/>
      <w:jc w:val="center"/>
      <w:outlineLvl w:val="7"/>
    </w:pPr>
    <w:rPr>
      <w:b/>
      <w:bCs/>
      <w:sz w:val="20"/>
    </w:rPr>
  </w:style>
  <w:style w:type="paragraph" w:styleId="Heading9">
    <w:name w:val="heading 9"/>
    <w:basedOn w:val="Normal"/>
    <w:next w:val="Normal"/>
    <w:qFormat/>
    <w:rsid w:val="002F2ADB"/>
    <w:pPr>
      <w:keepNext/>
      <w:spacing w:line="360" w:lineRule="auto"/>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2ADB"/>
    <w:rPr>
      <w:color w:val="0000FF"/>
      <w:u w:val="single"/>
    </w:rPr>
  </w:style>
  <w:style w:type="character" w:styleId="FollowedHyperlink">
    <w:name w:val="FollowedHyperlink"/>
    <w:basedOn w:val="DefaultParagraphFont"/>
    <w:rsid w:val="002F2ADB"/>
    <w:rPr>
      <w:color w:val="800080"/>
      <w:u w:val="single"/>
    </w:rPr>
  </w:style>
  <w:style w:type="paragraph" w:styleId="NormalWeb">
    <w:name w:val="Normal (Web)"/>
    <w:basedOn w:val="Normal"/>
    <w:rsid w:val="002F2ADB"/>
    <w:pPr>
      <w:spacing w:before="100" w:beforeAutospacing="1" w:after="100" w:afterAutospacing="1"/>
    </w:pPr>
    <w:rPr>
      <w:rFonts w:ascii="Arial Unicode MS" w:hAnsi="Arial Unicode MS"/>
    </w:rPr>
  </w:style>
  <w:style w:type="paragraph" w:styleId="Header">
    <w:name w:val="header"/>
    <w:basedOn w:val="Normal"/>
    <w:rsid w:val="002F2ADB"/>
    <w:pPr>
      <w:tabs>
        <w:tab w:val="center" w:pos="4320"/>
        <w:tab w:val="right" w:pos="8640"/>
      </w:tabs>
    </w:pPr>
  </w:style>
  <w:style w:type="paragraph" w:styleId="Footer">
    <w:name w:val="footer"/>
    <w:basedOn w:val="Normal"/>
    <w:link w:val="FooterChar"/>
    <w:uiPriority w:val="99"/>
    <w:rsid w:val="002F2ADB"/>
    <w:pPr>
      <w:tabs>
        <w:tab w:val="center" w:pos="4320"/>
        <w:tab w:val="right" w:pos="8640"/>
      </w:tabs>
    </w:pPr>
  </w:style>
  <w:style w:type="paragraph" w:styleId="Title">
    <w:name w:val="Title"/>
    <w:basedOn w:val="Normal"/>
    <w:qFormat/>
    <w:rsid w:val="002F2ADB"/>
    <w:pPr>
      <w:jc w:val="center"/>
    </w:pPr>
    <w:rPr>
      <w:sz w:val="56"/>
    </w:rPr>
  </w:style>
  <w:style w:type="paragraph" w:styleId="BodyText">
    <w:name w:val="Body Text"/>
    <w:basedOn w:val="Normal"/>
    <w:rsid w:val="002F2ADB"/>
    <w:pPr>
      <w:spacing w:line="360" w:lineRule="auto"/>
      <w:jc w:val="both"/>
    </w:pPr>
    <w:rPr>
      <w:b/>
      <w:bCs/>
      <w:sz w:val="32"/>
    </w:rPr>
  </w:style>
  <w:style w:type="paragraph" w:styleId="BodyTextIndent">
    <w:name w:val="Body Text Indent"/>
    <w:basedOn w:val="Normal"/>
    <w:rsid w:val="002F2ADB"/>
    <w:pPr>
      <w:ind w:left="720"/>
      <w:jc w:val="both"/>
    </w:pPr>
  </w:style>
  <w:style w:type="paragraph" w:styleId="Subtitle">
    <w:name w:val="Subtitle"/>
    <w:basedOn w:val="Normal"/>
    <w:qFormat/>
    <w:rsid w:val="002F2ADB"/>
    <w:pPr>
      <w:jc w:val="center"/>
    </w:pPr>
    <w:rPr>
      <w:b/>
      <w:bCs/>
      <w:sz w:val="26"/>
    </w:rPr>
  </w:style>
  <w:style w:type="paragraph" w:styleId="BodyText2">
    <w:name w:val="Body Text 2"/>
    <w:basedOn w:val="Normal"/>
    <w:rsid w:val="002F2ADB"/>
    <w:pPr>
      <w:jc w:val="both"/>
    </w:pPr>
  </w:style>
  <w:style w:type="paragraph" w:styleId="BodyText3">
    <w:name w:val="Body Text 3"/>
    <w:basedOn w:val="Normal"/>
    <w:rsid w:val="002F2ADB"/>
    <w:pPr>
      <w:jc w:val="both"/>
    </w:pPr>
  </w:style>
  <w:style w:type="paragraph" w:styleId="BodyTextIndent2">
    <w:name w:val="Body Text Indent 2"/>
    <w:basedOn w:val="Normal"/>
    <w:rsid w:val="002F2ADB"/>
    <w:pPr>
      <w:ind w:left="1080" w:hanging="360"/>
      <w:jc w:val="both"/>
    </w:pPr>
  </w:style>
  <w:style w:type="paragraph" w:styleId="BodyTextIndent3">
    <w:name w:val="Body Text Indent 3"/>
    <w:basedOn w:val="Normal"/>
    <w:rsid w:val="002F2ADB"/>
    <w:pPr>
      <w:ind w:left="720" w:hanging="720"/>
      <w:jc w:val="both"/>
    </w:pPr>
  </w:style>
  <w:style w:type="paragraph" w:styleId="BlockText">
    <w:name w:val="Block Text"/>
    <w:basedOn w:val="Normal"/>
    <w:rsid w:val="002F2ADB"/>
    <w:pPr>
      <w:ind w:left="-180" w:right="-324"/>
      <w:jc w:val="both"/>
    </w:pPr>
    <w:rPr>
      <w:color w:val="00FF00"/>
    </w:rPr>
  </w:style>
  <w:style w:type="character" w:customStyle="1" w:styleId="WW8Num4z1">
    <w:name w:val="WW8Num4z1"/>
    <w:rsid w:val="002F2ADB"/>
    <w:rPr>
      <w:rFonts w:ascii="Courier New" w:hAnsi="Courier New" w:cs="Courier New" w:hint="default"/>
    </w:rPr>
  </w:style>
  <w:style w:type="character" w:customStyle="1" w:styleId="WW8Num6z2">
    <w:name w:val="WW8Num6z2"/>
    <w:rsid w:val="002F2ADB"/>
    <w:rPr>
      <w:rFonts w:ascii="Wingdings" w:hAnsi="Wingdings" w:hint="default"/>
    </w:rPr>
  </w:style>
  <w:style w:type="character" w:styleId="PageNumber">
    <w:name w:val="page number"/>
    <w:basedOn w:val="DefaultParagraphFont"/>
    <w:rsid w:val="002F2ADB"/>
  </w:style>
  <w:style w:type="table" w:styleId="TableGrid">
    <w:name w:val="Table Grid"/>
    <w:basedOn w:val="TableNormal"/>
    <w:rsid w:val="00CF4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6CAD"/>
    <w:pPr>
      <w:ind w:left="720"/>
    </w:pPr>
  </w:style>
  <w:style w:type="character" w:customStyle="1" w:styleId="FooterChar">
    <w:name w:val="Footer Char"/>
    <w:basedOn w:val="DefaultParagraphFont"/>
    <w:link w:val="Footer"/>
    <w:uiPriority w:val="99"/>
    <w:rsid w:val="005275DF"/>
    <w:rPr>
      <w:sz w:val="24"/>
      <w:szCs w:val="24"/>
    </w:rPr>
  </w:style>
  <w:style w:type="paragraph" w:styleId="NoSpacing">
    <w:name w:val="No Spacing"/>
    <w:link w:val="NoSpacingChar"/>
    <w:uiPriority w:val="1"/>
    <w:qFormat/>
    <w:rsid w:val="00AA3E2A"/>
    <w:rPr>
      <w:rFonts w:ascii="Calibri" w:hAnsi="Calibri"/>
      <w:sz w:val="22"/>
      <w:szCs w:val="22"/>
    </w:rPr>
  </w:style>
  <w:style w:type="character" w:customStyle="1" w:styleId="NoSpacingChar">
    <w:name w:val="No Spacing Char"/>
    <w:basedOn w:val="DefaultParagraphFont"/>
    <w:link w:val="NoSpacing"/>
    <w:uiPriority w:val="1"/>
    <w:locked/>
    <w:rsid w:val="00AA3E2A"/>
    <w:rPr>
      <w:rFonts w:ascii="Calibri" w:hAnsi="Calibri"/>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710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suniv.ac.in"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WINDOWS\Desktop\letterheads\MSU%20Logo.jp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4DE1-51FC-49A7-9E32-B20C43DB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36</Pages>
  <Words>3809</Words>
  <Characters>21716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Centre 4 Engineering</Company>
  <LinksUpToDate>false</LinksUpToDate>
  <CharactersWithSpaces>25475</CharactersWithSpaces>
  <SharedDoc>false</SharedDoc>
  <HLinks>
    <vt:vector size="30" baseType="variant">
      <vt:variant>
        <vt:i4>5308442</vt:i4>
      </vt:variant>
      <vt:variant>
        <vt:i4>6</vt:i4>
      </vt:variant>
      <vt:variant>
        <vt:i4>0</vt:i4>
      </vt:variant>
      <vt:variant>
        <vt:i4>5</vt:i4>
      </vt:variant>
      <vt:variant>
        <vt:lpwstr>http://www.msuniv.ac.in/</vt:lpwstr>
      </vt:variant>
      <vt:variant>
        <vt:lpwstr/>
      </vt:variant>
      <vt:variant>
        <vt:i4>5308442</vt:i4>
      </vt:variant>
      <vt:variant>
        <vt:i4>3</vt:i4>
      </vt:variant>
      <vt:variant>
        <vt:i4>0</vt:i4>
      </vt:variant>
      <vt:variant>
        <vt:i4>5</vt:i4>
      </vt:variant>
      <vt:variant>
        <vt:lpwstr>http://www.msuniv.ac.in/</vt:lpwstr>
      </vt:variant>
      <vt:variant>
        <vt:lpwstr/>
      </vt:variant>
      <vt:variant>
        <vt:i4>5308442</vt:i4>
      </vt:variant>
      <vt:variant>
        <vt:i4>0</vt:i4>
      </vt:variant>
      <vt:variant>
        <vt:i4>0</vt:i4>
      </vt:variant>
      <vt:variant>
        <vt:i4>5</vt:i4>
      </vt:variant>
      <vt:variant>
        <vt:lpwstr>http://www.msuniv.ac.in/</vt:lpwstr>
      </vt:variant>
      <vt:variant>
        <vt:lpwstr/>
      </vt:variant>
      <vt:variant>
        <vt:i4>6684707</vt:i4>
      </vt:variant>
      <vt:variant>
        <vt:i4>-1</vt:i4>
      </vt:variant>
      <vt:variant>
        <vt:i4>1156</vt:i4>
      </vt:variant>
      <vt:variant>
        <vt:i4>1</vt:i4>
      </vt:variant>
      <vt:variant>
        <vt:lpwstr>C:\WINDOWS\Desktop\letterheads\MSU Logo.jpg</vt:lpwstr>
      </vt:variant>
      <vt:variant>
        <vt:lpwstr/>
      </vt:variant>
      <vt:variant>
        <vt:i4>6684707</vt:i4>
      </vt:variant>
      <vt:variant>
        <vt:i4>-1</vt:i4>
      </vt:variant>
      <vt:variant>
        <vt:i4>1159</vt:i4>
      </vt:variant>
      <vt:variant>
        <vt:i4>1</vt:i4>
      </vt:variant>
      <vt:variant>
        <vt:lpwstr>C:\WINDOWS\Desktop\letterheads\MSU 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University</dc:creator>
  <cp:lastModifiedBy>Lenovo</cp:lastModifiedBy>
  <cp:revision>83</cp:revision>
  <cp:lastPrinted>2025-09-22T05:43:00Z</cp:lastPrinted>
  <dcterms:created xsi:type="dcterms:W3CDTF">2018-09-26T05:13:00Z</dcterms:created>
  <dcterms:modified xsi:type="dcterms:W3CDTF">2025-10-14T11:16:00Z</dcterms:modified>
</cp:coreProperties>
</file>